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40CA" w:rsidRPr="00632592" w:rsidRDefault="00A717CD" w:rsidP="00A80A78">
      <w:pPr>
        <w:spacing w:after="0" w:line="360" w:lineRule="auto"/>
        <w:rPr>
          <w:rFonts w:ascii="Times New Roman" w:hAnsi="Times New Roman"/>
          <w:b/>
          <w:sz w:val="36"/>
          <w:szCs w:val="36"/>
          <w:lang w:val="sq-AL"/>
        </w:rPr>
      </w:pPr>
      <w:r>
        <w:rPr>
          <w:rFonts w:ascii="Times New Roman" w:hAnsi="Times New Roman"/>
          <w:b/>
          <w:sz w:val="36"/>
          <w:szCs w:val="36"/>
          <w:lang w:val="sq-AL"/>
        </w:rPr>
        <w:t xml:space="preserve">                                                       </w:t>
      </w:r>
      <w:r w:rsidR="00D140CA" w:rsidRPr="00632592">
        <w:rPr>
          <w:rFonts w:ascii="Times New Roman" w:hAnsi="Times New Roman"/>
          <w:b/>
          <w:sz w:val="36"/>
          <w:szCs w:val="36"/>
          <w:lang w:val="sq-AL"/>
        </w:rPr>
        <w:t>SHKOLLA FILLORE KOMUNALE</w:t>
      </w:r>
    </w:p>
    <w:p w:rsidR="00D140CA" w:rsidRPr="00632592" w:rsidRDefault="00D140CA" w:rsidP="00EE20D7">
      <w:pPr>
        <w:spacing w:after="0" w:line="360" w:lineRule="auto"/>
        <w:jc w:val="center"/>
        <w:rPr>
          <w:rFonts w:ascii="Times New Roman" w:hAnsi="Times New Roman"/>
          <w:b/>
          <w:sz w:val="32"/>
          <w:szCs w:val="32"/>
          <w:lang w:val="sq-AL"/>
        </w:rPr>
      </w:pPr>
      <w:r w:rsidRPr="00632592">
        <w:rPr>
          <w:rFonts w:ascii="Times New Roman" w:hAnsi="Times New Roman"/>
          <w:b/>
          <w:sz w:val="32"/>
          <w:szCs w:val="32"/>
          <w:lang w:val="sq-AL"/>
        </w:rPr>
        <w:t>“TOLI ZORDUMIS” - KUMANOVË</w:t>
      </w:r>
    </w:p>
    <w:p w:rsidR="00F126D9" w:rsidRPr="00672C0F" w:rsidRDefault="002C0636" w:rsidP="00EE20D7">
      <w:pPr>
        <w:spacing w:after="0" w:line="360" w:lineRule="auto"/>
        <w:jc w:val="center"/>
        <w:rPr>
          <w:rFonts w:ascii="Times New Roman" w:hAnsi="Times New Roman"/>
          <w:b/>
          <w:bCs/>
          <w:i/>
          <w:iCs/>
          <w:sz w:val="72"/>
          <w:szCs w:val="72"/>
          <w:lang w:val="sq-AL"/>
        </w:rPr>
      </w:pPr>
      <w:r w:rsidRPr="00672C0F">
        <w:rPr>
          <w:rFonts w:ascii="Times New Roman" w:hAnsi="Times New Roman"/>
          <w:b/>
          <w:bCs/>
          <w:i/>
          <w:iCs/>
          <w:sz w:val="72"/>
          <w:szCs w:val="72"/>
          <w:lang w:val="sq-AL"/>
        </w:rPr>
        <w:t>RAPORTI VJETOR</w:t>
      </w:r>
    </w:p>
    <w:p w:rsidR="00F126D9" w:rsidRDefault="005E57EE" w:rsidP="00EE20D7">
      <w:pPr>
        <w:spacing w:after="0" w:line="360" w:lineRule="auto"/>
        <w:jc w:val="center"/>
        <w:rPr>
          <w:rFonts w:ascii="Times New Roman" w:hAnsi="Times New Roman"/>
          <w:b/>
          <w:bCs/>
          <w:i/>
          <w:iCs/>
          <w:sz w:val="40"/>
          <w:szCs w:val="40"/>
          <w:lang w:val="sq-AL"/>
        </w:rPr>
      </w:pPr>
      <w:r>
        <w:rPr>
          <w:rFonts w:ascii="Times New Roman" w:hAnsi="Times New Roman"/>
          <w:b/>
          <w:bCs/>
          <w:i/>
          <w:iCs/>
          <w:sz w:val="40"/>
          <w:szCs w:val="40"/>
          <w:lang w:val="sq-AL"/>
        </w:rPr>
        <w:t xml:space="preserve">PËR PUNËN </w:t>
      </w:r>
      <w:r w:rsidR="00F126D9">
        <w:rPr>
          <w:rFonts w:ascii="Times New Roman" w:hAnsi="Times New Roman"/>
          <w:b/>
          <w:bCs/>
          <w:i/>
          <w:iCs/>
          <w:sz w:val="40"/>
          <w:szCs w:val="40"/>
          <w:lang w:val="sq-AL"/>
        </w:rPr>
        <w:t>E SHKOLLËS</w:t>
      </w:r>
    </w:p>
    <w:p w:rsidR="00327187" w:rsidRPr="001F21CB" w:rsidRDefault="00D464B8" w:rsidP="00EE20D7">
      <w:pPr>
        <w:spacing w:after="0" w:line="360" w:lineRule="auto"/>
        <w:jc w:val="center"/>
        <w:rPr>
          <w:rFonts w:ascii="Times New Roman" w:hAnsi="Times New Roman"/>
          <w:b/>
          <w:bCs/>
          <w:i/>
          <w:iCs/>
          <w:sz w:val="40"/>
          <w:szCs w:val="40"/>
          <w:lang w:val="sq-AL"/>
        </w:rPr>
      </w:pPr>
      <w:r>
        <w:rPr>
          <w:noProof/>
          <w:sz w:val="40"/>
          <w:szCs w:val="40"/>
          <w:lang w:eastAsia="mk-MK"/>
        </w:rPr>
        <w:drawing>
          <wp:anchor distT="0" distB="0" distL="114300" distR="114300" simplePos="0" relativeHeight="251657216" behindDoc="0" locked="0" layoutInCell="1" allowOverlap="1">
            <wp:simplePos x="0" y="0"/>
            <wp:positionH relativeFrom="margin">
              <wp:posOffset>3790840</wp:posOffset>
            </wp:positionH>
            <wp:positionV relativeFrom="margin">
              <wp:posOffset>2312449</wp:posOffset>
            </wp:positionV>
            <wp:extent cx="2324100" cy="2192655"/>
            <wp:effectExtent l="0" t="0" r="0" b="0"/>
            <wp:wrapNone/>
            <wp:docPr id="9" name="Picture 0" descr="multikulti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ultikulti logo 1.JPG"/>
                    <pic:cNvPicPr>
                      <a:picLocks noChangeAspect="1" noChangeArrowheads="1"/>
                    </pic:cNvPicPr>
                  </pic:nvPicPr>
                  <pic:blipFill>
                    <a:blip r:embed="rId8" cstate="print"/>
                    <a:srcRect/>
                    <a:stretch>
                      <a:fillRect/>
                    </a:stretch>
                  </pic:blipFill>
                  <pic:spPr bwMode="auto">
                    <a:xfrm>
                      <a:off x="0" y="0"/>
                      <a:ext cx="2324100" cy="2192655"/>
                    </a:xfrm>
                    <a:prstGeom prst="rect">
                      <a:avLst/>
                    </a:prstGeom>
                    <a:noFill/>
                    <a:ln w="9525">
                      <a:noFill/>
                      <a:miter lim="800000"/>
                      <a:headEnd/>
                      <a:tailEnd/>
                    </a:ln>
                  </pic:spPr>
                </pic:pic>
              </a:graphicData>
            </a:graphic>
          </wp:anchor>
        </w:drawing>
      </w:r>
      <w:r w:rsidR="005E57EE">
        <w:rPr>
          <w:rFonts w:ascii="Times New Roman" w:hAnsi="Times New Roman"/>
          <w:b/>
          <w:bCs/>
          <w:i/>
          <w:iCs/>
          <w:sz w:val="40"/>
          <w:szCs w:val="40"/>
          <w:lang w:val="sq-AL"/>
        </w:rPr>
        <w:t>GJATË VITIT SHKOLLOR</w:t>
      </w:r>
      <w:r w:rsidR="007F732B" w:rsidRPr="005E57EE">
        <w:rPr>
          <w:rFonts w:ascii="Times New Roman" w:hAnsi="Times New Roman"/>
          <w:b/>
          <w:bCs/>
          <w:i/>
          <w:iCs/>
          <w:sz w:val="40"/>
          <w:szCs w:val="40"/>
          <w:lang w:val="sq-AL"/>
        </w:rPr>
        <w:t xml:space="preserve"> </w:t>
      </w:r>
      <w:r w:rsidR="0087300D">
        <w:rPr>
          <w:rFonts w:ascii="Times New Roman" w:hAnsi="Times New Roman"/>
          <w:b/>
          <w:bCs/>
          <w:i/>
          <w:iCs/>
          <w:sz w:val="40"/>
          <w:szCs w:val="40"/>
        </w:rPr>
        <w:t>2</w:t>
      </w:r>
      <w:r w:rsidR="00063C21">
        <w:rPr>
          <w:rFonts w:ascii="Times New Roman" w:hAnsi="Times New Roman"/>
          <w:b/>
          <w:bCs/>
          <w:i/>
          <w:iCs/>
          <w:sz w:val="40"/>
          <w:szCs w:val="40"/>
          <w:lang w:val="en-US"/>
        </w:rPr>
        <w:t>02</w:t>
      </w:r>
      <w:r w:rsidR="000D372D">
        <w:rPr>
          <w:rFonts w:ascii="Times New Roman" w:hAnsi="Times New Roman"/>
          <w:b/>
          <w:bCs/>
          <w:i/>
          <w:iCs/>
          <w:sz w:val="40"/>
          <w:szCs w:val="40"/>
          <w:lang w:val="en-US"/>
        </w:rPr>
        <w:t>5</w:t>
      </w:r>
      <w:r w:rsidR="003303DB">
        <w:rPr>
          <w:rFonts w:ascii="Times New Roman" w:hAnsi="Times New Roman"/>
          <w:b/>
          <w:bCs/>
          <w:i/>
          <w:iCs/>
          <w:sz w:val="40"/>
          <w:szCs w:val="40"/>
        </w:rPr>
        <w:t>/20</w:t>
      </w:r>
      <w:r w:rsidR="00063C21">
        <w:rPr>
          <w:rFonts w:ascii="Times New Roman" w:hAnsi="Times New Roman"/>
          <w:b/>
          <w:bCs/>
          <w:i/>
          <w:iCs/>
          <w:sz w:val="40"/>
          <w:szCs w:val="40"/>
          <w:lang w:val="sq-AL"/>
        </w:rPr>
        <w:t>2</w:t>
      </w:r>
      <w:r w:rsidR="000D372D">
        <w:rPr>
          <w:rFonts w:ascii="Times New Roman" w:hAnsi="Times New Roman"/>
          <w:b/>
          <w:bCs/>
          <w:i/>
          <w:iCs/>
          <w:sz w:val="40"/>
          <w:szCs w:val="40"/>
          <w:lang w:val="sq-AL"/>
        </w:rPr>
        <w:t>6</w:t>
      </w:r>
    </w:p>
    <w:p w:rsidR="00327187" w:rsidRDefault="00327187" w:rsidP="00EE20D7">
      <w:pPr>
        <w:spacing w:after="0" w:line="360" w:lineRule="auto"/>
        <w:jc w:val="center"/>
        <w:rPr>
          <w:rFonts w:ascii="Times New Roman" w:hAnsi="Times New Roman"/>
          <w:b/>
          <w:sz w:val="40"/>
          <w:szCs w:val="40"/>
          <w:lang w:val="sq-AL"/>
        </w:rPr>
      </w:pPr>
    </w:p>
    <w:p w:rsidR="00327187" w:rsidRDefault="00E12D63" w:rsidP="00EE20D7">
      <w:pPr>
        <w:spacing w:after="0" w:line="360" w:lineRule="auto"/>
        <w:jc w:val="center"/>
        <w:rPr>
          <w:rFonts w:ascii="Times New Roman" w:hAnsi="Times New Roman"/>
          <w:b/>
          <w:sz w:val="40"/>
          <w:szCs w:val="40"/>
          <w:lang w:val="sq-AL"/>
        </w:rPr>
      </w:pPr>
      <w:r>
        <w:rPr>
          <w:rFonts w:ascii="Times New Roman" w:hAnsi="Times New Roman"/>
          <w:b/>
          <w:noProof/>
          <w:sz w:val="40"/>
          <w:szCs w:val="40"/>
          <w:lang w:eastAsia="mk-MK"/>
        </w:rPr>
        <w:pict>
          <v:rect id="_x0000_s2061" style="position:absolute;left:0;text-align:left;margin-left:352.25pt;margin-top:34.65pt;width:82.4pt;height:33.65pt;z-index:251662336" stroked="f">
            <v:textbox style="mso-next-textbox:#_x0000_s2061">
              <w:txbxContent>
                <w:p w:rsidR="00E522A3" w:rsidRPr="003303DB" w:rsidRDefault="00E522A3" w:rsidP="003303DB">
                  <w:pPr>
                    <w:spacing w:after="0"/>
                    <w:rPr>
                      <w:b/>
                      <w:sz w:val="20"/>
                      <w:szCs w:val="20"/>
                      <w:lang w:val="sq-AL"/>
                    </w:rPr>
                  </w:pPr>
                  <w:r w:rsidRPr="003303DB">
                    <w:rPr>
                      <w:b/>
                      <w:sz w:val="20"/>
                      <w:szCs w:val="20"/>
                      <w:lang w:val="sq-AL"/>
                    </w:rPr>
                    <w:t>TOLI ZORDUMIS</w:t>
                  </w:r>
                </w:p>
                <w:p w:rsidR="00E522A3" w:rsidRPr="003303DB" w:rsidRDefault="00E522A3">
                  <w:pPr>
                    <w:rPr>
                      <w:b/>
                      <w:sz w:val="20"/>
                      <w:szCs w:val="20"/>
                      <w:lang w:val="sq-AL"/>
                    </w:rPr>
                  </w:pPr>
                  <w:r>
                    <w:rPr>
                      <w:b/>
                      <w:sz w:val="20"/>
                      <w:szCs w:val="20"/>
                      <w:lang w:val="sq-AL"/>
                    </w:rPr>
                    <w:t xml:space="preserve">     </w:t>
                  </w:r>
                  <w:r w:rsidRPr="003303DB">
                    <w:rPr>
                      <w:b/>
                      <w:sz w:val="20"/>
                      <w:szCs w:val="20"/>
                      <w:lang w:val="sq-AL"/>
                    </w:rPr>
                    <w:t>KUMANOVË</w:t>
                  </w:r>
                </w:p>
              </w:txbxContent>
            </v:textbox>
          </v:rect>
        </w:pict>
      </w:r>
    </w:p>
    <w:p w:rsidR="00327187" w:rsidRDefault="00327187" w:rsidP="00EE20D7">
      <w:pPr>
        <w:spacing w:after="0" w:line="360" w:lineRule="auto"/>
        <w:jc w:val="center"/>
        <w:rPr>
          <w:rFonts w:ascii="Times New Roman" w:hAnsi="Times New Roman"/>
          <w:b/>
          <w:sz w:val="40"/>
          <w:szCs w:val="40"/>
          <w:lang w:val="sq-AL"/>
        </w:rPr>
      </w:pPr>
    </w:p>
    <w:p w:rsidR="00327187" w:rsidRDefault="00327187" w:rsidP="00EE20D7">
      <w:pPr>
        <w:spacing w:after="0" w:line="360" w:lineRule="auto"/>
        <w:jc w:val="center"/>
        <w:rPr>
          <w:rFonts w:ascii="Times New Roman" w:hAnsi="Times New Roman"/>
          <w:b/>
          <w:sz w:val="40"/>
          <w:szCs w:val="40"/>
          <w:lang w:val="sq-AL"/>
        </w:rPr>
      </w:pPr>
    </w:p>
    <w:p w:rsidR="001F21CB" w:rsidRDefault="001F21CB" w:rsidP="00EE20D7">
      <w:pPr>
        <w:spacing w:after="0" w:line="360" w:lineRule="auto"/>
        <w:jc w:val="center"/>
        <w:rPr>
          <w:rFonts w:ascii="Times New Roman" w:hAnsi="Times New Roman"/>
          <w:b/>
          <w:sz w:val="40"/>
          <w:szCs w:val="40"/>
          <w:lang w:val="sq-AL"/>
        </w:rPr>
      </w:pPr>
    </w:p>
    <w:p w:rsidR="001F21CB" w:rsidRDefault="001F21CB" w:rsidP="00EE20D7">
      <w:pPr>
        <w:spacing w:after="0" w:line="360" w:lineRule="auto"/>
        <w:jc w:val="center"/>
        <w:rPr>
          <w:rFonts w:ascii="Times New Roman" w:hAnsi="Times New Roman"/>
          <w:b/>
          <w:sz w:val="40"/>
          <w:szCs w:val="40"/>
          <w:lang w:val="sq-AL"/>
        </w:rPr>
      </w:pPr>
    </w:p>
    <w:p w:rsidR="00DE2617" w:rsidRDefault="001F21CB" w:rsidP="00DE2617">
      <w:pPr>
        <w:spacing w:after="0" w:line="360" w:lineRule="auto"/>
        <w:jc w:val="center"/>
        <w:rPr>
          <w:rFonts w:ascii="Times New Roman" w:hAnsi="Times New Roman"/>
          <w:b/>
          <w:sz w:val="32"/>
          <w:szCs w:val="32"/>
          <w:lang w:val="sq-AL"/>
        </w:rPr>
      </w:pPr>
      <w:r w:rsidRPr="001F21CB">
        <w:rPr>
          <w:rFonts w:ascii="Times New Roman" w:hAnsi="Times New Roman"/>
          <w:b/>
          <w:sz w:val="32"/>
          <w:szCs w:val="32"/>
          <w:lang w:val="sq-AL"/>
        </w:rPr>
        <w:t>Ku</w:t>
      </w:r>
      <w:r w:rsidR="00CC0617">
        <w:rPr>
          <w:rFonts w:ascii="Times New Roman" w:hAnsi="Times New Roman"/>
          <w:b/>
          <w:sz w:val="32"/>
          <w:szCs w:val="32"/>
          <w:lang w:val="sq-AL"/>
        </w:rPr>
        <w:t xml:space="preserve">manovë,gusht </w:t>
      </w:r>
      <w:r w:rsidR="000D372D">
        <w:rPr>
          <w:rFonts w:ascii="Times New Roman" w:hAnsi="Times New Roman"/>
          <w:b/>
          <w:sz w:val="32"/>
          <w:szCs w:val="32"/>
          <w:lang w:val="sq-AL"/>
        </w:rPr>
        <w:t>2026</w:t>
      </w:r>
    </w:p>
    <w:p w:rsidR="000D372D" w:rsidRDefault="000D372D" w:rsidP="00DE2617">
      <w:pPr>
        <w:spacing w:after="0" w:line="360" w:lineRule="auto"/>
        <w:jc w:val="center"/>
        <w:rPr>
          <w:rFonts w:ascii="Times New Roman" w:hAnsi="Times New Roman"/>
          <w:b/>
          <w:sz w:val="32"/>
          <w:szCs w:val="32"/>
          <w:lang w:val="sq-AL"/>
        </w:rPr>
      </w:pPr>
    </w:p>
    <w:p w:rsidR="003C2B7E" w:rsidRDefault="003C2B7E" w:rsidP="00DE2617">
      <w:pPr>
        <w:spacing w:after="0" w:line="360" w:lineRule="auto"/>
        <w:jc w:val="center"/>
        <w:rPr>
          <w:rFonts w:ascii="Times New Roman" w:hAnsi="Times New Roman"/>
          <w:b/>
          <w:sz w:val="32"/>
          <w:szCs w:val="32"/>
          <w:lang w:val="sq-AL"/>
        </w:rPr>
      </w:pPr>
    </w:p>
    <w:p w:rsidR="000D372D" w:rsidRDefault="000D372D" w:rsidP="00DE2617">
      <w:pPr>
        <w:spacing w:after="0" w:line="360" w:lineRule="auto"/>
        <w:jc w:val="center"/>
        <w:rPr>
          <w:rFonts w:ascii="Times New Roman" w:hAnsi="Times New Roman"/>
          <w:b/>
          <w:sz w:val="32"/>
          <w:szCs w:val="32"/>
          <w:lang w:val="sq-AL"/>
        </w:rPr>
      </w:pPr>
    </w:p>
    <w:p w:rsidR="000D372D" w:rsidRDefault="000D372D" w:rsidP="00DE2617">
      <w:pPr>
        <w:spacing w:after="0" w:line="360" w:lineRule="auto"/>
        <w:jc w:val="center"/>
        <w:rPr>
          <w:rFonts w:ascii="Times New Roman" w:hAnsi="Times New Roman"/>
          <w:b/>
          <w:sz w:val="32"/>
          <w:szCs w:val="32"/>
          <w:lang w:val="sq-AL"/>
        </w:rPr>
      </w:pPr>
    </w:p>
    <w:p w:rsidR="000D372D" w:rsidRPr="000D372D" w:rsidRDefault="000D372D" w:rsidP="00DE2617">
      <w:pPr>
        <w:spacing w:after="0" w:line="360" w:lineRule="auto"/>
        <w:jc w:val="center"/>
        <w:rPr>
          <w:rFonts w:ascii="Times New Roman" w:hAnsi="Times New Roman"/>
          <w:b/>
          <w:sz w:val="24"/>
          <w:szCs w:val="24"/>
          <w:lang w:val="sq-AL"/>
        </w:rPr>
      </w:pPr>
      <w:r w:rsidRPr="000D372D">
        <w:rPr>
          <w:rFonts w:ascii="Times New Roman" w:hAnsi="Times New Roman"/>
          <w:b/>
          <w:sz w:val="32"/>
          <w:szCs w:val="32"/>
          <w:lang w:val="sq-AL"/>
        </w:rPr>
        <w:t xml:space="preserve">  </w:t>
      </w:r>
      <w:r w:rsidRPr="000D372D">
        <w:rPr>
          <w:rFonts w:ascii="Times New Roman" w:hAnsi="Times New Roman"/>
          <w:b/>
          <w:sz w:val="24"/>
          <w:szCs w:val="24"/>
          <w:lang w:val="sq-AL"/>
        </w:rPr>
        <w:t>Raporti vjetor i  SHFK,,Toli  Zordumis’’ 2025-26 ,,Toli Zordumis,,Kumanovë</w:t>
      </w:r>
    </w:p>
    <w:p w:rsidR="005E57EE" w:rsidRPr="003303DB" w:rsidRDefault="005E57EE" w:rsidP="001F21CB">
      <w:pPr>
        <w:spacing w:after="0" w:line="360" w:lineRule="auto"/>
        <w:rPr>
          <w:rFonts w:ascii="Times New Roman" w:hAnsi="Times New Roman"/>
          <w:b/>
          <w:sz w:val="40"/>
          <w:szCs w:val="40"/>
          <w:lang w:val="sq-AL"/>
        </w:rPr>
      </w:pPr>
    </w:p>
    <w:p w:rsidR="00771768" w:rsidRPr="00063C21" w:rsidRDefault="00B24C73" w:rsidP="00B24C73">
      <w:pPr>
        <w:rPr>
          <w:rFonts w:ascii="Times New Roman" w:hAnsi="Times New Roman" w:cs="Times New Roman"/>
          <w:b/>
          <w:sz w:val="36"/>
          <w:szCs w:val="36"/>
          <w:lang w:val="sq-AL"/>
        </w:rPr>
      </w:pPr>
      <w:r w:rsidRPr="003303DB">
        <w:rPr>
          <w:b/>
          <w:sz w:val="36"/>
          <w:szCs w:val="36"/>
          <w:lang w:val="sq-AL"/>
        </w:rPr>
        <w:t xml:space="preserve">                    </w:t>
      </w:r>
      <w:r w:rsidR="00771768" w:rsidRPr="00063C21">
        <w:rPr>
          <w:rFonts w:ascii="Times New Roman" w:hAnsi="Times New Roman" w:cs="Times New Roman"/>
          <w:b/>
          <w:sz w:val="36"/>
          <w:szCs w:val="36"/>
          <w:lang w:val="sq-AL"/>
        </w:rPr>
        <w:t>Ç</w:t>
      </w:r>
      <w:r w:rsidR="002F7D5E" w:rsidRPr="00063C21">
        <w:rPr>
          <w:rFonts w:ascii="Times New Roman" w:hAnsi="Times New Roman" w:cs="Times New Roman"/>
          <w:b/>
          <w:sz w:val="36"/>
          <w:szCs w:val="36"/>
          <w:lang w:val="sq-AL"/>
        </w:rPr>
        <w:t>’</w:t>
      </w:r>
      <w:r w:rsidR="00A1417B" w:rsidRPr="00063C21">
        <w:rPr>
          <w:rFonts w:ascii="Times New Roman" w:hAnsi="Times New Roman" w:cs="Times New Roman"/>
          <w:b/>
          <w:sz w:val="36"/>
          <w:szCs w:val="36"/>
        </w:rPr>
        <w:t>FAR</w:t>
      </w:r>
      <w:r w:rsidR="00A1417B" w:rsidRPr="00063C21">
        <w:rPr>
          <w:rFonts w:ascii="Times New Roman" w:hAnsi="Times New Roman" w:cs="Times New Roman"/>
          <w:b/>
          <w:sz w:val="36"/>
          <w:szCs w:val="36"/>
          <w:lang w:val="sq-AL"/>
        </w:rPr>
        <w:t>Ë</w:t>
      </w:r>
      <w:r w:rsidR="00771768" w:rsidRPr="00063C21">
        <w:rPr>
          <w:rFonts w:ascii="Times New Roman" w:hAnsi="Times New Roman" w:cs="Times New Roman"/>
          <w:b/>
          <w:sz w:val="36"/>
          <w:szCs w:val="36"/>
        </w:rPr>
        <w:t xml:space="preserve"> </w:t>
      </w:r>
      <w:r w:rsidR="00570613" w:rsidRPr="00063C21">
        <w:rPr>
          <w:rFonts w:ascii="Times New Roman" w:hAnsi="Times New Roman" w:cs="Times New Roman"/>
          <w:b/>
          <w:sz w:val="36"/>
          <w:szCs w:val="36"/>
        </w:rPr>
        <w:t>P</w:t>
      </w:r>
      <w:r w:rsidR="00075F8F" w:rsidRPr="00063C21">
        <w:rPr>
          <w:rFonts w:ascii="Times New Roman" w:hAnsi="Times New Roman" w:cs="Times New Roman"/>
          <w:b/>
          <w:sz w:val="36"/>
          <w:szCs w:val="36"/>
          <w:lang w:val="sq-AL"/>
        </w:rPr>
        <w:t>ARAQET</w:t>
      </w:r>
      <w:r w:rsidR="00771768" w:rsidRPr="00063C21">
        <w:rPr>
          <w:rFonts w:ascii="Times New Roman" w:hAnsi="Times New Roman" w:cs="Times New Roman"/>
          <w:b/>
          <w:sz w:val="36"/>
          <w:szCs w:val="36"/>
          <w:lang w:val="sq-AL"/>
        </w:rPr>
        <w:t xml:space="preserve"> PROGRAMI VJETORË PËR PUNËN NË SHKOLLË?</w:t>
      </w:r>
    </w:p>
    <w:p w:rsidR="00535799" w:rsidRPr="003C2B7E" w:rsidRDefault="00535799" w:rsidP="00B24C73">
      <w:pPr>
        <w:rPr>
          <w:b/>
          <w:sz w:val="24"/>
          <w:szCs w:val="24"/>
          <w:lang w:val="sq-AL"/>
        </w:rPr>
      </w:pPr>
    </w:p>
    <w:p w:rsidR="00535799" w:rsidRPr="003C2B7E" w:rsidRDefault="00771768" w:rsidP="00771768">
      <w:pPr>
        <w:spacing w:after="0" w:line="360" w:lineRule="auto"/>
        <w:jc w:val="both"/>
        <w:rPr>
          <w:rFonts w:ascii="Times New Roman" w:hAnsi="Times New Roman"/>
          <w:sz w:val="24"/>
          <w:szCs w:val="24"/>
          <w:lang w:val="sq-AL"/>
        </w:rPr>
      </w:pPr>
      <w:r w:rsidRPr="003C2B7E">
        <w:rPr>
          <w:rFonts w:ascii="Times New Roman" w:hAnsi="Times New Roman"/>
          <w:sz w:val="24"/>
          <w:szCs w:val="24"/>
          <w:lang w:val="sq-AL"/>
        </w:rPr>
        <w:t xml:space="preserve">              Programi vjetorë për punën në </w:t>
      </w:r>
      <w:r w:rsidR="0080021B" w:rsidRPr="003C2B7E">
        <w:rPr>
          <w:rFonts w:ascii="Times New Roman" w:hAnsi="Times New Roman"/>
          <w:sz w:val="24"/>
          <w:szCs w:val="24"/>
          <w:lang w:val="sq-AL"/>
        </w:rPr>
        <w:t>SHFK</w:t>
      </w:r>
      <w:r w:rsidRPr="003C2B7E">
        <w:rPr>
          <w:rFonts w:ascii="Times New Roman" w:hAnsi="Times New Roman"/>
          <w:sz w:val="24"/>
          <w:szCs w:val="24"/>
          <w:lang w:val="sq-AL"/>
        </w:rPr>
        <w:t xml:space="preserve">“Toli Zordumis“, Kumanovë paraqet planin operativ </w:t>
      </w:r>
      <w:r w:rsidR="0080021B" w:rsidRPr="003C2B7E">
        <w:rPr>
          <w:rFonts w:ascii="Times New Roman" w:hAnsi="Times New Roman"/>
          <w:sz w:val="24"/>
          <w:szCs w:val="24"/>
          <w:lang w:val="sq-AL"/>
        </w:rPr>
        <w:t>i cili është</w:t>
      </w:r>
      <w:r w:rsidR="0048353A" w:rsidRPr="003C2B7E">
        <w:rPr>
          <w:rFonts w:ascii="Times New Roman" w:hAnsi="Times New Roman"/>
          <w:sz w:val="24"/>
          <w:szCs w:val="24"/>
          <w:lang w:val="sq-AL"/>
        </w:rPr>
        <w:t xml:space="preserve"> përgatitur në bazë të evidencës dhe dokumentacionit pedagogjik</w:t>
      </w:r>
      <w:r w:rsidR="0080021B" w:rsidRPr="003C2B7E">
        <w:rPr>
          <w:rFonts w:ascii="Times New Roman" w:hAnsi="Times New Roman"/>
          <w:sz w:val="24"/>
          <w:szCs w:val="24"/>
          <w:lang w:val="sq-AL"/>
        </w:rPr>
        <w:t xml:space="preserve"> që udhëheqet në shkollë si dhe në bazë të treguesve statistikor të marrë nga treguesit </w:t>
      </w:r>
      <w:r w:rsidR="00075F8F" w:rsidRPr="003C2B7E">
        <w:rPr>
          <w:rFonts w:ascii="Times New Roman" w:hAnsi="Times New Roman"/>
          <w:sz w:val="24"/>
          <w:szCs w:val="24"/>
          <w:lang w:val="sq-AL"/>
        </w:rPr>
        <w:t>e tabelar</w:t>
      </w:r>
      <w:r w:rsidR="00B572AF" w:rsidRPr="003C2B7E">
        <w:rPr>
          <w:rFonts w:ascii="Times New Roman" w:hAnsi="Times New Roman"/>
          <w:sz w:val="24"/>
          <w:szCs w:val="24"/>
          <w:lang w:val="sq-AL"/>
        </w:rPr>
        <w:t>ë</w:t>
      </w:r>
      <w:r w:rsidR="00075F8F" w:rsidRPr="003C2B7E">
        <w:rPr>
          <w:rFonts w:ascii="Times New Roman" w:hAnsi="Times New Roman"/>
          <w:sz w:val="24"/>
          <w:szCs w:val="24"/>
          <w:lang w:val="sq-AL"/>
        </w:rPr>
        <w:t xml:space="preserve">ve për suksesin e nxënësve gjatë vitit shkollor. </w:t>
      </w:r>
    </w:p>
    <w:p w:rsidR="00535799" w:rsidRPr="003C2B7E" w:rsidRDefault="00535799" w:rsidP="00771768">
      <w:pPr>
        <w:spacing w:after="0" w:line="360" w:lineRule="auto"/>
        <w:jc w:val="both"/>
        <w:rPr>
          <w:rFonts w:ascii="Times New Roman" w:hAnsi="Times New Roman"/>
          <w:sz w:val="24"/>
          <w:szCs w:val="24"/>
          <w:lang w:val="sq-AL"/>
        </w:rPr>
      </w:pPr>
      <w:r w:rsidRPr="003C2B7E">
        <w:rPr>
          <w:rFonts w:ascii="Times New Roman" w:hAnsi="Times New Roman"/>
          <w:sz w:val="24"/>
          <w:szCs w:val="24"/>
          <w:lang w:val="sq-AL"/>
        </w:rPr>
        <w:t xml:space="preserve">        </w:t>
      </w:r>
    </w:p>
    <w:p w:rsidR="00771768" w:rsidRPr="003C2B7E" w:rsidRDefault="00535799" w:rsidP="00771768">
      <w:pPr>
        <w:spacing w:after="0" w:line="360" w:lineRule="auto"/>
        <w:jc w:val="both"/>
        <w:rPr>
          <w:rFonts w:ascii="Times New Roman" w:hAnsi="Times New Roman"/>
          <w:sz w:val="24"/>
          <w:szCs w:val="24"/>
          <w:lang w:val="sq-AL"/>
        </w:rPr>
      </w:pPr>
      <w:r w:rsidRPr="003C2B7E">
        <w:rPr>
          <w:rFonts w:ascii="Times New Roman" w:hAnsi="Times New Roman"/>
          <w:sz w:val="24"/>
          <w:szCs w:val="24"/>
          <w:lang w:val="sq-AL"/>
        </w:rPr>
        <w:t xml:space="preserve">          </w:t>
      </w:r>
      <w:r w:rsidR="00075F8F" w:rsidRPr="003C2B7E">
        <w:rPr>
          <w:rFonts w:ascii="Times New Roman" w:hAnsi="Times New Roman"/>
          <w:sz w:val="24"/>
          <w:szCs w:val="24"/>
          <w:lang w:val="sq-AL"/>
        </w:rPr>
        <w:t>Ky</w:t>
      </w:r>
      <w:r w:rsidR="00771768" w:rsidRPr="003C2B7E">
        <w:rPr>
          <w:rFonts w:ascii="Times New Roman" w:hAnsi="Times New Roman"/>
          <w:sz w:val="24"/>
          <w:szCs w:val="24"/>
          <w:lang w:val="sq-AL"/>
        </w:rPr>
        <w:t xml:space="preserve"> dokument thelbësorë në mënyrë efektive duhet</w:t>
      </w:r>
      <w:r w:rsidR="000D372D" w:rsidRPr="003C2B7E">
        <w:rPr>
          <w:rFonts w:ascii="Times New Roman" w:hAnsi="Times New Roman"/>
          <w:sz w:val="24"/>
          <w:szCs w:val="24"/>
          <w:lang w:val="sq-AL"/>
        </w:rPr>
        <w:t xml:space="preserve"> </w:t>
      </w:r>
      <w:r w:rsidR="00075F8F" w:rsidRPr="003C2B7E">
        <w:rPr>
          <w:rFonts w:ascii="Times New Roman" w:hAnsi="Times New Roman"/>
          <w:sz w:val="24"/>
          <w:szCs w:val="24"/>
          <w:lang w:val="sq-AL"/>
        </w:rPr>
        <w:t>ti tregoj aktivitetet e realizuara gjatë tërë viti shkollor si dhe fushat e parashikuara për punë në Programin vjetor dhe Planifikimin zh</w:t>
      </w:r>
      <w:r w:rsidR="002F7D5E" w:rsidRPr="003C2B7E">
        <w:rPr>
          <w:rFonts w:ascii="Times New Roman" w:hAnsi="Times New Roman"/>
          <w:sz w:val="24"/>
          <w:szCs w:val="24"/>
          <w:lang w:val="sq-AL"/>
        </w:rPr>
        <w:t>vë</w:t>
      </w:r>
      <w:r w:rsidR="00075F8F" w:rsidRPr="003C2B7E">
        <w:rPr>
          <w:rFonts w:ascii="Times New Roman" w:hAnsi="Times New Roman"/>
          <w:sz w:val="24"/>
          <w:szCs w:val="24"/>
          <w:lang w:val="sq-AL"/>
        </w:rPr>
        <w:t>llimor që nuk janë realizuar gjatë vitit shkollor dhe arsyet e mosrealizimit të tyre.</w:t>
      </w:r>
    </w:p>
    <w:p w:rsidR="00535799" w:rsidRDefault="00535799" w:rsidP="00771768">
      <w:pPr>
        <w:spacing w:after="0" w:line="360" w:lineRule="auto"/>
        <w:jc w:val="both"/>
        <w:rPr>
          <w:rFonts w:ascii="Times New Roman" w:hAnsi="Times New Roman"/>
          <w:sz w:val="28"/>
          <w:szCs w:val="28"/>
          <w:lang w:val="sq-AL"/>
        </w:rPr>
      </w:pPr>
    </w:p>
    <w:p w:rsidR="00535799" w:rsidRDefault="00535799" w:rsidP="00771768">
      <w:pPr>
        <w:spacing w:after="0" w:line="360" w:lineRule="auto"/>
        <w:jc w:val="both"/>
        <w:rPr>
          <w:rFonts w:ascii="Times New Roman" w:hAnsi="Times New Roman"/>
          <w:sz w:val="28"/>
          <w:szCs w:val="28"/>
          <w:lang w:val="sq-AL"/>
        </w:rPr>
      </w:pPr>
    </w:p>
    <w:p w:rsidR="00535799" w:rsidRDefault="00535799" w:rsidP="00771768">
      <w:pPr>
        <w:spacing w:after="0" w:line="360" w:lineRule="auto"/>
        <w:jc w:val="both"/>
        <w:rPr>
          <w:rFonts w:ascii="Times New Roman" w:hAnsi="Times New Roman"/>
          <w:sz w:val="28"/>
          <w:szCs w:val="28"/>
          <w:lang w:val="sq-AL"/>
        </w:rPr>
      </w:pPr>
    </w:p>
    <w:p w:rsidR="00535799" w:rsidRDefault="00535799" w:rsidP="00771768">
      <w:pPr>
        <w:spacing w:after="0" w:line="360" w:lineRule="auto"/>
        <w:jc w:val="both"/>
        <w:rPr>
          <w:rFonts w:ascii="Times New Roman" w:hAnsi="Times New Roman"/>
          <w:sz w:val="28"/>
          <w:szCs w:val="28"/>
          <w:lang w:val="sq-AL"/>
        </w:rPr>
      </w:pPr>
    </w:p>
    <w:p w:rsidR="00535799" w:rsidRDefault="00535799" w:rsidP="00771768">
      <w:pPr>
        <w:spacing w:after="0" w:line="360" w:lineRule="auto"/>
        <w:jc w:val="both"/>
        <w:rPr>
          <w:rFonts w:ascii="Times New Roman" w:hAnsi="Times New Roman"/>
          <w:sz w:val="28"/>
          <w:szCs w:val="28"/>
          <w:lang w:val="sq-AL"/>
        </w:rPr>
      </w:pPr>
    </w:p>
    <w:p w:rsidR="00535799" w:rsidRDefault="00535799" w:rsidP="00771768">
      <w:pPr>
        <w:spacing w:after="0" w:line="360" w:lineRule="auto"/>
        <w:jc w:val="both"/>
        <w:rPr>
          <w:rFonts w:ascii="Times New Roman" w:hAnsi="Times New Roman"/>
          <w:sz w:val="28"/>
          <w:szCs w:val="28"/>
          <w:lang w:val="sq-AL"/>
        </w:rPr>
      </w:pPr>
    </w:p>
    <w:p w:rsidR="00535799" w:rsidRDefault="00535799" w:rsidP="00771768">
      <w:pPr>
        <w:spacing w:after="0" w:line="360" w:lineRule="auto"/>
        <w:jc w:val="both"/>
        <w:rPr>
          <w:rFonts w:ascii="Times New Roman" w:hAnsi="Times New Roman"/>
          <w:sz w:val="28"/>
          <w:szCs w:val="28"/>
          <w:lang w:val="sq-AL"/>
        </w:rPr>
      </w:pPr>
    </w:p>
    <w:p w:rsidR="00535799" w:rsidRDefault="00535799" w:rsidP="00771768">
      <w:pPr>
        <w:spacing w:after="0" w:line="360" w:lineRule="auto"/>
        <w:jc w:val="both"/>
        <w:rPr>
          <w:rFonts w:ascii="Times New Roman" w:hAnsi="Times New Roman"/>
          <w:sz w:val="28"/>
          <w:szCs w:val="28"/>
          <w:lang w:val="sq-AL"/>
        </w:rPr>
      </w:pPr>
    </w:p>
    <w:p w:rsidR="00535799" w:rsidRPr="00535799" w:rsidRDefault="00535799" w:rsidP="00771768">
      <w:pPr>
        <w:spacing w:after="0" w:line="360" w:lineRule="auto"/>
        <w:jc w:val="both"/>
        <w:rPr>
          <w:rFonts w:ascii="Times New Roman" w:hAnsi="Times New Roman"/>
          <w:sz w:val="28"/>
          <w:szCs w:val="28"/>
          <w:lang w:val="sq-AL"/>
        </w:rPr>
      </w:pPr>
    </w:p>
    <w:p w:rsidR="00075F8F" w:rsidRPr="000D372D" w:rsidRDefault="00075F8F" w:rsidP="00771768">
      <w:pPr>
        <w:spacing w:after="0" w:line="360" w:lineRule="auto"/>
        <w:jc w:val="both"/>
        <w:rPr>
          <w:rFonts w:ascii="Times New Roman" w:hAnsi="Times New Roman"/>
          <w:sz w:val="24"/>
          <w:szCs w:val="24"/>
          <w:lang w:val="sq-AL"/>
        </w:rPr>
      </w:pPr>
    </w:p>
    <w:p w:rsidR="00771768" w:rsidRPr="000D372D" w:rsidRDefault="00075F8F" w:rsidP="00771768">
      <w:pPr>
        <w:spacing w:after="0" w:line="360" w:lineRule="auto"/>
        <w:jc w:val="both"/>
        <w:rPr>
          <w:rFonts w:ascii="Times New Roman" w:hAnsi="Times New Roman"/>
          <w:sz w:val="24"/>
          <w:szCs w:val="24"/>
        </w:rPr>
      </w:pPr>
      <w:r w:rsidRPr="000D372D">
        <w:rPr>
          <w:rFonts w:ascii="Times New Roman" w:hAnsi="Times New Roman"/>
          <w:sz w:val="24"/>
          <w:szCs w:val="24"/>
          <w:lang w:val="sq-AL"/>
        </w:rPr>
        <w:t xml:space="preserve"> </w:t>
      </w:r>
      <w:r w:rsidR="00771768" w:rsidRPr="000D372D">
        <w:rPr>
          <w:rFonts w:ascii="Times New Roman" w:hAnsi="Times New Roman"/>
          <w:sz w:val="24"/>
          <w:szCs w:val="24"/>
        </w:rPr>
        <w:t xml:space="preserve"> </w:t>
      </w:r>
      <w:r w:rsidR="002F370A" w:rsidRPr="000D372D">
        <w:rPr>
          <w:rFonts w:ascii="Times New Roman" w:hAnsi="Times New Roman"/>
          <w:sz w:val="24"/>
          <w:szCs w:val="24"/>
          <w:lang w:val="sq-AL"/>
        </w:rPr>
        <w:t xml:space="preserve">      </w:t>
      </w:r>
      <w:r w:rsidR="00771768" w:rsidRPr="000D372D">
        <w:rPr>
          <w:rFonts w:ascii="Times New Roman" w:hAnsi="Times New Roman"/>
          <w:sz w:val="24"/>
          <w:szCs w:val="24"/>
        </w:rPr>
        <w:t xml:space="preserve"> </w:t>
      </w:r>
      <w:r w:rsidRPr="000D372D">
        <w:rPr>
          <w:rFonts w:ascii="Times New Roman" w:hAnsi="Times New Roman"/>
          <w:sz w:val="24"/>
          <w:szCs w:val="24"/>
          <w:lang w:val="sq-AL"/>
        </w:rPr>
        <w:t>Në bazë të nenit 113 alinea 5 nga Ligji për arsimin fillor (</w:t>
      </w:r>
      <w:r w:rsidR="00771768" w:rsidRPr="000D372D">
        <w:rPr>
          <w:rFonts w:ascii="Times New Roman" w:hAnsi="Times New Roman"/>
          <w:sz w:val="24"/>
          <w:szCs w:val="24"/>
          <w:lang w:val="sq-AL"/>
        </w:rPr>
        <w:t xml:space="preserve"> Gazeta</w:t>
      </w:r>
      <w:r w:rsidR="002F7D5E" w:rsidRPr="000D372D">
        <w:rPr>
          <w:rFonts w:ascii="Times New Roman" w:hAnsi="Times New Roman"/>
          <w:sz w:val="24"/>
          <w:szCs w:val="24"/>
          <w:lang w:val="sq-AL"/>
        </w:rPr>
        <w:t xml:space="preserve"> </w:t>
      </w:r>
      <w:r w:rsidRPr="000D372D">
        <w:rPr>
          <w:rFonts w:ascii="Times New Roman" w:hAnsi="Times New Roman"/>
          <w:sz w:val="24"/>
          <w:szCs w:val="24"/>
          <w:lang w:val="sq-AL"/>
        </w:rPr>
        <w:t>zyrtare</w:t>
      </w:r>
      <w:r w:rsidR="00771768" w:rsidRPr="000D372D">
        <w:rPr>
          <w:rFonts w:ascii="Times New Roman" w:hAnsi="Times New Roman"/>
          <w:sz w:val="24"/>
          <w:szCs w:val="24"/>
          <w:lang w:val="sq-AL"/>
        </w:rPr>
        <w:t xml:space="preserve"> e RM</w:t>
      </w:r>
      <w:r w:rsidRPr="000D372D">
        <w:rPr>
          <w:rFonts w:ascii="Times New Roman" w:hAnsi="Times New Roman"/>
          <w:sz w:val="24"/>
          <w:szCs w:val="24"/>
          <w:lang w:val="sq-AL"/>
        </w:rPr>
        <w:t>V, nr. 161 05.08.2019</w:t>
      </w:r>
      <w:r w:rsidR="00771768" w:rsidRPr="000D372D">
        <w:rPr>
          <w:rFonts w:ascii="Times New Roman" w:hAnsi="Times New Roman"/>
          <w:sz w:val="24"/>
          <w:szCs w:val="24"/>
          <w:lang w:val="sq-AL"/>
        </w:rPr>
        <w:t xml:space="preserve">) Drejtori i SHF </w:t>
      </w:r>
      <w:r w:rsidR="00771768" w:rsidRPr="000D372D">
        <w:rPr>
          <w:rFonts w:ascii="Times New Roman" w:hAnsi="Times New Roman"/>
          <w:sz w:val="24"/>
          <w:szCs w:val="24"/>
        </w:rPr>
        <w:t>„</w:t>
      </w:r>
      <w:r w:rsidR="00771768" w:rsidRPr="000D372D">
        <w:rPr>
          <w:rFonts w:ascii="Times New Roman" w:hAnsi="Times New Roman"/>
          <w:sz w:val="24"/>
          <w:szCs w:val="24"/>
          <w:lang w:val="sq-AL"/>
        </w:rPr>
        <w:t>Toli Zordumis</w:t>
      </w:r>
      <w:r w:rsidR="00771768" w:rsidRPr="000D372D">
        <w:rPr>
          <w:rFonts w:ascii="Times New Roman" w:hAnsi="Times New Roman"/>
          <w:sz w:val="24"/>
          <w:szCs w:val="24"/>
        </w:rPr>
        <w:t>“</w:t>
      </w:r>
      <w:r w:rsidR="00771768" w:rsidRPr="000D372D">
        <w:rPr>
          <w:rFonts w:ascii="Times New Roman" w:hAnsi="Times New Roman"/>
          <w:sz w:val="24"/>
          <w:szCs w:val="24"/>
          <w:lang w:val="sq-AL"/>
        </w:rPr>
        <w:t xml:space="preserve">, Kumanovë propozoi  programin vjetor të punës së shkollës </w:t>
      </w:r>
      <w:r w:rsidR="00535799" w:rsidRPr="000D372D">
        <w:rPr>
          <w:rFonts w:ascii="Times New Roman" w:hAnsi="Times New Roman"/>
          <w:sz w:val="24"/>
          <w:szCs w:val="24"/>
          <w:lang w:val="sq-AL"/>
        </w:rPr>
        <w:t xml:space="preserve">deri te Këshilli i shkollës </w:t>
      </w:r>
      <w:r w:rsidR="00771768" w:rsidRPr="000D372D">
        <w:rPr>
          <w:rFonts w:ascii="Times New Roman" w:hAnsi="Times New Roman"/>
          <w:sz w:val="24"/>
          <w:szCs w:val="24"/>
          <w:lang w:val="sq-AL"/>
        </w:rPr>
        <w:t xml:space="preserve">nga deklaratat e </w:t>
      </w:r>
      <w:r w:rsidR="00535799" w:rsidRPr="000D372D">
        <w:rPr>
          <w:rFonts w:ascii="Times New Roman" w:hAnsi="Times New Roman"/>
          <w:sz w:val="24"/>
          <w:szCs w:val="24"/>
          <w:lang w:val="sq-AL"/>
        </w:rPr>
        <w:t xml:space="preserve">dhëna të </w:t>
      </w:r>
      <w:r w:rsidR="00771768" w:rsidRPr="000D372D">
        <w:rPr>
          <w:rFonts w:ascii="Times New Roman" w:hAnsi="Times New Roman"/>
          <w:sz w:val="24"/>
          <w:szCs w:val="24"/>
          <w:lang w:val="sq-AL"/>
        </w:rPr>
        <w:t xml:space="preserve">mëparshme të </w:t>
      </w:r>
      <w:r w:rsidR="00535799" w:rsidRPr="000D372D">
        <w:rPr>
          <w:rFonts w:ascii="Times New Roman" w:hAnsi="Times New Roman"/>
          <w:sz w:val="24"/>
          <w:szCs w:val="24"/>
          <w:lang w:val="sq-AL"/>
        </w:rPr>
        <w:t>Këshillit të</w:t>
      </w:r>
      <w:r w:rsidR="00F868FC" w:rsidRPr="000D372D">
        <w:rPr>
          <w:rFonts w:ascii="Times New Roman" w:hAnsi="Times New Roman"/>
          <w:sz w:val="24"/>
          <w:szCs w:val="24"/>
          <w:lang w:val="sq-AL"/>
        </w:rPr>
        <w:t xml:space="preserve"> </w:t>
      </w:r>
      <w:r w:rsidR="00535799" w:rsidRPr="000D372D">
        <w:rPr>
          <w:rFonts w:ascii="Times New Roman" w:hAnsi="Times New Roman"/>
          <w:sz w:val="24"/>
          <w:szCs w:val="24"/>
          <w:lang w:val="sq-AL"/>
        </w:rPr>
        <w:t xml:space="preserve">mësimdhënësve </w:t>
      </w:r>
      <w:r w:rsidR="00771768" w:rsidRPr="000D372D">
        <w:rPr>
          <w:rFonts w:ascii="Times New Roman" w:hAnsi="Times New Roman"/>
          <w:sz w:val="24"/>
          <w:szCs w:val="24"/>
          <w:lang w:val="sq-AL"/>
        </w:rPr>
        <w:t>të shkoll</w:t>
      </w:r>
      <w:r w:rsidR="007A4B14" w:rsidRPr="000D372D">
        <w:rPr>
          <w:rFonts w:ascii="Times New Roman" w:hAnsi="Times New Roman"/>
          <w:sz w:val="24"/>
          <w:szCs w:val="24"/>
          <w:lang w:val="sq-AL"/>
        </w:rPr>
        <w:t xml:space="preserve">ës, në mbledhjen e </w:t>
      </w:r>
      <w:r w:rsidR="00535799" w:rsidRPr="000D372D">
        <w:rPr>
          <w:rFonts w:ascii="Times New Roman" w:hAnsi="Times New Roman"/>
          <w:sz w:val="24"/>
          <w:szCs w:val="24"/>
          <w:lang w:val="sq-AL"/>
        </w:rPr>
        <w:t xml:space="preserve">mbajtur më </w:t>
      </w:r>
      <w:r w:rsidR="007A4B14" w:rsidRPr="000D372D">
        <w:rPr>
          <w:rFonts w:ascii="Times New Roman" w:hAnsi="Times New Roman"/>
          <w:sz w:val="24"/>
          <w:szCs w:val="24"/>
          <w:lang w:val="sq-AL"/>
        </w:rPr>
        <w:t>___________</w:t>
      </w:r>
      <w:r w:rsidR="00771768" w:rsidRPr="000D372D">
        <w:rPr>
          <w:rFonts w:ascii="Times New Roman" w:hAnsi="Times New Roman"/>
          <w:sz w:val="24"/>
          <w:szCs w:val="24"/>
          <w:lang w:val="sq-AL"/>
        </w:rPr>
        <w:t xml:space="preserve">. </w:t>
      </w:r>
    </w:p>
    <w:p w:rsidR="00771768" w:rsidRPr="000D372D" w:rsidRDefault="00535799" w:rsidP="00771768">
      <w:pPr>
        <w:spacing w:after="0" w:line="360" w:lineRule="auto"/>
        <w:jc w:val="both"/>
        <w:rPr>
          <w:rFonts w:ascii="Times New Roman" w:hAnsi="Times New Roman"/>
          <w:sz w:val="24"/>
          <w:szCs w:val="24"/>
          <w:lang w:val="sq-AL"/>
        </w:rPr>
      </w:pPr>
      <w:r w:rsidRPr="000D372D">
        <w:rPr>
          <w:rFonts w:ascii="Times New Roman" w:hAnsi="Times New Roman"/>
          <w:sz w:val="24"/>
          <w:szCs w:val="24"/>
          <w:lang w:val="sq-AL"/>
        </w:rPr>
        <w:t xml:space="preserve">       </w:t>
      </w:r>
      <w:r w:rsidR="00771768" w:rsidRPr="000D372D">
        <w:rPr>
          <w:rFonts w:ascii="Times New Roman" w:hAnsi="Times New Roman"/>
          <w:sz w:val="24"/>
          <w:szCs w:val="24"/>
          <w:lang w:val="sq-AL"/>
        </w:rPr>
        <w:t xml:space="preserve">Pas shqyrtimit të propozimit,  </w:t>
      </w:r>
      <w:r w:rsidRPr="000D372D">
        <w:rPr>
          <w:rFonts w:ascii="Times New Roman" w:hAnsi="Times New Roman"/>
          <w:sz w:val="24"/>
          <w:szCs w:val="24"/>
          <w:lang w:val="sq-AL"/>
        </w:rPr>
        <w:t>Këshilli i SHFK,,Toli Zordumis,,</w:t>
      </w:r>
      <w:r w:rsidR="007A2E44" w:rsidRPr="000D372D">
        <w:rPr>
          <w:rFonts w:ascii="Times New Roman" w:hAnsi="Times New Roman"/>
          <w:sz w:val="24"/>
          <w:szCs w:val="24"/>
          <w:lang w:val="sq-AL"/>
        </w:rPr>
        <w:t>sipas nenit 108(1)alinea 2 nga Ligji për arsim fillor(Gazeta zyrtare e RMV,numër 161</w:t>
      </w:r>
      <w:r w:rsidR="00063C21" w:rsidRPr="000D372D">
        <w:rPr>
          <w:rFonts w:ascii="Times New Roman" w:hAnsi="Times New Roman"/>
          <w:sz w:val="24"/>
          <w:szCs w:val="24"/>
          <w:lang w:val="sq-AL"/>
        </w:rPr>
        <w:t>/19,229/20 dhe 3/25</w:t>
      </w:r>
      <w:r w:rsidR="007A2E44" w:rsidRPr="000D372D">
        <w:rPr>
          <w:rFonts w:ascii="Times New Roman" w:hAnsi="Times New Roman"/>
          <w:sz w:val="24"/>
          <w:szCs w:val="24"/>
          <w:lang w:val="sq-AL"/>
        </w:rPr>
        <w:t xml:space="preserve">)Kumanovë në mbledhjen e mbajtur më______________propozon Raportin vjetor për punë të </w:t>
      </w:r>
      <w:r w:rsidR="00063C21" w:rsidRPr="000D372D">
        <w:rPr>
          <w:rFonts w:ascii="Times New Roman" w:hAnsi="Times New Roman"/>
          <w:sz w:val="24"/>
          <w:szCs w:val="24"/>
          <w:lang w:val="sq-AL"/>
        </w:rPr>
        <w:t>shkollës për vitin shkollor 2024/25</w:t>
      </w:r>
      <w:r w:rsidR="007A2E44" w:rsidRPr="000D372D">
        <w:rPr>
          <w:rFonts w:ascii="Times New Roman" w:hAnsi="Times New Roman"/>
          <w:sz w:val="24"/>
          <w:szCs w:val="24"/>
          <w:lang w:val="sq-AL"/>
        </w:rPr>
        <w:t xml:space="preserve">  deri te </w:t>
      </w:r>
      <w:r w:rsidR="002F370A" w:rsidRPr="000D372D">
        <w:rPr>
          <w:rFonts w:ascii="Times New Roman" w:hAnsi="Times New Roman"/>
          <w:sz w:val="24"/>
          <w:szCs w:val="24"/>
          <w:lang w:val="sq-AL"/>
        </w:rPr>
        <w:t>Këshilli  Komunal i Kumanovës për miratim.</w:t>
      </w:r>
    </w:p>
    <w:p w:rsidR="00771768" w:rsidRPr="00FD1027" w:rsidRDefault="00771768" w:rsidP="00771768">
      <w:pPr>
        <w:spacing w:after="0" w:line="360" w:lineRule="auto"/>
        <w:jc w:val="both"/>
        <w:rPr>
          <w:rFonts w:ascii="Times New Roman" w:hAnsi="Times New Roman"/>
          <w:sz w:val="24"/>
          <w:szCs w:val="24"/>
          <w:lang w:val="sq-AL"/>
        </w:rPr>
      </w:pPr>
    </w:p>
    <w:p w:rsidR="00771768" w:rsidRDefault="00771768"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lang w:val="sq-AL"/>
        </w:rPr>
      </w:pPr>
    </w:p>
    <w:p w:rsidR="002F370A" w:rsidRDefault="002F370A" w:rsidP="00771768">
      <w:pPr>
        <w:spacing w:after="0" w:line="360" w:lineRule="auto"/>
        <w:jc w:val="both"/>
        <w:rPr>
          <w:rFonts w:ascii="Times New Roman" w:hAnsi="Times New Roman"/>
          <w:sz w:val="24"/>
          <w:szCs w:val="24"/>
        </w:rPr>
      </w:pPr>
    </w:p>
    <w:p w:rsidR="00141504" w:rsidRPr="00141504" w:rsidRDefault="00141504" w:rsidP="00771768">
      <w:pPr>
        <w:spacing w:after="0" w:line="360" w:lineRule="auto"/>
        <w:jc w:val="both"/>
        <w:rPr>
          <w:rFonts w:ascii="Times New Roman" w:hAnsi="Times New Roman"/>
          <w:sz w:val="24"/>
          <w:szCs w:val="24"/>
        </w:rPr>
      </w:pPr>
    </w:p>
    <w:p w:rsidR="00771768" w:rsidRPr="000D372D" w:rsidRDefault="00771768" w:rsidP="00771768">
      <w:pPr>
        <w:spacing w:after="0" w:line="360" w:lineRule="auto"/>
        <w:rPr>
          <w:rFonts w:ascii="Times New Roman" w:hAnsi="Times New Roman"/>
          <w:i/>
          <w:sz w:val="24"/>
          <w:szCs w:val="24"/>
          <w:lang w:val="sq-AL"/>
        </w:rPr>
      </w:pPr>
      <w:r w:rsidRPr="000D372D">
        <w:rPr>
          <w:rFonts w:ascii="Times New Roman" w:hAnsi="Times New Roman"/>
          <w:b/>
          <w:sz w:val="24"/>
          <w:szCs w:val="24"/>
          <w:lang w:val="sq-AL"/>
        </w:rPr>
        <w:lastRenderedPageBreak/>
        <w:t xml:space="preserve"> Hyrje</w:t>
      </w:r>
    </w:p>
    <w:p w:rsidR="00771768" w:rsidRPr="000D372D" w:rsidRDefault="00771768" w:rsidP="00771768">
      <w:pPr>
        <w:spacing w:after="0" w:line="360" w:lineRule="auto"/>
        <w:ind w:firstLine="720"/>
        <w:jc w:val="both"/>
        <w:rPr>
          <w:rFonts w:ascii="Times New Roman" w:hAnsi="Times New Roman"/>
          <w:sz w:val="24"/>
          <w:szCs w:val="24"/>
        </w:rPr>
      </w:pPr>
      <w:r w:rsidRPr="000D372D">
        <w:rPr>
          <w:rFonts w:ascii="Times New Roman" w:hAnsi="Times New Roman"/>
          <w:sz w:val="24"/>
          <w:szCs w:val="24"/>
        </w:rPr>
        <w:t>SHKF “Toli Zordumis” , Kumano</w:t>
      </w:r>
      <w:r w:rsidR="004054CC" w:rsidRPr="000D372D">
        <w:rPr>
          <w:rFonts w:ascii="Times New Roman" w:hAnsi="Times New Roman"/>
          <w:sz w:val="24"/>
          <w:szCs w:val="24"/>
        </w:rPr>
        <w:t>vë ndodhet në veriperëndim të q</w:t>
      </w:r>
      <w:r w:rsidR="004054CC" w:rsidRPr="000D372D">
        <w:rPr>
          <w:rFonts w:ascii="Times New Roman" w:hAnsi="Times New Roman"/>
          <w:sz w:val="24"/>
          <w:szCs w:val="24"/>
          <w:lang w:val="sq-AL"/>
        </w:rPr>
        <w:t>y</w:t>
      </w:r>
      <w:r w:rsidRPr="000D372D">
        <w:rPr>
          <w:rFonts w:ascii="Times New Roman" w:hAnsi="Times New Roman"/>
          <w:sz w:val="24"/>
          <w:szCs w:val="24"/>
        </w:rPr>
        <w:t>tetit në rrugën “Boro P</w:t>
      </w:r>
      <w:r w:rsidR="00032305" w:rsidRPr="000D372D">
        <w:rPr>
          <w:rFonts w:ascii="Times New Roman" w:hAnsi="Times New Roman"/>
          <w:sz w:val="24"/>
          <w:szCs w:val="24"/>
          <w:lang w:val="sq-AL"/>
        </w:rPr>
        <w:t>ë</w:t>
      </w:r>
      <w:r w:rsidRPr="000D372D">
        <w:rPr>
          <w:rFonts w:ascii="Times New Roman" w:hAnsi="Times New Roman"/>
          <w:sz w:val="24"/>
          <w:szCs w:val="24"/>
        </w:rPr>
        <w:t>rcan”, nr. 38. Shkolla aktivitet</w:t>
      </w:r>
      <w:r w:rsidR="00F650E6" w:rsidRPr="000D372D">
        <w:rPr>
          <w:rFonts w:ascii="Times New Roman" w:hAnsi="Times New Roman"/>
          <w:sz w:val="24"/>
          <w:szCs w:val="24"/>
          <w:lang w:val="en-US"/>
        </w:rPr>
        <w:t>et</w:t>
      </w:r>
      <w:r w:rsidR="00F650E6" w:rsidRPr="000D372D">
        <w:rPr>
          <w:rFonts w:ascii="Times New Roman" w:hAnsi="Times New Roman"/>
          <w:sz w:val="24"/>
          <w:szCs w:val="24"/>
        </w:rPr>
        <w:t xml:space="preserve"> </w:t>
      </w:r>
      <w:r w:rsidR="002F370A" w:rsidRPr="000D372D">
        <w:rPr>
          <w:rFonts w:ascii="Times New Roman" w:hAnsi="Times New Roman"/>
          <w:sz w:val="24"/>
          <w:szCs w:val="24"/>
          <w:lang w:val="sq-AL"/>
        </w:rPr>
        <w:t>edukativo-</w:t>
      </w:r>
      <w:r w:rsidR="00F650E6" w:rsidRPr="000D372D">
        <w:rPr>
          <w:rFonts w:ascii="Times New Roman" w:hAnsi="Times New Roman"/>
          <w:sz w:val="24"/>
          <w:szCs w:val="24"/>
        </w:rPr>
        <w:t xml:space="preserve">arsimore </w:t>
      </w:r>
      <w:proofErr w:type="spellStart"/>
      <w:r w:rsidR="00F650E6" w:rsidRPr="000D372D">
        <w:rPr>
          <w:rFonts w:ascii="Times New Roman" w:hAnsi="Times New Roman"/>
          <w:sz w:val="24"/>
          <w:szCs w:val="24"/>
          <w:lang w:val="en-US"/>
        </w:rPr>
        <w:t>i</w:t>
      </w:r>
      <w:proofErr w:type="spellEnd"/>
      <w:r w:rsidRPr="000D372D">
        <w:rPr>
          <w:rFonts w:ascii="Times New Roman" w:hAnsi="Times New Roman"/>
          <w:sz w:val="24"/>
          <w:szCs w:val="24"/>
        </w:rPr>
        <w:t xml:space="preserve"> ka filluar në</w:t>
      </w:r>
      <w:r w:rsidR="00825F7B" w:rsidRPr="000D372D">
        <w:rPr>
          <w:rFonts w:ascii="Times New Roman" w:hAnsi="Times New Roman"/>
          <w:sz w:val="24"/>
          <w:szCs w:val="24"/>
        </w:rPr>
        <w:t xml:space="preserve"> vitin 1962.  Gjatë këtyre vite</w:t>
      </w:r>
      <w:r w:rsidRPr="000D372D">
        <w:rPr>
          <w:rFonts w:ascii="Times New Roman" w:hAnsi="Times New Roman"/>
          <w:sz w:val="24"/>
          <w:szCs w:val="24"/>
        </w:rPr>
        <w:t>ve është rritur arsimimi në këtë instutucion me pë</w:t>
      </w:r>
      <w:r w:rsidR="002F370A" w:rsidRPr="000D372D">
        <w:rPr>
          <w:rFonts w:ascii="Times New Roman" w:hAnsi="Times New Roman"/>
          <w:sz w:val="24"/>
          <w:szCs w:val="24"/>
        </w:rPr>
        <w:t>rvoje</w:t>
      </w:r>
      <w:r w:rsidR="00825F7B" w:rsidRPr="000D372D">
        <w:rPr>
          <w:rFonts w:ascii="Times New Roman" w:hAnsi="Times New Roman"/>
          <w:sz w:val="24"/>
          <w:szCs w:val="24"/>
          <w:lang w:val="sq-AL"/>
        </w:rPr>
        <w:t xml:space="preserve"> të madhe</w:t>
      </w:r>
      <w:r w:rsidR="002F370A" w:rsidRPr="000D372D">
        <w:rPr>
          <w:rFonts w:ascii="Times New Roman" w:hAnsi="Times New Roman"/>
          <w:sz w:val="24"/>
          <w:szCs w:val="24"/>
        </w:rPr>
        <w:t xml:space="preserve">, traditë dhe </w:t>
      </w:r>
      <w:r w:rsidR="003B553F" w:rsidRPr="000D372D">
        <w:rPr>
          <w:rFonts w:ascii="Times New Roman" w:hAnsi="Times New Roman"/>
          <w:sz w:val="24"/>
          <w:szCs w:val="24"/>
          <w:lang w:val="sq-AL"/>
        </w:rPr>
        <w:t>imazh</w:t>
      </w:r>
      <w:r w:rsidR="00825F7B" w:rsidRPr="000D372D">
        <w:rPr>
          <w:rFonts w:ascii="Times New Roman" w:hAnsi="Times New Roman"/>
          <w:sz w:val="24"/>
          <w:szCs w:val="24"/>
          <w:lang w:val="sq-AL"/>
        </w:rPr>
        <w:t xml:space="preserve"> </w:t>
      </w:r>
      <w:r w:rsidR="003B553F" w:rsidRPr="000D372D">
        <w:rPr>
          <w:rFonts w:ascii="Times New Roman" w:hAnsi="Times New Roman"/>
          <w:sz w:val="24"/>
          <w:szCs w:val="24"/>
          <w:lang w:val="sq-AL"/>
        </w:rPr>
        <w:t xml:space="preserve"> të ndërtuar </w:t>
      </w:r>
      <w:r w:rsidRPr="000D372D">
        <w:rPr>
          <w:rFonts w:ascii="Times New Roman" w:hAnsi="Times New Roman"/>
          <w:sz w:val="24"/>
          <w:szCs w:val="24"/>
        </w:rPr>
        <w:t xml:space="preserve">, </w:t>
      </w:r>
      <w:r w:rsidR="003B553F" w:rsidRPr="000D372D">
        <w:rPr>
          <w:rFonts w:ascii="Times New Roman" w:hAnsi="Times New Roman"/>
          <w:sz w:val="24"/>
          <w:szCs w:val="24"/>
          <w:lang w:val="sq-AL"/>
        </w:rPr>
        <w:t>nga i cili kanë dalë gjenerata nxënësish.</w:t>
      </w:r>
      <w:r w:rsidRPr="000D372D">
        <w:rPr>
          <w:rFonts w:ascii="Times New Roman" w:hAnsi="Times New Roman"/>
          <w:sz w:val="24"/>
          <w:szCs w:val="24"/>
        </w:rPr>
        <w:t xml:space="preserve"> Si </w:t>
      </w:r>
      <w:r w:rsidR="003B553F" w:rsidRPr="000D372D">
        <w:rPr>
          <w:rFonts w:ascii="Times New Roman" w:hAnsi="Times New Roman"/>
          <w:sz w:val="24"/>
          <w:szCs w:val="24"/>
        </w:rPr>
        <w:t xml:space="preserve">institucion </w:t>
      </w:r>
      <w:r w:rsidRPr="000D372D">
        <w:rPr>
          <w:rFonts w:ascii="Times New Roman" w:hAnsi="Times New Roman"/>
          <w:sz w:val="24"/>
          <w:szCs w:val="24"/>
        </w:rPr>
        <w:t>edukativo</w:t>
      </w:r>
      <w:r w:rsidR="003B553F" w:rsidRPr="000D372D">
        <w:rPr>
          <w:rFonts w:ascii="Times New Roman" w:hAnsi="Times New Roman"/>
          <w:sz w:val="24"/>
          <w:szCs w:val="24"/>
          <w:lang w:val="sq-AL"/>
        </w:rPr>
        <w:t>-</w:t>
      </w:r>
      <w:r w:rsidRPr="000D372D">
        <w:rPr>
          <w:rFonts w:ascii="Times New Roman" w:hAnsi="Times New Roman"/>
          <w:sz w:val="24"/>
          <w:szCs w:val="24"/>
        </w:rPr>
        <w:t xml:space="preserve"> arsimor </w:t>
      </w:r>
      <w:r w:rsidR="003B553F" w:rsidRPr="000D372D">
        <w:rPr>
          <w:rFonts w:ascii="Times New Roman" w:hAnsi="Times New Roman"/>
          <w:sz w:val="24"/>
          <w:szCs w:val="24"/>
        </w:rPr>
        <w:t>shkoll</w:t>
      </w:r>
      <w:r w:rsidR="003B553F" w:rsidRPr="000D372D">
        <w:rPr>
          <w:rFonts w:ascii="Times New Roman" w:hAnsi="Times New Roman"/>
          <w:sz w:val="24"/>
          <w:szCs w:val="24"/>
          <w:lang w:val="sq-AL"/>
        </w:rPr>
        <w:t xml:space="preserve">a </w:t>
      </w:r>
      <w:r w:rsidR="00930FD4" w:rsidRPr="000D372D">
        <w:rPr>
          <w:rFonts w:ascii="Times New Roman" w:hAnsi="Times New Roman"/>
          <w:sz w:val="24"/>
          <w:szCs w:val="24"/>
        </w:rPr>
        <w:t xml:space="preserve"> realizon </w:t>
      </w:r>
      <w:r w:rsidRPr="000D372D">
        <w:rPr>
          <w:rFonts w:ascii="Times New Roman" w:hAnsi="Times New Roman"/>
          <w:sz w:val="24"/>
          <w:szCs w:val="24"/>
        </w:rPr>
        <w:t xml:space="preserve"> veprimtari me interes të veçantë shoqëror, e rregulluar me Ligji</w:t>
      </w:r>
      <w:r w:rsidR="003B553F" w:rsidRPr="000D372D">
        <w:rPr>
          <w:rFonts w:ascii="Times New Roman" w:hAnsi="Times New Roman"/>
          <w:sz w:val="24"/>
          <w:szCs w:val="24"/>
          <w:lang w:val="sq-AL"/>
        </w:rPr>
        <w:t>n</w:t>
      </w:r>
      <w:r w:rsidR="00825F7B" w:rsidRPr="000D372D">
        <w:rPr>
          <w:rFonts w:ascii="Times New Roman" w:hAnsi="Times New Roman"/>
          <w:sz w:val="24"/>
          <w:szCs w:val="24"/>
        </w:rPr>
        <w:t xml:space="preserve"> për arsim fillor mësimor </w:t>
      </w:r>
      <w:r w:rsidR="00825F7B" w:rsidRPr="000D372D">
        <w:rPr>
          <w:rFonts w:ascii="Times New Roman" w:hAnsi="Times New Roman"/>
          <w:sz w:val="24"/>
          <w:szCs w:val="24"/>
          <w:lang w:val="sq-AL"/>
        </w:rPr>
        <w:t>i</w:t>
      </w:r>
      <w:r w:rsidRPr="000D372D">
        <w:rPr>
          <w:rFonts w:ascii="Times New Roman" w:hAnsi="Times New Roman"/>
          <w:sz w:val="24"/>
          <w:szCs w:val="24"/>
        </w:rPr>
        <w:t xml:space="preserve"> përcaktuar</w:t>
      </w:r>
      <w:r w:rsidR="003B553F" w:rsidRPr="000D372D">
        <w:rPr>
          <w:rFonts w:ascii="Times New Roman" w:hAnsi="Times New Roman"/>
          <w:sz w:val="24"/>
          <w:szCs w:val="24"/>
          <w:lang w:val="sq-AL"/>
        </w:rPr>
        <w:t xml:space="preserve"> me plan</w:t>
      </w:r>
      <w:r w:rsidR="003B553F" w:rsidRPr="000D372D">
        <w:rPr>
          <w:rFonts w:ascii="Times New Roman" w:hAnsi="Times New Roman"/>
          <w:sz w:val="24"/>
          <w:szCs w:val="24"/>
        </w:rPr>
        <w:t xml:space="preserve"> dhe  program të përgatitur nga BZH</w:t>
      </w:r>
      <w:r w:rsidR="00693BF0" w:rsidRPr="000D372D">
        <w:rPr>
          <w:rFonts w:ascii="Times New Roman" w:hAnsi="Times New Roman"/>
          <w:sz w:val="24"/>
          <w:szCs w:val="24"/>
          <w:lang w:val="sq-AL"/>
        </w:rPr>
        <w:t>A</w:t>
      </w:r>
      <w:r w:rsidR="003B553F" w:rsidRPr="000D372D">
        <w:rPr>
          <w:rFonts w:ascii="Times New Roman" w:hAnsi="Times New Roman"/>
          <w:sz w:val="24"/>
          <w:szCs w:val="24"/>
        </w:rPr>
        <w:t xml:space="preserve"> </w:t>
      </w:r>
      <w:r w:rsidR="003B553F" w:rsidRPr="000D372D">
        <w:rPr>
          <w:rFonts w:ascii="Times New Roman" w:hAnsi="Times New Roman"/>
          <w:sz w:val="24"/>
          <w:szCs w:val="24"/>
          <w:lang w:val="sq-AL"/>
        </w:rPr>
        <w:t xml:space="preserve"> e </w:t>
      </w:r>
      <w:r w:rsidRPr="000D372D">
        <w:rPr>
          <w:rFonts w:ascii="Times New Roman" w:hAnsi="Times New Roman"/>
          <w:sz w:val="24"/>
          <w:szCs w:val="24"/>
        </w:rPr>
        <w:t xml:space="preserve"> Republikës së Maqedonisë</w:t>
      </w:r>
      <w:r w:rsidR="003B553F" w:rsidRPr="000D372D">
        <w:rPr>
          <w:rFonts w:ascii="Times New Roman" w:hAnsi="Times New Roman"/>
          <w:sz w:val="24"/>
          <w:szCs w:val="24"/>
          <w:lang w:val="sq-AL"/>
        </w:rPr>
        <w:t xml:space="preserve"> së Veriut </w:t>
      </w:r>
      <w:r w:rsidRPr="000D372D">
        <w:rPr>
          <w:rFonts w:ascii="Times New Roman" w:hAnsi="Times New Roman"/>
          <w:sz w:val="24"/>
          <w:szCs w:val="24"/>
        </w:rPr>
        <w:t>, të miratuar nga Ministria e Arsimit dhe Shkencës.</w:t>
      </w:r>
    </w:p>
    <w:p w:rsidR="00771768" w:rsidRPr="000D372D" w:rsidRDefault="00771768" w:rsidP="00771768">
      <w:pPr>
        <w:spacing w:after="0" w:line="360" w:lineRule="auto"/>
        <w:ind w:firstLine="720"/>
        <w:jc w:val="both"/>
        <w:rPr>
          <w:rFonts w:ascii="Times New Roman" w:hAnsi="Times New Roman"/>
          <w:sz w:val="24"/>
          <w:szCs w:val="24"/>
        </w:rPr>
      </w:pPr>
      <w:r w:rsidRPr="000D372D">
        <w:rPr>
          <w:rFonts w:ascii="Times New Roman" w:hAnsi="Times New Roman"/>
          <w:sz w:val="24"/>
          <w:szCs w:val="24"/>
        </w:rPr>
        <w:t>Deri më v</w:t>
      </w:r>
      <w:r w:rsidR="00930FD4" w:rsidRPr="000D372D">
        <w:rPr>
          <w:rFonts w:ascii="Times New Roman" w:hAnsi="Times New Roman"/>
          <w:sz w:val="24"/>
          <w:szCs w:val="24"/>
        </w:rPr>
        <w:t xml:space="preserve">itin 1980 shkolla </w:t>
      </w:r>
      <w:r w:rsidR="00BC29A8" w:rsidRPr="000D372D">
        <w:rPr>
          <w:rFonts w:ascii="Times New Roman" w:hAnsi="Times New Roman"/>
          <w:sz w:val="24"/>
          <w:szCs w:val="24"/>
        </w:rPr>
        <w:t xml:space="preserve"> funksion</w:t>
      </w:r>
      <w:r w:rsidR="00BC29A8" w:rsidRPr="000D372D">
        <w:rPr>
          <w:rFonts w:ascii="Times New Roman" w:hAnsi="Times New Roman"/>
          <w:sz w:val="24"/>
          <w:szCs w:val="24"/>
          <w:lang w:val="sq-AL"/>
        </w:rPr>
        <w:t xml:space="preserve">on </w:t>
      </w:r>
      <w:r w:rsidRPr="000D372D">
        <w:rPr>
          <w:rFonts w:ascii="Times New Roman" w:hAnsi="Times New Roman"/>
          <w:sz w:val="24"/>
          <w:szCs w:val="24"/>
        </w:rPr>
        <w:t xml:space="preserve"> si </w:t>
      </w:r>
      <w:r w:rsidR="002F7D5E" w:rsidRPr="000D372D">
        <w:rPr>
          <w:rFonts w:ascii="Times New Roman" w:hAnsi="Times New Roman"/>
          <w:sz w:val="24"/>
          <w:szCs w:val="24"/>
          <w:lang w:val="sq-AL"/>
        </w:rPr>
        <w:t>godinë</w:t>
      </w:r>
      <w:r w:rsidR="00BC29A8" w:rsidRPr="000D372D">
        <w:rPr>
          <w:rFonts w:ascii="Times New Roman" w:hAnsi="Times New Roman"/>
          <w:sz w:val="24"/>
          <w:szCs w:val="24"/>
          <w:lang w:val="sq-AL"/>
        </w:rPr>
        <w:t xml:space="preserve"> </w:t>
      </w:r>
      <w:r w:rsidR="00BC29A8" w:rsidRPr="000D372D">
        <w:rPr>
          <w:rFonts w:ascii="Times New Roman" w:hAnsi="Times New Roman"/>
          <w:sz w:val="24"/>
          <w:szCs w:val="24"/>
        </w:rPr>
        <w:t xml:space="preserve"> shkoll</w:t>
      </w:r>
      <w:r w:rsidR="00BC29A8" w:rsidRPr="000D372D">
        <w:rPr>
          <w:rFonts w:ascii="Times New Roman" w:hAnsi="Times New Roman"/>
          <w:sz w:val="24"/>
          <w:szCs w:val="24"/>
          <w:lang w:val="sq-AL"/>
        </w:rPr>
        <w:t xml:space="preserve">ore me përdhesë </w:t>
      </w:r>
      <w:r w:rsidR="00BC29A8" w:rsidRPr="000D372D">
        <w:rPr>
          <w:rFonts w:ascii="Times New Roman" w:hAnsi="Times New Roman"/>
          <w:sz w:val="24"/>
          <w:szCs w:val="24"/>
        </w:rPr>
        <w:t>dhe dy kate</w:t>
      </w:r>
      <w:r w:rsidRPr="000D372D">
        <w:rPr>
          <w:rFonts w:ascii="Times New Roman" w:hAnsi="Times New Roman"/>
          <w:sz w:val="24"/>
          <w:szCs w:val="24"/>
        </w:rPr>
        <w:t xml:space="preserve">, por nga viti 1980 është ndërtuar </w:t>
      </w:r>
      <w:r w:rsidR="00BC29A8" w:rsidRPr="000D372D">
        <w:rPr>
          <w:rFonts w:ascii="Times New Roman" w:hAnsi="Times New Roman"/>
          <w:sz w:val="24"/>
          <w:szCs w:val="24"/>
          <w:lang w:val="sq-AL"/>
        </w:rPr>
        <w:t xml:space="preserve">pjesë nga salla </w:t>
      </w:r>
      <w:r w:rsidRPr="000D372D">
        <w:rPr>
          <w:rFonts w:ascii="Times New Roman" w:hAnsi="Times New Roman"/>
          <w:sz w:val="24"/>
          <w:szCs w:val="24"/>
        </w:rPr>
        <w:t>sportive, zyra e</w:t>
      </w:r>
      <w:r w:rsidR="00BC29A8" w:rsidRPr="000D372D">
        <w:rPr>
          <w:rFonts w:ascii="Times New Roman" w:hAnsi="Times New Roman"/>
          <w:sz w:val="24"/>
          <w:szCs w:val="24"/>
        </w:rPr>
        <w:t xml:space="preserve"> arsimtarëve dhe </w:t>
      </w:r>
      <w:r w:rsidR="00825F7B" w:rsidRPr="000D372D">
        <w:rPr>
          <w:rFonts w:ascii="Times New Roman" w:hAnsi="Times New Roman"/>
          <w:sz w:val="24"/>
          <w:szCs w:val="24"/>
          <w:lang w:val="sq-AL"/>
        </w:rPr>
        <w:t xml:space="preserve"> </w:t>
      </w:r>
      <w:r w:rsidR="00BC29A8" w:rsidRPr="000D372D">
        <w:rPr>
          <w:rFonts w:ascii="Times New Roman" w:hAnsi="Times New Roman"/>
          <w:sz w:val="24"/>
          <w:szCs w:val="24"/>
        </w:rPr>
        <w:t>tjera objekt</w:t>
      </w:r>
      <w:r w:rsidR="00BC29A8" w:rsidRPr="000D372D">
        <w:rPr>
          <w:rFonts w:ascii="Times New Roman" w:hAnsi="Times New Roman"/>
          <w:sz w:val="24"/>
          <w:szCs w:val="24"/>
          <w:lang w:val="sq-AL"/>
        </w:rPr>
        <w:t xml:space="preserve">e </w:t>
      </w:r>
      <w:r w:rsidR="002F7D5E" w:rsidRPr="000D372D">
        <w:rPr>
          <w:rFonts w:ascii="Times New Roman" w:hAnsi="Times New Roman"/>
          <w:sz w:val="24"/>
          <w:szCs w:val="24"/>
        </w:rPr>
        <w:t xml:space="preserve"> mbështetë</w:t>
      </w:r>
      <w:r w:rsidRPr="000D372D">
        <w:rPr>
          <w:rFonts w:ascii="Times New Roman" w:hAnsi="Times New Roman"/>
          <w:sz w:val="24"/>
          <w:szCs w:val="24"/>
        </w:rPr>
        <w:t xml:space="preserve">se. Në vitin 1984 </w:t>
      </w:r>
      <w:r w:rsidR="00BC29A8" w:rsidRPr="000D372D">
        <w:rPr>
          <w:rFonts w:ascii="Times New Roman" w:hAnsi="Times New Roman"/>
          <w:sz w:val="24"/>
          <w:szCs w:val="24"/>
          <w:lang w:val="sq-AL"/>
        </w:rPr>
        <w:t xml:space="preserve">janë </w:t>
      </w:r>
      <w:r w:rsidRPr="000D372D">
        <w:rPr>
          <w:rFonts w:ascii="Times New Roman" w:hAnsi="Times New Roman"/>
          <w:sz w:val="24"/>
          <w:szCs w:val="24"/>
        </w:rPr>
        <w:t xml:space="preserve"> ndërtuar </w:t>
      </w:r>
      <w:r w:rsidR="00BC29A8" w:rsidRPr="000D372D">
        <w:rPr>
          <w:rFonts w:ascii="Times New Roman" w:hAnsi="Times New Roman"/>
          <w:sz w:val="24"/>
          <w:szCs w:val="24"/>
          <w:lang w:val="sq-AL"/>
        </w:rPr>
        <w:t xml:space="preserve">fusha </w:t>
      </w:r>
      <w:r w:rsidRPr="000D372D">
        <w:rPr>
          <w:rFonts w:ascii="Times New Roman" w:hAnsi="Times New Roman"/>
          <w:sz w:val="24"/>
          <w:szCs w:val="24"/>
        </w:rPr>
        <w:t xml:space="preserve"> sportive, kurse më vitin </w:t>
      </w:r>
      <w:r w:rsidR="00683A26" w:rsidRPr="000D372D">
        <w:rPr>
          <w:rFonts w:ascii="Times New Roman" w:hAnsi="Times New Roman"/>
          <w:sz w:val="24"/>
          <w:szCs w:val="24"/>
        </w:rPr>
        <w:t xml:space="preserve"> 2009  është  rregulluar</w:t>
      </w:r>
      <w:r w:rsidRPr="000D372D">
        <w:rPr>
          <w:rFonts w:ascii="Times New Roman" w:hAnsi="Times New Roman"/>
          <w:sz w:val="24"/>
          <w:szCs w:val="24"/>
        </w:rPr>
        <w:t xml:space="preserve"> tribina dhe ndriçimi </w:t>
      </w:r>
      <w:r w:rsidR="00BC29A8" w:rsidRPr="000D372D">
        <w:rPr>
          <w:rFonts w:ascii="Times New Roman" w:hAnsi="Times New Roman"/>
          <w:sz w:val="24"/>
          <w:szCs w:val="24"/>
          <w:lang w:val="sq-AL"/>
        </w:rPr>
        <w:t xml:space="preserve">ku kryhet mësimi nga lënda e arsimit fizik dhe shëndetësor dhe organizohen </w:t>
      </w:r>
      <w:r w:rsidRPr="000D372D">
        <w:rPr>
          <w:rFonts w:ascii="Times New Roman" w:hAnsi="Times New Roman"/>
          <w:sz w:val="24"/>
          <w:szCs w:val="24"/>
        </w:rPr>
        <w:t>aktivitete të ndryshme jashtë</w:t>
      </w:r>
      <w:r w:rsidR="00BC29A8" w:rsidRPr="000D372D">
        <w:rPr>
          <w:rFonts w:ascii="Times New Roman" w:hAnsi="Times New Roman"/>
          <w:sz w:val="24"/>
          <w:szCs w:val="24"/>
          <w:lang w:val="sq-AL"/>
        </w:rPr>
        <w:t>mësimore</w:t>
      </w:r>
      <w:r w:rsidRPr="000D372D">
        <w:rPr>
          <w:rFonts w:ascii="Times New Roman" w:hAnsi="Times New Roman"/>
          <w:sz w:val="24"/>
          <w:szCs w:val="24"/>
        </w:rPr>
        <w:t>.</w:t>
      </w:r>
      <w:r w:rsidR="004054CC" w:rsidRPr="000D372D">
        <w:rPr>
          <w:rFonts w:ascii="Times New Roman" w:hAnsi="Times New Roman"/>
          <w:sz w:val="24"/>
          <w:szCs w:val="24"/>
        </w:rPr>
        <w:t>Në vitin 2012 në shkollë</w:t>
      </w:r>
      <w:r w:rsidR="00063C21" w:rsidRPr="000D372D">
        <w:rPr>
          <w:rFonts w:ascii="Times New Roman" w:hAnsi="Times New Roman"/>
          <w:sz w:val="24"/>
          <w:szCs w:val="24"/>
          <w:lang w:val="sq-AL"/>
        </w:rPr>
        <w:t xml:space="preserve">n qëndrore </w:t>
      </w:r>
      <w:r w:rsidR="004054CC" w:rsidRPr="000D372D">
        <w:rPr>
          <w:rFonts w:ascii="Times New Roman" w:hAnsi="Times New Roman"/>
          <w:sz w:val="24"/>
          <w:szCs w:val="24"/>
        </w:rPr>
        <w:t xml:space="preserve"> janë ndërtuar klasa në të cilat tani mësimin e ndjekin nxënës prej klasës së </w:t>
      </w:r>
      <w:r w:rsidR="00BC29A8" w:rsidRPr="000D372D">
        <w:rPr>
          <w:rFonts w:ascii="Times New Roman" w:hAnsi="Times New Roman"/>
          <w:sz w:val="24"/>
          <w:szCs w:val="24"/>
          <w:lang w:val="sq-AL"/>
        </w:rPr>
        <w:t>V</w:t>
      </w:r>
      <w:r w:rsidR="002F7D5E" w:rsidRPr="000D372D">
        <w:rPr>
          <w:rFonts w:ascii="Times New Roman" w:hAnsi="Times New Roman"/>
          <w:sz w:val="24"/>
          <w:szCs w:val="24"/>
          <w:lang w:val="sq-AL"/>
        </w:rPr>
        <w:t>I</w:t>
      </w:r>
      <w:r w:rsidR="00BC29A8" w:rsidRPr="000D372D">
        <w:rPr>
          <w:rFonts w:ascii="Times New Roman" w:hAnsi="Times New Roman"/>
          <w:sz w:val="24"/>
          <w:szCs w:val="24"/>
          <w:lang w:val="sq-AL"/>
        </w:rPr>
        <w:t xml:space="preserve"> deri në klasën e IX</w:t>
      </w:r>
      <w:r w:rsidR="004054CC" w:rsidRPr="000D372D">
        <w:rPr>
          <w:rFonts w:ascii="Times New Roman" w:hAnsi="Times New Roman"/>
          <w:sz w:val="24"/>
          <w:szCs w:val="24"/>
        </w:rPr>
        <w:t xml:space="preserve"> në gjuhën shqipe.</w:t>
      </w:r>
      <w:r w:rsidRPr="000D372D">
        <w:rPr>
          <w:rFonts w:ascii="Times New Roman" w:hAnsi="Times New Roman"/>
          <w:sz w:val="24"/>
          <w:szCs w:val="24"/>
        </w:rPr>
        <w:t xml:space="preserve"> </w:t>
      </w:r>
      <w:r w:rsidR="002F7D5E" w:rsidRPr="000D372D">
        <w:rPr>
          <w:rFonts w:ascii="Times New Roman" w:hAnsi="Times New Roman"/>
          <w:sz w:val="24"/>
          <w:szCs w:val="24"/>
          <w:lang w:val="sq-AL"/>
        </w:rPr>
        <w:t>Shkolla është e rrethuar</w:t>
      </w:r>
      <w:r w:rsidR="00E2158E" w:rsidRPr="000D372D">
        <w:rPr>
          <w:rFonts w:ascii="Times New Roman" w:hAnsi="Times New Roman"/>
          <w:sz w:val="24"/>
          <w:szCs w:val="24"/>
          <w:lang w:val="sq-AL"/>
        </w:rPr>
        <w:t xml:space="preserve"> dhe oborri është i rregulluar dhe i gjelbëruar.</w:t>
      </w:r>
      <w:r w:rsidRPr="000D372D">
        <w:rPr>
          <w:rFonts w:ascii="Times New Roman" w:hAnsi="Times New Roman"/>
          <w:sz w:val="24"/>
          <w:szCs w:val="24"/>
        </w:rPr>
        <w:t>E gjithë hapsira e shkollës përmban  8710 m2.</w:t>
      </w:r>
    </w:p>
    <w:p w:rsidR="00771768" w:rsidRPr="000D372D" w:rsidRDefault="00771768" w:rsidP="00E04F87">
      <w:pPr>
        <w:spacing w:after="0" w:line="360" w:lineRule="auto"/>
        <w:jc w:val="both"/>
        <w:rPr>
          <w:rFonts w:ascii="Times New Roman" w:hAnsi="Times New Roman"/>
          <w:sz w:val="24"/>
          <w:szCs w:val="24"/>
        </w:rPr>
      </w:pPr>
      <w:r w:rsidRPr="000D372D">
        <w:rPr>
          <w:rFonts w:ascii="Times New Roman" w:hAnsi="Times New Roman"/>
          <w:sz w:val="24"/>
          <w:szCs w:val="24"/>
        </w:rPr>
        <w:t xml:space="preserve"> Nga viti 2007 në shkollë u </w:t>
      </w:r>
      <w:r w:rsidR="009B1585" w:rsidRPr="000D372D">
        <w:rPr>
          <w:rFonts w:ascii="Times New Roman" w:hAnsi="Times New Roman"/>
          <w:sz w:val="24"/>
          <w:szCs w:val="24"/>
          <w:lang w:val="sq-AL"/>
        </w:rPr>
        <w:t>bashkangjit</w:t>
      </w:r>
      <w:r w:rsidRPr="000D372D">
        <w:rPr>
          <w:rFonts w:ascii="Times New Roman" w:hAnsi="Times New Roman"/>
          <w:sz w:val="24"/>
          <w:szCs w:val="24"/>
        </w:rPr>
        <w:t xml:space="preserve"> edhe shkolla rajonale , shkolla në fshatin Rezhanovc.</w:t>
      </w:r>
    </w:p>
    <w:p w:rsidR="00771768" w:rsidRPr="000D372D" w:rsidRDefault="00771768" w:rsidP="00771768">
      <w:pPr>
        <w:spacing w:after="0" w:line="360" w:lineRule="auto"/>
        <w:jc w:val="both"/>
        <w:rPr>
          <w:rFonts w:ascii="Times New Roman" w:hAnsi="Times New Roman"/>
          <w:sz w:val="24"/>
          <w:szCs w:val="24"/>
          <w:lang w:val="sq-AL"/>
        </w:rPr>
      </w:pPr>
      <w:r w:rsidRPr="000D372D">
        <w:rPr>
          <w:rFonts w:ascii="Times New Roman" w:hAnsi="Times New Roman"/>
          <w:sz w:val="24"/>
          <w:szCs w:val="24"/>
        </w:rPr>
        <w:t xml:space="preserve">Në </w:t>
      </w:r>
      <w:r w:rsidR="00E2158E" w:rsidRPr="000D372D">
        <w:rPr>
          <w:rFonts w:ascii="Times New Roman" w:hAnsi="Times New Roman"/>
          <w:sz w:val="24"/>
          <w:szCs w:val="24"/>
        </w:rPr>
        <w:t>shkollë kemi</w:t>
      </w:r>
      <w:r w:rsidR="00E04F87" w:rsidRPr="000D372D">
        <w:rPr>
          <w:rFonts w:ascii="Times New Roman" w:hAnsi="Times New Roman"/>
          <w:sz w:val="24"/>
          <w:szCs w:val="24"/>
          <w:lang w:val="sq-AL"/>
        </w:rPr>
        <w:t xml:space="preserve"> </w:t>
      </w:r>
      <w:r w:rsidR="00E2158E" w:rsidRPr="000D372D">
        <w:rPr>
          <w:rFonts w:ascii="Times New Roman" w:hAnsi="Times New Roman"/>
          <w:sz w:val="24"/>
          <w:szCs w:val="24"/>
        </w:rPr>
        <w:t xml:space="preserve"> nxënës të kyçur </w:t>
      </w:r>
      <w:r w:rsidR="00E04F87" w:rsidRPr="000D372D">
        <w:rPr>
          <w:rFonts w:ascii="Times New Roman" w:hAnsi="Times New Roman"/>
          <w:sz w:val="24"/>
          <w:szCs w:val="24"/>
          <w:lang w:val="sq-AL"/>
        </w:rPr>
        <w:t xml:space="preserve"> me </w:t>
      </w:r>
      <w:r w:rsidR="00E2158E" w:rsidRPr="000D372D">
        <w:rPr>
          <w:rFonts w:ascii="Times New Roman" w:hAnsi="Times New Roman"/>
          <w:sz w:val="24"/>
          <w:szCs w:val="24"/>
          <w:lang w:val="sq-AL"/>
        </w:rPr>
        <w:t>Aftësi të veçanta arsimore</w:t>
      </w:r>
      <w:r w:rsidRPr="000D372D">
        <w:rPr>
          <w:rFonts w:ascii="Times New Roman" w:hAnsi="Times New Roman"/>
          <w:sz w:val="24"/>
          <w:szCs w:val="24"/>
        </w:rPr>
        <w:t xml:space="preserve"> sipas modelit maqedonas të praktikave </w:t>
      </w:r>
      <w:r w:rsidR="00E2158E" w:rsidRPr="000D372D">
        <w:rPr>
          <w:rFonts w:ascii="Times New Roman" w:hAnsi="Times New Roman"/>
          <w:sz w:val="24"/>
          <w:szCs w:val="24"/>
          <w:lang w:val="sq-AL"/>
        </w:rPr>
        <w:t xml:space="preserve">inkluzive </w:t>
      </w:r>
      <w:r w:rsidR="00BC29A8" w:rsidRPr="000D372D">
        <w:rPr>
          <w:rFonts w:ascii="Times New Roman" w:hAnsi="Times New Roman"/>
          <w:sz w:val="24"/>
          <w:szCs w:val="24"/>
          <w:lang w:val="sq-AL"/>
        </w:rPr>
        <w:t xml:space="preserve">prej </w:t>
      </w:r>
      <w:r w:rsidR="00BC29A8" w:rsidRPr="000D372D">
        <w:rPr>
          <w:rFonts w:ascii="Times New Roman" w:hAnsi="Times New Roman"/>
          <w:sz w:val="24"/>
          <w:szCs w:val="24"/>
        </w:rPr>
        <w:t>viti</w:t>
      </w:r>
      <w:r w:rsidR="00BC29A8" w:rsidRPr="000D372D">
        <w:rPr>
          <w:rFonts w:ascii="Times New Roman" w:hAnsi="Times New Roman"/>
          <w:sz w:val="24"/>
          <w:szCs w:val="24"/>
          <w:lang w:val="sq-AL"/>
        </w:rPr>
        <w:t>t</w:t>
      </w:r>
      <w:r w:rsidRPr="000D372D">
        <w:rPr>
          <w:rFonts w:ascii="Times New Roman" w:hAnsi="Times New Roman"/>
          <w:sz w:val="24"/>
          <w:szCs w:val="24"/>
        </w:rPr>
        <w:t xml:space="preserve"> 2000 / 2001 me  Vendim nga  B</w:t>
      </w:r>
      <w:r w:rsidR="00BC29A8" w:rsidRPr="000D372D">
        <w:rPr>
          <w:rFonts w:ascii="Times New Roman" w:hAnsi="Times New Roman"/>
          <w:sz w:val="24"/>
          <w:szCs w:val="24"/>
          <w:lang w:val="sq-AL"/>
        </w:rPr>
        <w:t>AZH</w:t>
      </w:r>
      <w:r w:rsidRPr="000D372D">
        <w:rPr>
          <w:rFonts w:ascii="Times New Roman" w:hAnsi="Times New Roman"/>
          <w:sz w:val="24"/>
          <w:szCs w:val="24"/>
        </w:rPr>
        <w:t xml:space="preserve"> e R. Maqedonisë</w:t>
      </w:r>
      <w:r w:rsidR="00693BF0" w:rsidRPr="000D372D">
        <w:rPr>
          <w:rFonts w:ascii="Times New Roman" w:hAnsi="Times New Roman"/>
          <w:sz w:val="24"/>
          <w:szCs w:val="24"/>
          <w:lang w:val="sq-AL"/>
        </w:rPr>
        <w:t xml:space="preserve"> së Veriut</w:t>
      </w:r>
      <w:r w:rsidRPr="000D372D">
        <w:rPr>
          <w:rFonts w:ascii="Times New Roman" w:hAnsi="Times New Roman"/>
          <w:sz w:val="24"/>
          <w:szCs w:val="24"/>
        </w:rPr>
        <w:t xml:space="preserve"> nr.03-53 / 1.</w:t>
      </w:r>
    </w:p>
    <w:p w:rsidR="00771768" w:rsidRPr="000D372D" w:rsidRDefault="00771768" w:rsidP="00771768">
      <w:pPr>
        <w:spacing w:after="0" w:line="360" w:lineRule="auto"/>
        <w:jc w:val="both"/>
        <w:rPr>
          <w:rFonts w:ascii="Times New Roman" w:hAnsi="Times New Roman"/>
          <w:sz w:val="24"/>
          <w:szCs w:val="24"/>
        </w:rPr>
      </w:pPr>
      <w:r w:rsidRPr="000D372D">
        <w:rPr>
          <w:rFonts w:ascii="Times New Roman" w:hAnsi="Times New Roman"/>
          <w:sz w:val="24"/>
          <w:szCs w:val="24"/>
        </w:rPr>
        <w:tab/>
      </w:r>
    </w:p>
    <w:p w:rsidR="00570613" w:rsidRPr="000D372D" w:rsidRDefault="00570613" w:rsidP="00771768">
      <w:pPr>
        <w:spacing w:after="0" w:line="360" w:lineRule="auto"/>
        <w:jc w:val="both"/>
        <w:rPr>
          <w:rFonts w:ascii="Times New Roman" w:hAnsi="Times New Roman"/>
          <w:sz w:val="24"/>
          <w:szCs w:val="24"/>
          <w:lang w:val="sq-AL"/>
        </w:rPr>
      </w:pPr>
    </w:p>
    <w:p w:rsidR="007444E7" w:rsidRDefault="007444E7" w:rsidP="00771768">
      <w:pPr>
        <w:spacing w:after="0" w:line="360" w:lineRule="auto"/>
        <w:jc w:val="both"/>
        <w:rPr>
          <w:rFonts w:ascii="Times New Roman" w:hAnsi="Times New Roman"/>
          <w:lang w:val="sq-AL"/>
        </w:rPr>
      </w:pPr>
    </w:p>
    <w:p w:rsidR="007444E7" w:rsidRDefault="007444E7" w:rsidP="00771768">
      <w:pPr>
        <w:spacing w:after="0" w:line="360" w:lineRule="auto"/>
        <w:jc w:val="both"/>
        <w:rPr>
          <w:rFonts w:ascii="Times New Roman" w:hAnsi="Times New Roman"/>
          <w:lang w:val="sq-AL"/>
        </w:rPr>
      </w:pPr>
    </w:p>
    <w:p w:rsidR="000D372D" w:rsidRDefault="000D372D" w:rsidP="00771768">
      <w:pPr>
        <w:spacing w:after="0" w:line="360" w:lineRule="auto"/>
        <w:jc w:val="both"/>
        <w:rPr>
          <w:rFonts w:ascii="Times New Roman" w:hAnsi="Times New Roman"/>
          <w:lang w:val="sq-AL"/>
        </w:rPr>
      </w:pPr>
    </w:p>
    <w:p w:rsidR="000D372D" w:rsidRDefault="000D372D" w:rsidP="00771768">
      <w:pPr>
        <w:spacing w:after="0" w:line="360" w:lineRule="auto"/>
        <w:jc w:val="both"/>
        <w:rPr>
          <w:rFonts w:ascii="Times New Roman" w:hAnsi="Times New Roman"/>
          <w:lang w:val="sq-AL"/>
        </w:rPr>
      </w:pPr>
    </w:p>
    <w:p w:rsidR="000D372D" w:rsidRDefault="000D372D" w:rsidP="00771768">
      <w:pPr>
        <w:spacing w:after="0" w:line="360" w:lineRule="auto"/>
        <w:jc w:val="both"/>
        <w:rPr>
          <w:rFonts w:ascii="Times New Roman" w:hAnsi="Times New Roman"/>
          <w:lang w:val="sq-AL"/>
        </w:rPr>
      </w:pPr>
    </w:p>
    <w:p w:rsidR="000D372D" w:rsidRDefault="000D372D" w:rsidP="00771768">
      <w:pPr>
        <w:spacing w:after="0" w:line="360" w:lineRule="auto"/>
        <w:jc w:val="both"/>
        <w:rPr>
          <w:rFonts w:ascii="Times New Roman" w:hAnsi="Times New Roman"/>
          <w:lang w:val="sq-AL"/>
        </w:rPr>
      </w:pPr>
    </w:p>
    <w:p w:rsidR="000D372D" w:rsidRDefault="000D372D" w:rsidP="00771768">
      <w:pPr>
        <w:spacing w:after="0" w:line="360" w:lineRule="auto"/>
        <w:jc w:val="both"/>
        <w:rPr>
          <w:rFonts w:ascii="Times New Roman" w:hAnsi="Times New Roman"/>
          <w:lang w:val="sq-AL"/>
        </w:rPr>
      </w:pPr>
    </w:p>
    <w:p w:rsidR="000D372D" w:rsidRPr="007444E7" w:rsidRDefault="000D372D" w:rsidP="00771768">
      <w:pPr>
        <w:spacing w:after="0" w:line="360" w:lineRule="auto"/>
        <w:jc w:val="both"/>
        <w:rPr>
          <w:rFonts w:ascii="Times New Roman" w:hAnsi="Times New Roman"/>
          <w:lang w:val="sq-AL"/>
        </w:rPr>
      </w:pPr>
    </w:p>
    <w:p w:rsidR="00771768" w:rsidRPr="00771768" w:rsidRDefault="004B5FBC" w:rsidP="00771768">
      <w:pPr>
        <w:spacing w:after="0" w:line="360" w:lineRule="auto"/>
        <w:jc w:val="both"/>
        <w:rPr>
          <w:rFonts w:ascii="Times New Roman" w:hAnsi="Times New Roman"/>
        </w:rPr>
      </w:pPr>
      <w:r>
        <w:rPr>
          <w:rFonts w:ascii="Times New Roman" w:hAnsi="Times New Roman"/>
          <w:b/>
          <w:sz w:val="36"/>
          <w:szCs w:val="36"/>
          <w:lang w:val="sq-AL"/>
        </w:rPr>
        <w:lastRenderedPageBreak/>
        <w:t xml:space="preserve">Letërnjohtimi </w:t>
      </w:r>
      <w:r w:rsidR="00771768">
        <w:rPr>
          <w:rFonts w:ascii="Times New Roman" w:hAnsi="Times New Roman"/>
          <w:b/>
          <w:sz w:val="36"/>
          <w:szCs w:val="36"/>
          <w:lang w:val="sq-AL"/>
        </w:rPr>
        <w:t xml:space="preserve"> i shkollës</w:t>
      </w:r>
    </w:p>
    <w:p w:rsidR="00771768" w:rsidRPr="00715C8A" w:rsidRDefault="00771768" w:rsidP="00771768">
      <w:pPr>
        <w:spacing w:after="0" w:line="240" w:lineRule="auto"/>
        <w:jc w:val="both"/>
        <w:rPr>
          <w:rFonts w:ascii="Times New Roman" w:hAnsi="Times New Roman"/>
          <w:b/>
          <w:sz w:val="36"/>
          <w:szCs w:val="36"/>
          <w:lang w:val="sq-AL"/>
        </w:rPr>
      </w:pPr>
      <w:r>
        <w:rPr>
          <w:rFonts w:ascii="Times New Roman" w:hAnsi="Times New Roman"/>
          <w:b/>
          <w:sz w:val="36"/>
          <w:szCs w:val="36"/>
          <w:lang w:val="sq-AL"/>
        </w:rPr>
        <w:t>Shkolla qendrore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71"/>
        <w:gridCol w:w="9841"/>
      </w:tblGrid>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Emri i shkollës</w:t>
            </w:r>
          </w:p>
        </w:tc>
        <w:tc>
          <w:tcPr>
            <w:tcW w:w="9923" w:type="dxa"/>
          </w:tcPr>
          <w:p w:rsidR="00771768" w:rsidRPr="009A74C0" w:rsidRDefault="001A1E1F" w:rsidP="00F765BB">
            <w:pPr>
              <w:spacing w:after="0" w:line="360" w:lineRule="auto"/>
              <w:jc w:val="both"/>
              <w:rPr>
                <w:rFonts w:ascii="Times New Roman" w:hAnsi="Times New Roman" w:cs="Times New Roman"/>
                <w:sz w:val="24"/>
                <w:szCs w:val="24"/>
              </w:rPr>
            </w:pPr>
            <w:r w:rsidRPr="009A74C0">
              <w:rPr>
                <w:rFonts w:ascii="Times New Roman" w:hAnsi="Times New Roman" w:cs="Times New Roman"/>
                <w:sz w:val="24"/>
                <w:szCs w:val="24"/>
                <w:lang w:val="en-US"/>
              </w:rPr>
              <w:t>SHFK</w:t>
            </w:r>
            <w:r w:rsidR="00771768" w:rsidRPr="009A74C0">
              <w:rPr>
                <w:rFonts w:ascii="Times New Roman" w:hAnsi="Times New Roman" w:cs="Times New Roman"/>
                <w:sz w:val="24"/>
                <w:szCs w:val="24"/>
              </w:rPr>
              <w:t>„</w:t>
            </w:r>
            <w:r w:rsidR="00771768" w:rsidRPr="009A74C0">
              <w:rPr>
                <w:rFonts w:ascii="Times New Roman" w:hAnsi="Times New Roman" w:cs="Times New Roman"/>
                <w:sz w:val="24"/>
                <w:szCs w:val="24"/>
                <w:lang w:val="sq-AL"/>
              </w:rPr>
              <w:t>Toli Zordumis</w:t>
            </w:r>
            <w:r w:rsidR="00771768" w:rsidRPr="009A74C0">
              <w:rPr>
                <w:rFonts w:ascii="Times New Roman" w:hAnsi="Times New Roman" w:cs="Times New Roman"/>
                <w:sz w:val="24"/>
                <w:szCs w:val="24"/>
              </w:rPr>
              <w:t xml:space="preserve"> “</w:t>
            </w:r>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Adresa, komuna, vendi</w:t>
            </w:r>
          </w:p>
        </w:tc>
        <w:tc>
          <w:tcPr>
            <w:tcW w:w="9923" w:type="dxa"/>
          </w:tcPr>
          <w:p w:rsidR="00771768" w:rsidRPr="009A74C0" w:rsidRDefault="00771768" w:rsidP="00F765BB">
            <w:pPr>
              <w:spacing w:after="0" w:line="360" w:lineRule="auto"/>
              <w:jc w:val="both"/>
              <w:rPr>
                <w:rFonts w:ascii="Times New Roman" w:hAnsi="Times New Roman" w:cs="Times New Roman"/>
                <w:sz w:val="24"/>
                <w:szCs w:val="24"/>
                <w:lang w:val="sq-AL"/>
              </w:rPr>
            </w:pPr>
            <w:r w:rsidRPr="009A74C0">
              <w:rPr>
                <w:rFonts w:ascii="Times New Roman" w:hAnsi="Times New Roman" w:cs="Times New Roman"/>
                <w:sz w:val="24"/>
                <w:szCs w:val="24"/>
                <w:lang w:val="sq-AL"/>
              </w:rPr>
              <w:t xml:space="preserve">Rruga </w:t>
            </w:r>
            <w:r w:rsidRPr="009A74C0">
              <w:rPr>
                <w:rFonts w:ascii="Times New Roman" w:hAnsi="Times New Roman" w:cs="Times New Roman"/>
                <w:sz w:val="24"/>
                <w:szCs w:val="24"/>
              </w:rPr>
              <w:t xml:space="preserve">„Боро Прцан“, </w:t>
            </w:r>
            <w:r w:rsidRPr="009A74C0">
              <w:rPr>
                <w:rFonts w:ascii="Times New Roman" w:hAnsi="Times New Roman" w:cs="Times New Roman"/>
                <w:sz w:val="24"/>
                <w:szCs w:val="24"/>
                <w:lang w:val="sq-AL"/>
              </w:rPr>
              <w:t>nr</w:t>
            </w:r>
            <w:r w:rsidRPr="009A74C0">
              <w:rPr>
                <w:rFonts w:ascii="Times New Roman" w:hAnsi="Times New Roman" w:cs="Times New Roman"/>
                <w:sz w:val="24"/>
                <w:szCs w:val="24"/>
              </w:rPr>
              <w:t>.38</w:t>
            </w:r>
            <w:r w:rsidRPr="009A74C0">
              <w:rPr>
                <w:rFonts w:ascii="Times New Roman" w:hAnsi="Times New Roman" w:cs="Times New Roman"/>
                <w:sz w:val="24"/>
                <w:szCs w:val="24"/>
                <w:lang w:val="sq-AL"/>
              </w:rPr>
              <w:t xml:space="preserve"> </w:t>
            </w:r>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Telefon</w:t>
            </w:r>
          </w:p>
        </w:tc>
        <w:tc>
          <w:tcPr>
            <w:tcW w:w="9923" w:type="dxa"/>
          </w:tcPr>
          <w:p w:rsidR="00771768" w:rsidRPr="009A74C0" w:rsidRDefault="00771768" w:rsidP="00F765BB">
            <w:pPr>
              <w:spacing w:after="0" w:line="360" w:lineRule="auto"/>
              <w:jc w:val="both"/>
              <w:rPr>
                <w:rFonts w:ascii="Times New Roman" w:hAnsi="Times New Roman" w:cs="Times New Roman"/>
                <w:sz w:val="24"/>
                <w:szCs w:val="24"/>
              </w:rPr>
            </w:pPr>
            <w:r w:rsidRPr="009A74C0">
              <w:rPr>
                <w:rFonts w:ascii="Times New Roman" w:hAnsi="Times New Roman" w:cs="Times New Roman"/>
                <w:sz w:val="24"/>
                <w:szCs w:val="24"/>
              </w:rPr>
              <w:t>031 412 311</w:t>
            </w:r>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 xml:space="preserve">Fax </w:t>
            </w:r>
          </w:p>
        </w:tc>
        <w:tc>
          <w:tcPr>
            <w:tcW w:w="9923" w:type="dxa"/>
          </w:tcPr>
          <w:p w:rsidR="00771768" w:rsidRPr="009A74C0" w:rsidRDefault="00771768" w:rsidP="00F765BB">
            <w:pPr>
              <w:spacing w:after="0" w:line="360" w:lineRule="auto"/>
              <w:jc w:val="both"/>
              <w:rPr>
                <w:rFonts w:ascii="Times New Roman" w:hAnsi="Times New Roman" w:cs="Times New Roman"/>
                <w:sz w:val="24"/>
                <w:szCs w:val="24"/>
              </w:rPr>
            </w:pPr>
            <w:r w:rsidRPr="009A74C0">
              <w:rPr>
                <w:rFonts w:ascii="Times New Roman" w:hAnsi="Times New Roman" w:cs="Times New Roman"/>
                <w:sz w:val="24"/>
                <w:szCs w:val="24"/>
              </w:rPr>
              <w:t>031 412 311</w:t>
            </w:r>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rPr>
              <w:t>Е-</w:t>
            </w:r>
            <w:r w:rsidRPr="009A74C0">
              <w:rPr>
                <w:rFonts w:ascii="Times New Roman" w:hAnsi="Times New Roman" w:cs="Times New Roman"/>
                <w:b/>
                <w:sz w:val="24"/>
                <w:szCs w:val="24"/>
                <w:lang w:val="sq-AL"/>
              </w:rPr>
              <w:t>mail</w:t>
            </w:r>
          </w:p>
        </w:tc>
        <w:tc>
          <w:tcPr>
            <w:tcW w:w="9923" w:type="dxa"/>
          </w:tcPr>
          <w:p w:rsidR="00771768" w:rsidRPr="009A74C0" w:rsidRDefault="00E12D63" w:rsidP="00F765BB">
            <w:pPr>
              <w:spacing w:after="0" w:line="360" w:lineRule="auto"/>
              <w:jc w:val="both"/>
              <w:rPr>
                <w:rFonts w:ascii="Times New Roman" w:hAnsi="Times New Roman" w:cs="Times New Roman"/>
                <w:sz w:val="24"/>
                <w:szCs w:val="24"/>
              </w:rPr>
            </w:pPr>
            <w:hyperlink r:id="rId9">
              <w:r w:rsidR="00F52C04" w:rsidRPr="00F52C04">
                <w:rPr>
                  <w:rFonts w:ascii="Times New Roman" w:hAnsi="Times New Roman" w:cs="Times New Roman"/>
                  <w:color w:val="0000FF"/>
                  <w:sz w:val="24"/>
                  <w:szCs w:val="24"/>
                  <w:u w:val="single"/>
                  <w:lang w:eastAsia="en-US"/>
                </w:rPr>
                <w:t>ou-tolizordumis-kumanovo@schools.mk</w:t>
              </w:r>
            </w:hyperlink>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E themeluar</w:t>
            </w:r>
          </w:p>
        </w:tc>
        <w:tc>
          <w:tcPr>
            <w:tcW w:w="9923" w:type="dxa"/>
          </w:tcPr>
          <w:p w:rsidR="00771768" w:rsidRPr="009A74C0" w:rsidRDefault="00771768" w:rsidP="00F765BB">
            <w:pPr>
              <w:spacing w:after="0" w:line="360" w:lineRule="auto"/>
              <w:jc w:val="both"/>
              <w:rPr>
                <w:rFonts w:ascii="Times New Roman" w:hAnsi="Times New Roman" w:cs="Times New Roman"/>
                <w:sz w:val="24"/>
                <w:szCs w:val="24"/>
                <w:lang w:val="sq-AL"/>
              </w:rPr>
            </w:pPr>
            <w:r w:rsidRPr="009A74C0">
              <w:rPr>
                <w:rFonts w:ascii="Times New Roman" w:hAnsi="Times New Roman" w:cs="Times New Roman"/>
                <w:sz w:val="24"/>
                <w:szCs w:val="24"/>
                <w:lang w:val="sq-AL"/>
              </w:rPr>
              <w:t>Me vendim të Kuvendit numer</w:t>
            </w:r>
            <w:r w:rsidRPr="009A74C0">
              <w:rPr>
                <w:rFonts w:ascii="Times New Roman" w:hAnsi="Times New Roman" w:cs="Times New Roman"/>
                <w:sz w:val="24"/>
                <w:szCs w:val="24"/>
              </w:rPr>
              <w:t xml:space="preserve"> 1235 </w:t>
            </w:r>
            <w:r w:rsidRPr="009A74C0">
              <w:rPr>
                <w:rFonts w:ascii="Times New Roman" w:hAnsi="Times New Roman" w:cs="Times New Roman"/>
                <w:sz w:val="24"/>
                <w:szCs w:val="24"/>
                <w:lang w:val="sq-AL"/>
              </w:rPr>
              <w:t>deri</w:t>
            </w:r>
            <w:r w:rsidRPr="009A74C0">
              <w:rPr>
                <w:rFonts w:ascii="Times New Roman" w:hAnsi="Times New Roman" w:cs="Times New Roman"/>
                <w:sz w:val="24"/>
                <w:szCs w:val="24"/>
              </w:rPr>
              <w:t xml:space="preserve"> 25.06.1962 </w:t>
            </w:r>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Verifikimi i numrit-aktit</w:t>
            </w:r>
          </w:p>
        </w:tc>
        <w:tc>
          <w:tcPr>
            <w:tcW w:w="9923" w:type="dxa"/>
          </w:tcPr>
          <w:p w:rsidR="00771768" w:rsidRPr="009A74C0" w:rsidRDefault="00771768" w:rsidP="00F765BB">
            <w:pPr>
              <w:spacing w:after="0" w:line="360" w:lineRule="auto"/>
              <w:jc w:val="both"/>
              <w:rPr>
                <w:rFonts w:ascii="Times New Roman" w:hAnsi="Times New Roman" w:cs="Times New Roman"/>
                <w:sz w:val="24"/>
                <w:szCs w:val="24"/>
              </w:rPr>
            </w:pPr>
            <w:r w:rsidRPr="009A74C0">
              <w:rPr>
                <w:rFonts w:ascii="Times New Roman" w:hAnsi="Times New Roman" w:cs="Times New Roman"/>
                <w:sz w:val="24"/>
                <w:szCs w:val="24"/>
              </w:rPr>
              <w:t>10-1275/3 од 09.06.1995</w:t>
            </w:r>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Verifikimi i vitit</w:t>
            </w:r>
          </w:p>
        </w:tc>
        <w:tc>
          <w:tcPr>
            <w:tcW w:w="9923" w:type="dxa"/>
          </w:tcPr>
          <w:p w:rsidR="00771768" w:rsidRPr="009A74C0" w:rsidRDefault="00771768" w:rsidP="00F765BB">
            <w:pPr>
              <w:spacing w:after="0" w:line="360" w:lineRule="auto"/>
              <w:jc w:val="both"/>
              <w:rPr>
                <w:rFonts w:ascii="Times New Roman" w:hAnsi="Times New Roman" w:cs="Times New Roman"/>
                <w:sz w:val="24"/>
                <w:szCs w:val="24"/>
              </w:rPr>
            </w:pPr>
            <w:r w:rsidRPr="009A74C0">
              <w:rPr>
                <w:rFonts w:ascii="Times New Roman" w:hAnsi="Times New Roman" w:cs="Times New Roman"/>
                <w:sz w:val="24"/>
                <w:szCs w:val="24"/>
              </w:rPr>
              <w:t>1995</w:t>
            </w:r>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Gjuha e mësimdhënies</w:t>
            </w:r>
          </w:p>
        </w:tc>
        <w:tc>
          <w:tcPr>
            <w:tcW w:w="9923" w:type="dxa"/>
          </w:tcPr>
          <w:p w:rsidR="00771768" w:rsidRPr="009A74C0" w:rsidRDefault="00771768" w:rsidP="00F765BB">
            <w:pPr>
              <w:spacing w:after="0" w:line="360" w:lineRule="auto"/>
              <w:jc w:val="both"/>
              <w:rPr>
                <w:rFonts w:ascii="Times New Roman" w:hAnsi="Times New Roman" w:cs="Times New Roman"/>
                <w:sz w:val="24"/>
                <w:szCs w:val="24"/>
                <w:lang w:val="sq-AL"/>
              </w:rPr>
            </w:pPr>
            <w:r w:rsidRPr="009A74C0">
              <w:rPr>
                <w:rFonts w:ascii="Times New Roman" w:hAnsi="Times New Roman" w:cs="Times New Roman"/>
                <w:sz w:val="24"/>
                <w:szCs w:val="24"/>
                <w:lang w:val="sq-AL"/>
              </w:rPr>
              <w:t>Gjuhe maqedone dhe gjuhe shqipe.</w:t>
            </w:r>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Viti i ndërtimit</w:t>
            </w:r>
          </w:p>
        </w:tc>
        <w:tc>
          <w:tcPr>
            <w:tcW w:w="9923" w:type="dxa"/>
          </w:tcPr>
          <w:p w:rsidR="00771768" w:rsidRPr="009A74C0" w:rsidRDefault="00771768" w:rsidP="00F765BB">
            <w:pPr>
              <w:spacing w:after="0" w:line="360" w:lineRule="auto"/>
              <w:jc w:val="both"/>
              <w:rPr>
                <w:rFonts w:ascii="Times New Roman" w:hAnsi="Times New Roman" w:cs="Times New Roman"/>
                <w:sz w:val="24"/>
                <w:szCs w:val="24"/>
                <w:lang w:val="sq-AL"/>
              </w:rPr>
            </w:pPr>
            <w:r w:rsidRPr="009A74C0">
              <w:rPr>
                <w:rFonts w:ascii="Times New Roman" w:hAnsi="Times New Roman" w:cs="Times New Roman"/>
                <w:sz w:val="24"/>
                <w:szCs w:val="24"/>
              </w:rPr>
              <w:t xml:space="preserve">1962 </w:t>
            </w:r>
            <w:r w:rsidRPr="009A74C0">
              <w:rPr>
                <w:rFonts w:ascii="Times New Roman" w:hAnsi="Times New Roman" w:cs="Times New Roman"/>
                <w:sz w:val="24"/>
                <w:szCs w:val="24"/>
                <w:lang w:val="sq-AL"/>
              </w:rPr>
              <w:t>viti</w:t>
            </w:r>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Lloji i ndërtimit</w:t>
            </w:r>
          </w:p>
        </w:tc>
        <w:tc>
          <w:tcPr>
            <w:tcW w:w="9923" w:type="dxa"/>
          </w:tcPr>
          <w:p w:rsidR="00771768" w:rsidRPr="009A74C0" w:rsidRDefault="00771768" w:rsidP="007444E7">
            <w:pPr>
              <w:spacing w:after="0" w:line="360" w:lineRule="auto"/>
              <w:jc w:val="both"/>
              <w:rPr>
                <w:rFonts w:ascii="Times New Roman" w:hAnsi="Times New Roman" w:cs="Times New Roman"/>
                <w:sz w:val="24"/>
                <w:szCs w:val="24"/>
                <w:lang w:val="sq-AL"/>
              </w:rPr>
            </w:pPr>
            <w:r w:rsidRPr="009A74C0">
              <w:rPr>
                <w:rFonts w:ascii="Times New Roman" w:hAnsi="Times New Roman" w:cs="Times New Roman"/>
                <w:sz w:val="24"/>
                <w:szCs w:val="24"/>
                <w:lang w:val="sq-AL"/>
              </w:rPr>
              <w:t xml:space="preserve">Ndërtim </w:t>
            </w:r>
            <w:r w:rsidR="007444E7" w:rsidRPr="009A74C0">
              <w:rPr>
                <w:rFonts w:ascii="Times New Roman" w:hAnsi="Times New Roman" w:cs="Times New Roman"/>
                <w:sz w:val="24"/>
                <w:szCs w:val="24"/>
                <w:lang w:val="sq-AL"/>
              </w:rPr>
              <w:t>i fortë</w:t>
            </w:r>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Sipërfaqja  e objektit</w:t>
            </w:r>
            <w:r w:rsidR="007444E7" w:rsidRPr="009A74C0">
              <w:rPr>
                <w:rFonts w:ascii="Times New Roman" w:hAnsi="Times New Roman" w:cs="Times New Roman"/>
                <w:b/>
                <w:sz w:val="24"/>
                <w:szCs w:val="24"/>
                <w:lang w:val="sq-AL"/>
              </w:rPr>
              <w:t xml:space="preserve"> (bruto-neto)</w:t>
            </w:r>
          </w:p>
        </w:tc>
        <w:tc>
          <w:tcPr>
            <w:tcW w:w="9923" w:type="dxa"/>
          </w:tcPr>
          <w:p w:rsidR="00771768" w:rsidRPr="009A74C0" w:rsidRDefault="007444E7" w:rsidP="00F765BB">
            <w:pPr>
              <w:spacing w:after="0" w:line="360" w:lineRule="auto"/>
              <w:jc w:val="both"/>
              <w:rPr>
                <w:rFonts w:ascii="Times New Roman" w:hAnsi="Times New Roman" w:cs="Times New Roman"/>
                <w:sz w:val="24"/>
                <w:szCs w:val="24"/>
              </w:rPr>
            </w:pPr>
            <w:r w:rsidRPr="009A74C0">
              <w:rPr>
                <w:rFonts w:ascii="Times New Roman" w:hAnsi="Times New Roman" w:cs="Times New Roman"/>
                <w:sz w:val="24"/>
                <w:szCs w:val="24"/>
                <w:lang w:val="sq-AL"/>
              </w:rPr>
              <w:t>Bruto 3912 m2,neto 1501</w:t>
            </w:r>
            <w:r w:rsidR="00771768" w:rsidRPr="009A74C0">
              <w:rPr>
                <w:rFonts w:ascii="Times New Roman" w:hAnsi="Times New Roman" w:cs="Times New Roman"/>
                <w:sz w:val="24"/>
                <w:szCs w:val="24"/>
              </w:rPr>
              <w:t xml:space="preserve"> м2</w:t>
            </w:r>
          </w:p>
        </w:tc>
      </w:tr>
      <w:tr w:rsidR="00771768" w:rsidRPr="009A74C0" w:rsidTr="00F765BB">
        <w:tc>
          <w:tcPr>
            <w:tcW w:w="5211" w:type="dxa"/>
          </w:tcPr>
          <w:p w:rsidR="00771768" w:rsidRPr="009A74C0" w:rsidRDefault="00771768" w:rsidP="00F765BB">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Sipërfaqja e oborrit të shkollës</w:t>
            </w:r>
          </w:p>
        </w:tc>
        <w:tc>
          <w:tcPr>
            <w:tcW w:w="9923" w:type="dxa"/>
          </w:tcPr>
          <w:p w:rsidR="00771768" w:rsidRPr="009A74C0" w:rsidRDefault="00771768" w:rsidP="00F765BB">
            <w:pPr>
              <w:spacing w:after="0" w:line="360" w:lineRule="auto"/>
              <w:jc w:val="both"/>
              <w:rPr>
                <w:rFonts w:ascii="Times New Roman" w:hAnsi="Times New Roman" w:cs="Times New Roman"/>
                <w:sz w:val="24"/>
                <w:szCs w:val="24"/>
              </w:rPr>
            </w:pPr>
            <w:r w:rsidRPr="009A74C0">
              <w:rPr>
                <w:rFonts w:ascii="Times New Roman" w:hAnsi="Times New Roman" w:cs="Times New Roman"/>
                <w:sz w:val="24"/>
                <w:szCs w:val="24"/>
              </w:rPr>
              <w:t>1560 м2</w:t>
            </w:r>
          </w:p>
        </w:tc>
      </w:tr>
      <w:tr w:rsidR="00771768" w:rsidRPr="009A74C0" w:rsidTr="00F765BB">
        <w:tc>
          <w:tcPr>
            <w:tcW w:w="5211" w:type="dxa"/>
          </w:tcPr>
          <w:p w:rsidR="00771768" w:rsidRPr="009A74C0" w:rsidRDefault="00771768" w:rsidP="004570E7">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Sipërfaqja e</w:t>
            </w:r>
            <w:r w:rsidR="004570E7" w:rsidRPr="009A74C0">
              <w:rPr>
                <w:rFonts w:ascii="Times New Roman" w:hAnsi="Times New Roman" w:cs="Times New Roman"/>
                <w:b/>
                <w:sz w:val="24"/>
                <w:szCs w:val="24"/>
                <w:lang w:val="sq-AL"/>
              </w:rPr>
              <w:t xml:space="preserve"> tereneve</w:t>
            </w:r>
            <w:r w:rsidRPr="009A74C0">
              <w:rPr>
                <w:rFonts w:ascii="Times New Roman" w:hAnsi="Times New Roman" w:cs="Times New Roman"/>
                <w:b/>
                <w:sz w:val="24"/>
                <w:szCs w:val="24"/>
                <w:lang w:val="sq-AL"/>
              </w:rPr>
              <w:t xml:space="preserve"> sportive</w:t>
            </w:r>
          </w:p>
        </w:tc>
        <w:tc>
          <w:tcPr>
            <w:tcW w:w="9923" w:type="dxa"/>
          </w:tcPr>
          <w:p w:rsidR="00771768" w:rsidRPr="009A74C0" w:rsidRDefault="00771768" w:rsidP="00F765BB">
            <w:pPr>
              <w:spacing w:after="0" w:line="360" w:lineRule="auto"/>
              <w:jc w:val="both"/>
              <w:rPr>
                <w:rFonts w:ascii="Times New Roman" w:hAnsi="Times New Roman" w:cs="Times New Roman"/>
                <w:sz w:val="24"/>
                <w:szCs w:val="24"/>
              </w:rPr>
            </w:pPr>
            <w:r w:rsidRPr="009A74C0">
              <w:rPr>
                <w:rFonts w:ascii="Times New Roman" w:hAnsi="Times New Roman" w:cs="Times New Roman"/>
                <w:sz w:val="24"/>
                <w:szCs w:val="24"/>
              </w:rPr>
              <w:t>1050 м2</w:t>
            </w:r>
          </w:p>
        </w:tc>
      </w:tr>
      <w:tr w:rsidR="009B1585" w:rsidRPr="009A74C0" w:rsidTr="009B1585">
        <w:tc>
          <w:tcPr>
            <w:tcW w:w="5211" w:type="dxa"/>
            <w:tcBorders>
              <w:top w:val="single" w:sz="4" w:space="0" w:color="000000"/>
              <w:left w:val="single" w:sz="4" w:space="0" w:color="000000"/>
              <w:bottom w:val="single" w:sz="4" w:space="0" w:color="000000"/>
              <w:right w:val="single" w:sz="4" w:space="0" w:color="000000"/>
            </w:tcBorders>
          </w:tcPr>
          <w:p w:rsidR="009B1585" w:rsidRPr="009A74C0" w:rsidRDefault="009B1585" w:rsidP="00B72114">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 xml:space="preserve">Shkolla punon me ndrrime </w:t>
            </w:r>
          </w:p>
        </w:tc>
        <w:tc>
          <w:tcPr>
            <w:tcW w:w="9923" w:type="dxa"/>
            <w:tcBorders>
              <w:top w:val="single" w:sz="4" w:space="0" w:color="000000"/>
              <w:left w:val="single" w:sz="4" w:space="0" w:color="000000"/>
              <w:bottom w:val="single" w:sz="4" w:space="0" w:color="000000"/>
              <w:right w:val="single" w:sz="4" w:space="0" w:color="000000"/>
            </w:tcBorders>
          </w:tcPr>
          <w:p w:rsidR="009B1585" w:rsidRPr="009A74C0" w:rsidRDefault="009B1585" w:rsidP="00B72114">
            <w:pPr>
              <w:spacing w:after="0" w:line="360" w:lineRule="auto"/>
              <w:jc w:val="both"/>
              <w:rPr>
                <w:rFonts w:ascii="Times New Roman" w:hAnsi="Times New Roman" w:cs="Times New Roman"/>
                <w:sz w:val="24"/>
                <w:szCs w:val="24"/>
                <w:lang w:val="sq-AL"/>
              </w:rPr>
            </w:pPr>
            <w:r w:rsidRPr="009A74C0">
              <w:rPr>
                <w:rFonts w:ascii="Times New Roman" w:hAnsi="Times New Roman" w:cs="Times New Roman"/>
                <w:sz w:val="24"/>
                <w:szCs w:val="24"/>
                <w:lang w:val="sq-AL"/>
              </w:rPr>
              <w:t>2 ndrrime  (ndrrimi i parë fillon ora 07:30, ndrrimi i dytë fillon ora 13:30 )</w:t>
            </w:r>
          </w:p>
        </w:tc>
      </w:tr>
      <w:tr w:rsidR="009B1585" w:rsidRPr="009A74C0" w:rsidTr="009B1585">
        <w:tc>
          <w:tcPr>
            <w:tcW w:w="5211" w:type="dxa"/>
            <w:tcBorders>
              <w:top w:val="single" w:sz="4" w:space="0" w:color="000000"/>
              <w:left w:val="single" w:sz="4" w:space="0" w:color="000000"/>
              <w:bottom w:val="single" w:sz="4" w:space="0" w:color="000000"/>
              <w:right w:val="single" w:sz="4" w:space="0" w:color="000000"/>
            </w:tcBorders>
          </w:tcPr>
          <w:p w:rsidR="009B1585" w:rsidRPr="009A74C0" w:rsidRDefault="009B1585" w:rsidP="00B72114">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Mënyra e ndërtimit të shkollës</w:t>
            </w:r>
          </w:p>
        </w:tc>
        <w:tc>
          <w:tcPr>
            <w:tcW w:w="9923" w:type="dxa"/>
            <w:tcBorders>
              <w:top w:val="single" w:sz="4" w:space="0" w:color="000000"/>
              <w:left w:val="single" w:sz="4" w:space="0" w:color="000000"/>
              <w:bottom w:val="single" w:sz="4" w:space="0" w:color="000000"/>
              <w:right w:val="single" w:sz="4" w:space="0" w:color="000000"/>
            </w:tcBorders>
          </w:tcPr>
          <w:p w:rsidR="009B1585" w:rsidRPr="009A74C0" w:rsidRDefault="009B1585" w:rsidP="00B72114">
            <w:pPr>
              <w:spacing w:after="0" w:line="360" w:lineRule="auto"/>
              <w:jc w:val="both"/>
              <w:rPr>
                <w:rFonts w:ascii="Times New Roman" w:hAnsi="Times New Roman" w:cs="Times New Roman"/>
                <w:sz w:val="24"/>
                <w:szCs w:val="24"/>
                <w:lang w:val="sq-AL"/>
              </w:rPr>
            </w:pPr>
            <w:r w:rsidRPr="009A74C0">
              <w:rPr>
                <w:rFonts w:ascii="Times New Roman" w:hAnsi="Times New Roman" w:cs="Times New Roman"/>
                <w:sz w:val="24"/>
                <w:szCs w:val="24"/>
                <w:lang w:val="sq-AL"/>
              </w:rPr>
              <w:t>Me nxemje qendrore dhe kazanin e vet</w:t>
            </w:r>
          </w:p>
        </w:tc>
      </w:tr>
      <w:tr w:rsidR="009B1585" w:rsidRPr="009A74C0" w:rsidTr="009B1585">
        <w:tc>
          <w:tcPr>
            <w:tcW w:w="5211" w:type="dxa"/>
            <w:tcBorders>
              <w:top w:val="single" w:sz="4" w:space="0" w:color="000000"/>
              <w:left w:val="single" w:sz="4" w:space="0" w:color="000000"/>
              <w:bottom w:val="single" w:sz="4" w:space="0" w:color="000000"/>
              <w:right w:val="single" w:sz="4" w:space="0" w:color="000000"/>
            </w:tcBorders>
          </w:tcPr>
          <w:p w:rsidR="009B1585" w:rsidRPr="009A74C0" w:rsidRDefault="009B1585" w:rsidP="00B72114">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Numri i paraleleve</w:t>
            </w:r>
          </w:p>
        </w:tc>
        <w:tc>
          <w:tcPr>
            <w:tcW w:w="9923" w:type="dxa"/>
            <w:tcBorders>
              <w:top w:val="single" w:sz="4" w:space="0" w:color="000000"/>
              <w:left w:val="single" w:sz="4" w:space="0" w:color="000000"/>
              <w:bottom w:val="single" w:sz="4" w:space="0" w:color="000000"/>
              <w:right w:val="single" w:sz="4" w:space="0" w:color="000000"/>
            </w:tcBorders>
          </w:tcPr>
          <w:p w:rsidR="009B1585" w:rsidRPr="009A74C0" w:rsidRDefault="009A74C0" w:rsidP="00B72114">
            <w:pPr>
              <w:spacing w:after="0" w:line="360" w:lineRule="auto"/>
              <w:jc w:val="both"/>
              <w:rPr>
                <w:rFonts w:ascii="Times New Roman" w:hAnsi="Times New Roman" w:cs="Times New Roman"/>
                <w:sz w:val="24"/>
                <w:szCs w:val="24"/>
                <w:lang w:val="sq-AL"/>
              </w:rPr>
            </w:pPr>
            <w:r w:rsidRPr="009A74C0">
              <w:rPr>
                <w:rFonts w:ascii="Times New Roman" w:hAnsi="Times New Roman" w:cs="Times New Roman"/>
                <w:sz w:val="24"/>
                <w:szCs w:val="24"/>
                <w:lang w:val="sq-AL"/>
              </w:rPr>
              <w:t>36</w:t>
            </w:r>
          </w:p>
        </w:tc>
      </w:tr>
      <w:tr w:rsidR="009B1585" w:rsidRPr="009A74C0" w:rsidTr="009B1585">
        <w:tc>
          <w:tcPr>
            <w:tcW w:w="5211" w:type="dxa"/>
            <w:tcBorders>
              <w:top w:val="single" w:sz="4" w:space="0" w:color="000000"/>
              <w:left w:val="single" w:sz="4" w:space="0" w:color="000000"/>
              <w:bottom w:val="single" w:sz="4" w:space="0" w:color="000000"/>
              <w:right w:val="single" w:sz="4" w:space="0" w:color="000000"/>
            </w:tcBorders>
          </w:tcPr>
          <w:p w:rsidR="009B1585" w:rsidRPr="009A74C0" w:rsidRDefault="009B1585" w:rsidP="00B72114">
            <w:pPr>
              <w:spacing w:after="0" w:line="360" w:lineRule="auto"/>
              <w:jc w:val="both"/>
              <w:rPr>
                <w:rFonts w:ascii="Times New Roman" w:hAnsi="Times New Roman" w:cs="Times New Roman"/>
                <w:b/>
                <w:sz w:val="24"/>
                <w:szCs w:val="24"/>
                <w:lang w:val="sq-AL"/>
              </w:rPr>
            </w:pPr>
            <w:r w:rsidRPr="009A74C0">
              <w:rPr>
                <w:rFonts w:ascii="Times New Roman" w:hAnsi="Times New Roman" w:cs="Times New Roman"/>
                <w:b/>
                <w:sz w:val="24"/>
                <w:szCs w:val="24"/>
                <w:lang w:val="sq-AL"/>
              </w:rPr>
              <w:t>Statusi i EKO-shkollës</w:t>
            </w:r>
          </w:p>
        </w:tc>
        <w:tc>
          <w:tcPr>
            <w:tcW w:w="9923" w:type="dxa"/>
            <w:tcBorders>
              <w:top w:val="single" w:sz="4" w:space="0" w:color="000000"/>
              <w:left w:val="single" w:sz="4" w:space="0" w:color="000000"/>
              <w:bottom w:val="single" w:sz="4" w:space="0" w:color="000000"/>
              <w:right w:val="single" w:sz="4" w:space="0" w:color="000000"/>
            </w:tcBorders>
          </w:tcPr>
          <w:p w:rsidR="009B1585" w:rsidRPr="009A74C0" w:rsidRDefault="009B1585" w:rsidP="00B72114">
            <w:pPr>
              <w:spacing w:after="0" w:line="360" w:lineRule="auto"/>
              <w:jc w:val="both"/>
              <w:rPr>
                <w:rFonts w:ascii="Times New Roman" w:hAnsi="Times New Roman" w:cs="Times New Roman"/>
                <w:sz w:val="24"/>
                <w:szCs w:val="24"/>
                <w:lang w:val="sq-AL"/>
              </w:rPr>
            </w:pPr>
            <w:r w:rsidRPr="009A74C0">
              <w:rPr>
                <w:rFonts w:ascii="Times New Roman" w:hAnsi="Times New Roman" w:cs="Times New Roman"/>
                <w:sz w:val="24"/>
                <w:szCs w:val="24"/>
                <w:lang w:val="sq-AL"/>
              </w:rPr>
              <w:t>Niveli bronzit</w:t>
            </w:r>
          </w:p>
        </w:tc>
      </w:tr>
    </w:tbl>
    <w:p w:rsidR="00771768" w:rsidRPr="009A74C0" w:rsidRDefault="00771768" w:rsidP="00771768">
      <w:pPr>
        <w:spacing w:after="0" w:line="360" w:lineRule="auto"/>
        <w:jc w:val="both"/>
        <w:rPr>
          <w:rFonts w:ascii="Times New Roman" w:hAnsi="Times New Roman" w:cs="Times New Roman"/>
          <w:sz w:val="24"/>
          <w:szCs w:val="24"/>
        </w:rPr>
      </w:pPr>
    </w:p>
    <w:p w:rsidR="00850D62" w:rsidRDefault="00850D62" w:rsidP="00771768">
      <w:pPr>
        <w:spacing w:after="0" w:line="360" w:lineRule="auto"/>
        <w:jc w:val="both"/>
        <w:rPr>
          <w:rFonts w:ascii="Times New Roman" w:hAnsi="Times New Roman"/>
          <w:sz w:val="24"/>
          <w:szCs w:val="24"/>
          <w:lang w:val="en-US"/>
        </w:rPr>
      </w:pPr>
    </w:p>
    <w:p w:rsidR="000D372D" w:rsidRPr="000D372D" w:rsidRDefault="000D372D" w:rsidP="00771768">
      <w:pPr>
        <w:spacing w:after="0" w:line="360" w:lineRule="auto"/>
        <w:jc w:val="both"/>
        <w:rPr>
          <w:rFonts w:ascii="Times New Roman" w:hAnsi="Times New Roman"/>
          <w:sz w:val="24"/>
          <w:szCs w:val="24"/>
          <w:lang w:val="en-US"/>
        </w:rPr>
      </w:pPr>
    </w:p>
    <w:p w:rsidR="00771768" w:rsidRPr="00E754D9" w:rsidRDefault="00771768" w:rsidP="00771768">
      <w:pPr>
        <w:spacing w:after="0" w:line="360" w:lineRule="auto"/>
        <w:jc w:val="both"/>
        <w:rPr>
          <w:rFonts w:ascii="Times New Roman" w:hAnsi="Times New Roman"/>
          <w:lang w:val="sq-AL"/>
        </w:rPr>
      </w:pPr>
      <w:r>
        <w:rPr>
          <w:rFonts w:ascii="Times New Roman" w:hAnsi="Times New Roman"/>
          <w:b/>
          <w:sz w:val="36"/>
          <w:szCs w:val="36"/>
          <w:lang w:val="sq-AL"/>
        </w:rPr>
        <w:lastRenderedPageBreak/>
        <w:t>Shkolla rajonale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71"/>
        <w:gridCol w:w="9841"/>
      </w:tblGrid>
      <w:tr w:rsidR="00771768" w:rsidTr="00F52C04">
        <w:tc>
          <w:tcPr>
            <w:tcW w:w="5171" w:type="dxa"/>
          </w:tcPr>
          <w:p w:rsidR="00771768" w:rsidRPr="00E754D9"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Emri i shkollës</w:t>
            </w:r>
          </w:p>
        </w:tc>
        <w:tc>
          <w:tcPr>
            <w:tcW w:w="9841" w:type="dxa"/>
          </w:tcPr>
          <w:p w:rsidR="00771768" w:rsidRPr="00977D3A" w:rsidRDefault="00771768" w:rsidP="00F765BB">
            <w:pPr>
              <w:spacing w:after="0" w:line="360" w:lineRule="auto"/>
              <w:jc w:val="both"/>
              <w:rPr>
                <w:rFonts w:ascii="Times New Roman" w:hAnsi="Times New Roman"/>
                <w:sz w:val="24"/>
                <w:szCs w:val="24"/>
              </w:rPr>
            </w:pPr>
            <w:r>
              <w:rPr>
                <w:rFonts w:ascii="Times New Roman" w:hAnsi="Times New Roman"/>
                <w:sz w:val="24"/>
                <w:szCs w:val="24"/>
                <w:lang w:val="sq-AL"/>
              </w:rPr>
              <w:t>SHFK</w:t>
            </w:r>
            <w:r>
              <w:rPr>
                <w:rFonts w:ascii="Times New Roman" w:hAnsi="Times New Roman"/>
                <w:sz w:val="24"/>
                <w:szCs w:val="24"/>
              </w:rPr>
              <w:t>„</w:t>
            </w:r>
            <w:r>
              <w:rPr>
                <w:rFonts w:ascii="Times New Roman" w:hAnsi="Times New Roman"/>
                <w:sz w:val="24"/>
                <w:szCs w:val="24"/>
                <w:lang w:val="sq-AL"/>
              </w:rPr>
              <w:t>Toli Zordumis</w:t>
            </w:r>
            <w:r w:rsidRPr="00977D3A">
              <w:rPr>
                <w:rFonts w:ascii="Times New Roman" w:hAnsi="Times New Roman"/>
                <w:sz w:val="24"/>
                <w:szCs w:val="24"/>
              </w:rPr>
              <w:t>“</w:t>
            </w:r>
          </w:p>
        </w:tc>
      </w:tr>
      <w:tr w:rsidR="00771768" w:rsidTr="00F52C04">
        <w:tc>
          <w:tcPr>
            <w:tcW w:w="5171" w:type="dxa"/>
          </w:tcPr>
          <w:p w:rsidR="00771768" w:rsidRPr="00E754D9"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Adresa, komuna, vendi</w:t>
            </w:r>
          </w:p>
        </w:tc>
        <w:tc>
          <w:tcPr>
            <w:tcW w:w="9841" w:type="dxa"/>
          </w:tcPr>
          <w:p w:rsidR="00771768" w:rsidRPr="00E754D9" w:rsidRDefault="00771768" w:rsidP="00F765BB">
            <w:pPr>
              <w:spacing w:after="0" w:line="360" w:lineRule="auto"/>
              <w:jc w:val="both"/>
              <w:rPr>
                <w:rFonts w:ascii="Times New Roman" w:hAnsi="Times New Roman"/>
                <w:sz w:val="24"/>
                <w:szCs w:val="24"/>
                <w:lang w:val="sq-AL"/>
              </w:rPr>
            </w:pPr>
            <w:r>
              <w:rPr>
                <w:rFonts w:ascii="Times New Roman" w:hAnsi="Times New Roman"/>
                <w:sz w:val="24"/>
                <w:szCs w:val="24"/>
                <w:lang w:val="sq-AL"/>
              </w:rPr>
              <w:t>Fshati Rezhanovc</w:t>
            </w:r>
          </w:p>
        </w:tc>
      </w:tr>
      <w:tr w:rsidR="00771768" w:rsidTr="00F52C04">
        <w:tc>
          <w:tcPr>
            <w:tcW w:w="5171" w:type="dxa"/>
          </w:tcPr>
          <w:p w:rsidR="00771768" w:rsidRPr="00E754D9"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Telefon</w:t>
            </w:r>
          </w:p>
        </w:tc>
        <w:tc>
          <w:tcPr>
            <w:tcW w:w="9841" w:type="dxa"/>
          </w:tcPr>
          <w:p w:rsidR="00771768" w:rsidRPr="00977D3A" w:rsidRDefault="00771768" w:rsidP="00F765BB">
            <w:pPr>
              <w:spacing w:after="0" w:line="360" w:lineRule="auto"/>
              <w:jc w:val="both"/>
              <w:rPr>
                <w:rFonts w:ascii="Times New Roman" w:hAnsi="Times New Roman"/>
                <w:sz w:val="24"/>
                <w:szCs w:val="24"/>
              </w:rPr>
            </w:pPr>
            <w:r w:rsidRPr="00977D3A">
              <w:rPr>
                <w:rFonts w:ascii="Times New Roman" w:hAnsi="Times New Roman"/>
                <w:sz w:val="24"/>
                <w:szCs w:val="24"/>
              </w:rPr>
              <w:t>031 478 100</w:t>
            </w:r>
          </w:p>
        </w:tc>
      </w:tr>
      <w:tr w:rsidR="00771768" w:rsidRPr="009F40AC" w:rsidTr="00F52C04">
        <w:tc>
          <w:tcPr>
            <w:tcW w:w="5171" w:type="dxa"/>
          </w:tcPr>
          <w:p w:rsidR="00771768" w:rsidRPr="00E754D9"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rPr>
              <w:t>Е-</w:t>
            </w:r>
            <w:r>
              <w:rPr>
                <w:rFonts w:ascii="Times New Roman" w:hAnsi="Times New Roman"/>
                <w:b/>
                <w:sz w:val="24"/>
                <w:szCs w:val="24"/>
                <w:lang w:val="sq-AL"/>
              </w:rPr>
              <w:t>mail</w:t>
            </w:r>
          </w:p>
        </w:tc>
        <w:tc>
          <w:tcPr>
            <w:tcW w:w="9841" w:type="dxa"/>
          </w:tcPr>
          <w:p w:rsidR="00771768" w:rsidRPr="0009399C" w:rsidRDefault="00E12D63" w:rsidP="00F52C04">
            <w:pPr>
              <w:spacing w:after="0" w:line="480" w:lineRule="auto"/>
              <w:jc w:val="both"/>
              <w:rPr>
                <w:rFonts w:ascii="Times New Roman" w:hAnsi="Times New Roman"/>
                <w:sz w:val="24"/>
                <w:szCs w:val="24"/>
                <w:lang w:val="en-US"/>
              </w:rPr>
            </w:pPr>
            <w:hyperlink r:id="rId10">
              <w:r w:rsidR="00F52C04" w:rsidRPr="00F52C04">
                <w:rPr>
                  <w:rFonts w:ascii="Times New Roman" w:hAnsi="Times New Roman" w:cs="Times New Roman"/>
                  <w:color w:val="0000FF"/>
                  <w:sz w:val="24"/>
                  <w:szCs w:val="24"/>
                  <w:u w:val="single"/>
                  <w:lang w:eastAsia="en-US"/>
                </w:rPr>
                <w:t>ou-tolizordumis-kumanovo@schools.mk</w:t>
              </w:r>
            </w:hyperlink>
          </w:p>
        </w:tc>
      </w:tr>
      <w:tr w:rsidR="00771768" w:rsidRPr="009F40AC" w:rsidTr="00F52C04">
        <w:tc>
          <w:tcPr>
            <w:tcW w:w="5171" w:type="dxa"/>
          </w:tcPr>
          <w:p w:rsidR="00771768" w:rsidRPr="00E754D9"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E themeluar</w:t>
            </w:r>
            <w:r w:rsidR="00F52C04">
              <w:rPr>
                <w:rFonts w:ascii="Times New Roman" w:hAnsi="Times New Roman"/>
                <w:b/>
                <w:sz w:val="24"/>
                <w:szCs w:val="24"/>
                <w:lang w:val="sq-AL"/>
              </w:rPr>
              <w:t xml:space="preserve"> nga </w:t>
            </w:r>
          </w:p>
        </w:tc>
        <w:tc>
          <w:tcPr>
            <w:tcW w:w="9841" w:type="dxa"/>
          </w:tcPr>
          <w:p w:rsidR="00771768" w:rsidRPr="00E754D9" w:rsidRDefault="00F52C04" w:rsidP="0009399C">
            <w:pPr>
              <w:spacing w:after="0" w:line="360" w:lineRule="auto"/>
              <w:jc w:val="both"/>
              <w:rPr>
                <w:rFonts w:ascii="Times New Roman" w:hAnsi="Times New Roman"/>
                <w:sz w:val="24"/>
                <w:szCs w:val="24"/>
                <w:lang w:val="sq-AL"/>
              </w:rPr>
            </w:pPr>
            <w:r>
              <w:rPr>
                <w:rFonts w:ascii="Times New Roman" w:hAnsi="Times New Roman"/>
                <w:sz w:val="24"/>
                <w:szCs w:val="24"/>
                <w:lang w:val="sq-AL"/>
              </w:rPr>
              <w:t>Késhilli i komunés té Kumanovés</w:t>
            </w:r>
          </w:p>
        </w:tc>
      </w:tr>
      <w:tr w:rsidR="00771768" w:rsidTr="00F52C04">
        <w:tc>
          <w:tcPr>
            <w:tcW w:w="5171" w:type="dxa"/>
          </w:tcPr>
          <w:p w:rsidR="00771768" w:rsidRPr="00977D3A" w:rsidRDefault="00771768" w:rsidP="00F765BB">
            <w:pPr>
              <w:spacing w:after="0" w:line="360" w:lineRule="auto"/>
              <w:jc w:val="both"/>
              <w:rPr>
                <w:rFonts w:ascii="Times New Roman" w:hAnsi="Times New Roman"/>
                <w:b/>
                <w:sz w:val="24"/>
                <w:szCs w:val="24"/>
              </w:rPr>
            </w:pPr>
            <w:r>
              <w:rPr>
                <w:rFonts w:ascii="Times New Roman" w:hAnsi="Times New Roman"/>
                <w:b/>
                <w:sz w:val="24"/>
                <w:szCs w:val="24"/>
                <w:lang w:val="sq-AL"/>
              </w:rPr>
              <w:t>Verifikimi</w:t>
            </w:r>
            <w:r w:rsidR="00F52C04">
              <w:rPr>
                <w:rFonts w:ascii="Times New Roman" w:hAnsi="Times New Roman"/>
                <w:b/>
                <w:sz w:val="24"/>
                <w:szCs w:val="24"/>
                <w:lang w:val="sq-AL"/>
              </w:rPr>
              <w:t xml:space="preserve">- numri i </w:t>
            </w:r>
            <w:r>
              <w:rPr>
                <w:rFonts w:ascii="Times New Roman" w:hAnsi="Times New Roman"/>
                <w:b/>
                <w:sz w:val="24"/>
                <w:szCs w:val="24"/>
                <w:lang w:val="sq-AL"/>
              </w:rPr>
              <w:t>aktit</w:t>
            </w:r>
          </w:p>
        </w:tc>
        <w:tc>
          <w:tcPr>
            <w:tcW w:w="9841" w:type="dxa"/>
          </w:tcPr>
          <w:p w:rsidR="00771768" w:rsidRPr="00F52C04" w:rsidRDefault="00F52C04" w:rsidP="00F765BB">
            <w:pPr>
              <w:spacing w:after="0" w:line="360" w:lineRule="auto"/>
              <w:jc w:val="both"/>
              <w:rPr>
                <w:rFonts w:ascii="Times New Roman" w:hAnsi="Times New Roman"/>
                <w:sz w:val="24"/>
                <w:szCs w:val="24"/>
                <w:lang w:val="en-US"/>
              </w:rPr>
            </w:pPr>
            <w:r w:rsidRPr="00F52C04">
              <w:rPr>
                <w:rFonts w:ascii="Times New Roman" w:hAnsi="Times New Roman" w:cs="Times New Roman"/>
                <w:sz w:val="24"/>
                <w:szCs w:val="24"/>
                <w:lang w:eastAsia="en-US"/>
              </w:rPr>
              <w:t>07-976/6 од 30.01.2007</w:t>
            </w:r>
          </w:p>
        </w:tc>
      </w:tr>
      <w:tr w:rsidR="00771768" w:rsidTr="00F52C04">
        <w:trPr>
          <w:trHeight w:val="297"/>
        </w:trPr>
        <w:tc>
          <w:tcPr>
            <w:tcW w:w="5171" w:type="dxa"/>
          </w:tcPr>
          <w:p w:rsidR="00771768" w:rsidRPr="00E754D9" w:rsidRDefault="0009399C"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 xml:space="preserve">Viti i verifikimit </w:t>
            </w:r>
          </w:p>
        </w:tc>
        <w:tc>
          <w:tcPr>
            <w:tcW w:w="9841" w:type="dxa"/>
          </w:tcPr>
          <w:p w:rsidR="00771768" w:rsidRPr="0009399C" w:rsidRDefault="00F52C04" w:rsidP="00F765BB">
            <w:pPr>
              <w:spacing w:after="0" w:line="360" w:lineRule="auto"/>
              <w:jc w:val="both"/>
              <w:rPr>
                <w:rFonts w:ascii="Times New Roman" w:hAnsi="Times New Roman"/>
                <w:sz w:val="24"/>
                <w:szCs w:val="24"/>
                <w:lang w:val="sq-AL"/>
              </w:rPr>
            </w:pPr>
            <w:r>
              <w:rPr>
                <w:rFonts w:ascii="Times New Roman" w:hAnsi="Times New Roman"/>
                <w:sz w:val="24"/>
                <w:szCs w:val="24"/>
                <w:lang w:val="sq-AL"/>
              </w:rPr>
              <w:t>2007</w:t>
            </w:r>
          </w:p>
        </w:tc>
      </w:tr>
      <w:tr w:rsidR="00771768" w:rsidTr="00F52C04">
        <w:tc>
          <w:tcPr>
            <w:tcW w:w="5171" w:type="dxa"/>
          </w:tcPr>
          <w:p w:rsidR="00771768" w:rsidRPr="00977D3A" w:rsidRDefault="00771768" w:rsidP="00F765BB">
            <w:pPr>
              <w:spacing w:after="0" w:line="360" w:lineRule="auto"/>
              <w:jc w:val="both"/>
              <w:rPr>
                <w:rFonts w:ascii="Times New Roman" w:hAnsi="Times New Roman"/>
                <w:b/>
                <w:sz w:val="24"/>
                <w:szCs w:val="24"/>
              </w:rPr>
            </w:pPr>
            <w:r>
              <w:rPr>
                <w:rFonts w:ascii="Times New Roman" w:hAnsi="Times New Roman"/>
                <w:b/>
                <w:sz w:val="24"/>
                <w:szCs w:val="24"/>
                <w:lang w:val="sq-AL"/>
              </w:rPr>
              <w:t>Gjuha e mësimdhënies</w:t>
            </w:r>
          </w:p>
        </w:tc>
        <w:tc>
          <w:tcPr>
            <w:tcW w:w="9841" w:type="dxa"/>
          </w:tcPr>
          <w:p w:rsidR="00771768" w:rsidRPr="00E754D9" w:rsidRDefault="00771768" w:rsidP="00F52C04">
            <w:pPr>
              <w:spacing w:after="0" w:line="360" w:lineRule="auto"/>
              <w:jc w:val="both"/>
              <w:rPr>
                <w:rFonts w:ascii="Times New Roman" w:hAnsi="Times New Roman"/>
                <w:sz w:val="24"/>
                <w:szCs w:val="24"/>
                <w:lang w:val="sq-AL"/>
              </w:rPr>
            </w:pPr>
            <w:r>
              <w:rPr>
                <w:rFonts w:ascii="Times New Roman" w:hAnsi="Times New Roman"/>
                <w:sz w:val="24"/>
                <w:szCs w:val="24"/>
                <w:lang w:val="sq-AL"/>
              </w:rPr>
              <w:t>Gjuhe maqedone</w:t>
            </w:r>
            <w:r w:rsidR="0009399C">
              <w:rPr>
                <w:rFonts w:ascii="Times New Roman" w:hAnsi="Times New Roman"/>
                <w:sz w:val="24"/>
                <w:szCs w:val="24"/>
                <w:lang w:val="sq-AL"/>
              </w:rPr>
              <w:t xml:space="preserve"> </w:t>
            </w:r>
          </w:p>
        </w:tc>
      </w:tr>
      <w:tr w:rsidR="00771768" w:rsidTr="00F52C04">
        <w:tc>
          <w:tcPr>
            <w:tcW w:w="5171" w:type="dxa"/>
          </w:tcPr>
          <w:p w:rsidR="00771768" w:rsidRPr="00977D3A" w:rsidRDefault="00771768" w:rsidP="00F765BB">
            <w:pPr>
              <w:spacing w:after="0" w:line="360" w:lineRule="auto"/>
              <w:jc w:val="both"/>
              <w:rPr>
                <w:rFonts w:ascii="Times New Roman" w:hAnsi="Times New Roman"/>
                <w:b/>
                <w:sz w:val="24"/>
                <w:szCs w:val="24"/>
              </w:rPr>
            </w:pPr>
            <w:r>
              <w:rPr>
                <w:rFonts w:ascii="Times New Roman" w:hAnsi="Times New Roman"/>
                <w:b/>
                <w:sz w:val="24"/>
                <w:szCs w:val="24"/>
                <w:lang w:val="sq-AL"/>
              </w:rPr>
              <w:t>Viti i ndërtimit</w:t>
            </w:r>
          </w:p>
        </w:tc>
        <w:tc>
          <w:tcPr>
            <w:tcW w:w="9841" w:type="dxa"/>
          </w:tcPr>
          <w:p w:rsidR="00771768" w:rsidRPr="0009399C" w:rsidRDefault="0009399C" w:rsidP="00F765BB">
            <w:pPr>
              <w:spacing w:after="0" w:line="360" w:lineRule="auto"/>
              <w:jc w:val="both"/>
              <w:rPr>
                <w:rFonts w:ascii="Times New Roman" w:hAnsi="Times New Roman"/>
                <w:sz w:val="24"/>
                <w:szCs w:val="24"/>
                <w:lang w:val="sq-AL"/>
              </w:rPr>
            </w:pPr>
            <w:r>
              <w:rPr>
                <w:rFonts w:ascii="Times New Roman" w:hAnsi="Times New Roman"/>
                <w:sz w:val="24"/>
                <w:szCs w:val="24"/>
              </w:rPr>
              <w:t>1</w:t>
            </w:r>
            <w:r w:rsidR="00F52C04">
              <w:rPr>
                <w:rFonts w:ascii="Times New Roman" w:hAnsi="Times New Roman"/>
                <w:sz w:val="24"/>
                <w:szCs w:val="24"/>
                <w:lang w:val="sq-AL"/>
              </w:rPr>
              <w:t>982</w:t>
            </w:r>
          </w:p>
        </w:tc>
      </w:tr>
      <w:tr w:rsidR="00771768" w:rsidTr="00F52C04">
        <w:tc>
          <w:tcPr>
            <w:tcW w:w="5171" w:type="dxa"/>
          </w:tcPr>
          <w:p w:rsidR="00771768" w:rsidRPr="00977D3A" w:rsidRDefault="00771768" w:rsidP="00F765BB">
            <w:pPr>
              <w:spacing w:after="0" w:line="360" w:lineRule="auto"/>
              <w:jc w:val="both"/>
              <w:rPr>
                <w:rFonts w:ascii="Times New Roman" w:hAnsi="Times New Roman"/>
                <w:b/>
                <w:sz w:val="24"/>
                <w:szCs w:val="24"/>
              </w:rPr>
            </w:pPr>
            <w:r>
              <w:rPr>
                <w:rFonts w:ascii="Times New Roman" w:hAnsi="Times New Roman"/>
                <w:b/>
                <w:sz w:val="24"/>
                <w:szCs w:val="24"/>
                <w:lang w:val="sq-AL"/>
              </w:rPr>
              <w:t>Lloji i ndërtimit</w:t>
            </w:r>
          </w:p>
        </w:tc>
        <w:tc>
          <w:tcPr>
            <w:tcW w:w="9841" w:type="dxa"/>
          </w:tcPr>
          <w:p w:rsidR="00771768" w:rsidRPr="00977D3A" w:rsidRDefault="00771768" w:rsidP="00D618F3">
            <w:pPr>
              <w:spacing w:after="0" w:line="360" w:lineRule="auto"/>
              <w:jc w:val="both"/>
              <w:rPr>
                <w:rFonts w:ascii="Times New Roman" w:hAnsi="Times New Roman"/>
                <w:sz w:val="24"/>
                <w:szCs w:val="24"/>
              </w:rPr>
            </w:pPr>
            <w:r>
              <w:rPr>
                <w:rFonts w:ascii="Times New Roman" w:hAnsi="Times New Roman"/>
                <w:sz w:val="24"/>
                <w:szCs w:val="24"/>
                <w:lang w:val="sq-AL"/>
              </w:rPr>
              <w:t xml:space="preserve">Ndërtim </w:t>
            </w:r>
            <w:r w:rsidR="00D618F3">
              <w:rPr>
                <w:rFonts w:ascii="Times New Roman" w:hAnsi="Times New Roman"/>
                <w:sz w:val="24"/>
                <w:szCs w:val="24"/>
                <w:lang w:val="sq-AL"/>
              </w:rPr>
              <w:t>i fortë</w:t>
            </w:r>
          </w:p>
        </w:tc>
      </w:tr>
      <w:tr w:rsidR="00771768" w:rsidTr="00F52C04">
        <w:tc>
          <w:tcPr>
            <w:tcW w:w="5171" w:type="dxa"/>
          </w:tcPr>
          <w:p w:rsidR="00771768" w:rsidRPr="00977D3A" w:rsidRDefault="00771768" w:rsidP="00F765BB">
            <w:pPr>
              <w:spacing w:after="0" w:line="360" w:lineRule="auto"/>
              <w:jc w:val="both"/>
              <w:rPr>
                <w:rFonts w:ascii="Times New Roman" w:hAnsi="Times New Roman"/>
                <w:b/>
                <w:sz w:val="24"/>
                <w:szCs w:val="24"/>
              </w:rPr>
            </w:pPr>
            <w:r>
              <w:rPr>
                <w:rFonts w:ascii="Times New Roman" w:hAnsi="Times New Roman"/>
                <w:b/>
                <w:sz w:val="24"/>
                <w:szCs w:val="24"/>
                <w:lang w:val="sq-AL"/>
              </w:rPr>
              <w:t>Sipërfaqja  e objektit</w:t>
            </w:r>
          </w:p>
        </w:tc>
        <w:tc>
          <w:tcPr>
            <w:tcW w:w="9841" w:type="dxa"/>
          </w:tcPr>
          <w:p w:rsidR="00771768" w:rsidRPr="0009399C" w:rsidRDefault="00F52C04" w:rsidP="00F765BB">
            <w:pPr>
              <w:spacing w:after="0" w:line="360" w:lineRule="auto"/>
              <w:jc w:val="both"/>
              <w:rPr>
                <w:rFonts w:ascii="Times New Roman" w:hAnsi="Times New Roman"/>
                <w:sz w:val="24"/>
                <w:szCs w:val="24"/>
                <w:lang w:val="sq-AL"/>
              </w:rPr>
            </w:pPr>
            <w:r>
              <w:rPr>
                <w:rFonts w:ascii="Times New Roman" w:hAnsi="Times New Roman"/>
                <w:sz w:val="24"/>
                <w:szCs w:val="24"/>
                <w:lang w:val="sq-AL"/>
              </w:rPr>
              <w:t>539 m2</w:t>
            </w:r>
          </w:p>
        </w:tc>
      </w:tr>
      <w:tr w:rsidR="00771768" w:rsidTr="00F52C04">
        <w:tc>
          <w:tcPr>
            <w:tcW w:w="5171" w:type="dxa"/>
          </w:tcPr>
          <w:p w:rsidR="00771768" w:rsidRPr="00977D3A" w:rsidRDefault="00771768" w:rsidP="00F765BB">
            <w:pPr>
              <w:spacing w:after="0" w:line="360" w:lineRule="auto"/>
              <w:jc w:val="both"/>
              <w:rPr>
                <w:rFonts w:ascii="Times New Roman" w:hAnsi="Times New Roman"/>
                <w:b/>
                <w:sz w:val="24"/>
                <w:szCs w:val="24"/>
              </w:rPr>
            </w:pPr>
            <w:r>
              <w:rPr>
                <w:rFonts w:ascii="Times New Roman" w:hAnsi="Times New Roman"/>
                <w:b/>
                <w:sz w:val="24"/>
                <w:szCs w:val="24"/>
                <w:lang w:val="sq-AL"/>
              </w:rPr>
              <w:t>Sipërfaqja e oborrit të shkollës</w:t>
            </w:r>
          </w:p>
        </w:tc>
        <w:tc>
          <w:tcPr>
            <w:tcW w:w="9841" w:type="dxa"/>
          </w:tcPr>
          <w:p w:rsidR="00771768" w:rsidRPr="00E754D9" w:rsidRDefault="00F52C04" w:rsidP="00F765BB">
            <w:pPr>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Nuk ka </w:t>
            </w:r>
          </w:p>
        </w:tc>
      </w:tr>
      <w:tr w:rsidR="00771768" w:rsidTr="00F52C04">
        <w:tc>
          <w:tcPr>
            <w:tcW w:w="5171" w:type="dxa"/>
          </w:tcPr>
          <w:p w:rsidR="00771768" w:rsidRPr="00977D3A" w:rsidRDefault="0009399C" w:rsidP="00F765BB">
            <w:pPr>
              <w:spacing w:after="0" w:line="360" w:lineRule="auto"/>
              <w:jc w:val="both"/>
              <w:rPr>
                <w:rFonts w:ascii="Times New Roman" w:hAnsi="Times New Roman"/>
                <w:b/>
                <w:sz w:val="24"/>
                <w:szCs w:val="24"/>
              </w:rPr>
            </w:pPr>
            <w:r>
              <w:rPr>
                <w:rFonts w:ascii="Times New Roman" w:hAnsi="Times New Roman"/>
                <w:b/>
                <w:sz w:val="24"/>
                <w:szCs w:val="24"/>
                <w:lang w:val="sq-AL"/>
              </w:rPr>
              <w:t>Sipërfaqja e tereneve</w:t>
            </w:r>
            <w:r w:rsidR="00771768">
              <w:rPr>
                <w:rFonts w:ascii="Times New Roman" w:hAnsi="Times New Roman"/>
                <w:b/>
                <w:sz w:val="24"/>
                <w:szCs w:val="24"/>
                <w:lang w:val="sq-AL"/>
              </w:rPr>
              <w:t xml:space="preserve"> sportive</w:t>
            </w:r>
            <w:r>
              <w:rPr>
                <w:rFonts w:ascii="Times New Roman" w:hAnsi="Times New Roman"/>
                <w:b/>
                <w:sz w:val="24"/>
                <w:szCs w:val="24"/>
                <w:lang w:val="sq-AL"/>
              </w:rPr>
              <w:t xml:space="preserve"> dhe kandeve për lojë</w:t>
            </w:r>
          </w:p>
        </w:tc>
        <w:tc>
          <w:tcPr>
            <w:tcW w:w="9841" w:type="dxa"/>
          </w:tcPr>
          <w:p w:rsidR="00771768" w:rsidRPr="00E754D9" w:rsidRDefault="00F52C04" w:rsidP="00F765BB">
            <w:pPr>
              <w:spacing w:after="0" w:line="360" w:lineRule="auto"/>
              <w:jc w:val="both"/>
              <w:rPr>
                <w:rFonts w:ascii="Times New Roman" w:hAnsi="Times New Roman"/>
                <w:sz w:val="24"/>
                <w:szCs w:val="24"/>
                <w:lang w:val="sq-AL"/>
              </w:rPr>
            </w:pPr>
            <w:r>
              <w:rPr>
                <w:rFonts w:ascii="Times New Roman" w:hAnsi="Times New Roman"/>
                <w:sz w:val="24"/>
                <w:szCs w:val="24"/>
                <w:lang w:val="sq-AL"/>
              </w:rPr>
              <w:t>Nuk ka</w:t>
            </w:r>
          </w:p>
        </w:tc>
      </w:tr>
      <w:tr w:rsidR="00771768" w:rsidTr="00F52C04">
        <w:trPr>
          <w:trHeight w:val="458"/>
        </w:trPr>
        <w:tc>
          <w:tcPr>
            <w:tcW w:w="5171" w:type="dxa"/>
          </w:tcPr>
          <w:p w:rsidR="00771768" w:rsidRPr="00977D3A" w:rsidRDefault="00771768" w:rsidP="00F765BB">
            <w:pPr>
              <w:spacing w:after="0" w:line="360" w:lineRule="auto"/>
              <w:jc w:val="both"/>
              <w:rPr>
                <w:rFonts w:ascii="Times New Roman" w:hAnsi="Times New Roman"/>
                <w:b/>
                <w:sz w:val="24"/>
                <w:szCs w:val="24"/>
              </w:rPr>
            </w:pPr>
            <w:r>
              <w:rPr>
                <w:rFonts w:ascii="Times New Roman" w:hAnsi="Times New Roman"/>
                <w:b/>
                <w:sz w:val="24"/>
                <w:szCs w:val="24"/>
                <w:lang w:val="sq-AL"/>
              </w:rPr>
              <w:t>Shkolla punon me ndrrime</w:t>
            </w:r>
          </w:p>
        </w:tc>
        <w:tc>
          <w:tcPr>
            <w:tcW w:w="9841" w:type="dxa"/>
          </w:tcPr>
          <w:p w:rsidR="00771768" w:rsidRPr="00977D3A" w:rsidRDefault="00771768" w:rsidP="00F765BB">
            <w:pPr>
              <w:spacing w:after="0" w:line="360" w:lineRule="auto"/>
              <w:jc w:val="both"/>
              <w:rPr>
                <w:rFonts w:ascii="Times New Roman" w:hAnsi="Times New Roman"/>
                <w:sz w:val="24"/>
                <w:szCs w:val="24"/>
              </w:rPr>
            </w:pPr>
            <w:r w:rsidRPr="00977D3A">
              <w:rPr>
                <w:rFonts w:ascii="Times New Roman" w:hAnsi="Times New Roman"/>
                <w:sz w:val="24"/>
                <w:szCs w:val="24"/>
              </w:rPr>
              <w:t xml:space="preserve">2 </w:t>
            </w:r>
            <w:r>
              <w:rPr>
                <w:rFonts w:ascii="Times New Roman" w:hAnsi="Times New Roman"/>
                <w:sz w:val="24"/>
                <w:szCs w:val="24"/>
                <w:lang w:val="sq-AL"/>
              </w:rPr>
              <w:t>ndrrime</w:t>
            </w:r>
            <w:r w:rsidRPr="00977D3A">
              <w:rPr>
                <w:rFonts w:ascii="Times New Roman" w:hAnsi="Times New Roman"/>
                <w:sz w:val="24"/>
                <w:szCs w:val="24"/>
              </w:rPr>
              <w:t xml:space="preserve">  (</w:t>
            </w:r>
            <w:r>
              <w:rPr>
                <w:rFonts w:ascii="Times New Roman" w:hAnsi="Times New Roman"/>
                <w:sz w:val="24"/>
                <w:szCs w:val="24"/>
                <w:lang w:val="sq-AL"/>
              </w:rPr>
              <w:t xml:space="preserve">ndrrimi i parë fillon ora </w:t>
            </w:r>
            <w:r w:rsidRPr="00977D3A">
              <w:rPr>
                <w:rFonts w:ascii="Times New Roman" w:hAnsi="Times New Roman"/>
                <w:sz w:val="24"/>
                <w:szCs w:val="24"/>
              </w:rPr>
              <w:t xml:space="preserve">07:30, </w:t>
            </w:r>
            <w:r>
              <w:rPr>
                <w:rFonts w:ascii="Times New Roman" w:hAnsi="Times New Roman"/>
                <w:sz w:val="24"/>
                <w:szCs w:val="24"/>
                <w:lang w:val="sq-AL"/>
              </w:rPr>
              <w:t xml:space="preserve">ndrrimi i dytë fillon ora </w:t>
            </w:r>
            <w:r>
              <w:rPr>
                <w:rFonts w:ascii="Times New Roman" w:hAnsi="Times New Roman"/>
                <w:sz w:val="24"/>
                <w:szCs w:val="24"/>
              </w:rPr>
              <w:t xml:space="preserve">13:30 </w:t>
            </w:r>
            <w:r w:rsidRPr="00977D3A">
              <w:rPr>
                <w:rFonts w:ascii="Times New Roman" w:hAnsi="Times New Roman"/>
                <w:sz w:val="24"/>
                <w:szCs w:val="24"/>
              </w:rPr>
              <w:t>)</w:t>
            </w:r>
          </w:p>
        </w:tc>
      </w:tr>
      <w:tr w:rsidR="00771768" w:rsidTr="00F52C04">
        <w:tc>
          <w:tcPr>
            <w:tcW w:w="5171" w:type="dxa"/>
          </w:tcPr>
          <w:p w:rsidR="00771768" w:rsidRPr="00977D3A" w:rsidRDefault="00771768" w:rsidP="00F765BB">
            <w:pPr>
              <w:spacing w:after="0" w:line="360" w:lineRule="auto"/>
              <w:jc w:val="both"/>
              <w:rPr>
                <w:rFonts w:ascii="Times New Roman" w:hAnsi="Times New Roman"/>
                <w:b/>
                <w:sz w:val="24"/>
                <w:szCs w:val="24"/>
              </w:rPr>
            </w:pPr>
            <w:r>
              <w:rPr>
                <w:rFonts w:ascii="Times New Roman" w:hAnsi="Times New Roman"/>
                <w:b/>
                <w:sz w:val="24"/>
                <w:szCs w:val="24"/>
                <w:lang w:val="sq-AL"/>
              </w:rPr>
              <w:t>Mënyra e ndërtimit të shkollës</w:t>
            </w:r>
          </w:p>
        </w:tc>
        <w:tc>
          <w:tcPr>
            <w:tcW w:w="9841" w:type="dxa"/>
          </w:tcPr>
          <w:p w:rsidR="00771768" w:rsidRPr="00977D3A" w:rsidRDefault="00771768" w:rsidP="00F765BB">
            <w:pPr>
              <w:spacing w:after="0" w:line="360" w:lineRule="auto"/>
              <w:jc w:val="both"/>
              <w:rPr>
                <w:rFonts w:ascii="Times New Roman" w:hAnsi="Times New Roman"/>
                <w:sz w:val="24"/>
                <w:szCs w:val="24"/>
              </w:rPr>
            </w:pPr>
            <w:r>
              <w:rPr>
                <w:rFonts w:ascii="Times New Roman" w:hAnsi="Times New Roman"/>
                <w:sz w:val="24"/>
                <w:szCs w:val="24"/>
                <w:lang w:val="sq-AL"/>
              </w:rPr>
              <w:t>Me nxemje qendrore dhe kazanin e vet</w:t>
            </w:r>
          </w:p>
        </w:tc>
      </w:tr>
      <w:tr w:rsidR="00771768" w:rsidTr="00F52C04">
        <w:tc>
          <w:tcPr>
            <w:tcW w:w="5171" w:type="dxa"/>
          </w:tcPr>
          <w:p w:rsidR="00771768" w:rsidRPr="00977D3A" w:rsidRDefault="00771768" w:rsidP="00F765BB">
            <w:pPr>
              <w:spacing w:after="0" w:line="360" w:lineRule="auto"/>
              <w:jc w:val="both"/>
              <w:rPr>
                <w:rFonts w:ascii="Times New Roman" w:hAnsi="Times New Roman"/>
                <w:b/>
                <w:sz w:val="24"/>
                <w:szCs w:val="24"/>
              </w:rPr>
            </w:pPr>
            <w:r>
              <w:rPr>
                <w:rFonts w:ascii="Times New Roman" w:hAnsi="Times New Roman"/>
                <w:b/>
                <w:sz w:val="24"/>
                <w:szCs w:val="24"/>
                <w:lang w:val="sq-AL"/>
              </w:rPr>
              <w:t>Numri i paraleleve</w:t>
            </w:r>
          </w:p>
        </w:tc>
        <w:tc>
          <w:tcPr>
            <w:tcW w:w="9841" w:type="dxa"/>
          </w:tcPr>
          <w:p w:rsidR="00771768" w:rsidRPr="0009399C" w:rsidRDefault="00F52C04" w:rsidP="00F765BB">
            <w:pPr>
              <w:spacing w:after="0" w:line="360" w:lineRule="auto"/>
              <w:jc w:val="both"/>
              <w:rPr>
                <w:rFonts w:ascii="Times New Roman" w:hAnsi="Times New Roman"/>
                <w:sz w:val="24"/>
                <w:szCs w:val="24"/>
                <w:lang w:val="sq-AL"/>
              </w:rPr>
            </w:pPr>
            <w:r>
              <w:rPr>
                <w:rFonts w:ascii="Times New Roman" w:hAnsi="Times New Roman"/>
                <w:sz w:val="24"/>
                <w:szCs w:val="24"/>
                <w:lang w:val="sq-AL"/>
              </w:rPr>
              <w:t>9</w:t>
            </w:r>
          </w:p>
        </w:tc>
      </w:tr>
    </w:tbl>
    <w:p w:rsidR="00327187" w:rsidRDefault="00327187" w:rsidP="00771768">
      <w:pPr>
        <w:spacing w:after="0" w:line="360" w:lineRule="auto"/>
        <w:jc w:val="both"/>
        <w:rPr>
          <w:rFonts w:ascii="Times New Roman" w:hAnsi="Times New Roman"/>
          <w:b/>
          <w:sz w:val="36"/>
          <w:szCs w:val="36"/>
          <w:lang w:val="en-US"/>
        </w:rPr>
      </w:pPr>
    </w:p>
    <w:p w:rsidR="00327187" w:rsidRDefault="00327187" w:rsidP="00771768">
      <w:pPr>
        <w:spacing w:after="0" w:line="360" w:lineRule="auto"/>
        <w:jc w:val="both"/>
        <w:rPr>
          <w:rFonts w:ascii="Times New Roman" w:hAnsi="Times New Roman"/>
          <w:b/>
          <w:sz w:val="36"/>
          <w:szCs w:val="36"/>
          <w:lang w:val="en-US"/>
        </w:rPr>
      </w:pPr>
    </w:p>
    <w:p w:rsidR="009358FB" w:rsidRDefault="009358FB" w:rsidP="00771768">
      <w:pPr>
        <w:spacing w:after="0" w:line="360" w:lineRule="auto"/>
        <w:jc w:val="both"/>
        <w:rPr>
          <w:rFonts w:ascii="Times New Roman" w:hAnsi="Times New Roman"/>
          <w:b/>
          <w:sz w:val="36"/>
          <w:szCs w:val="36"/>
          <w:lang w:val="en-US"/>
        </w:rPr>
      </w:pPr>
    </w:p>
    <w:p w:rsidR="00771768" w:rsidRPr="00011C55" w:rsidRDefault="00011C55" w:rsidP="00771768">
      <w:pPr>
        <w:spacing w:after="0" w:line="360" w:lineRule="auto"/>
        <w:jc w:val="both"/>
        <w:rPr>
          <w:rFonts w:ascii="Times New Roman" w:hAnsi="Times New Roman"/>
          <w:b/>
          <w:sz w:val="36"/>
          <w:szCs w:val="36"/>
          <w:lang w:val="sq-AL"/>
        </w:rPr>
      </w:pPr>
      <w:r>
        <w:rPr>
          <w:rFonts w:ascii="Times New Roman" w:hAnsi="Times New Roman"/>
          <w:b/>
          <w:sz w:val="36"/>
          <w:szCs w:val="36"/>
          <w:lang w:val="sq-AL"/>
        </w:rPr>
        <w:lastRenderedPageBreak/>
        <w:t xml:space="preserve">      </w:t>
      </w:r>
      <w:r w:rsidR="00771768">
        <w:rPr>
          <w:rFonts w:ascii="Times New Roman" w:hAnsi="Times New Roman"/>
          <w:b/>
          <w:sz w:val="36"/>
          <w:szCs w:val="36"/>
        </w:rPr>
        <w:t xml:space="preserve">Kushtet hapësinore </w:t>
      </w:r>
      <w:r>
        <w:rPr>
          <w:rFonts w:ascii="Times New Roman" w:hAnsi="Times New Roman"/>
          <w:b/>
          <w:sz w:val="36"/>
          <w:szCs w:val="36"/>
          <w:lang w:val="sq-AL"/>
        </w:rPr>
        <w:t xml:space="preserve">për </w:t>
      </w:r>
      <w:r>
        <w:rPr>
          <w:rFonts w:ascii="Times New Roman" w:hAnsi="Times New Roman"/>
          <w:b/>
          <w:sz w:val="36"/>
          <w:szCs w:val="36"/>
        </w:rPr>
        <w:t xml:space="preserve"> punë</w:t>
      </w:r>
      <w:r w:rsidR="00771768">
        <w:rPr>
          <w:rFonts w:ascii="Times New Roman" w:hAnsi="Times New Roman"/>
          <w:b/>
          <w:sz w:val="36"/>
          <w:szCs w:val="36"/>
        </w:rPr>
        <w:t xml:space="preserve"> </w:t>
      </w:r>
      <w:r>
        <w:rPr>
          <w:rFonts w:ascii="Times New Roman" w:hAnsi="Times New Roman"/>
          <w:b/>
          <w:sz w:val="36"/>
          <w:szCs w:val="36"/>
          <w:lang w:val="sq-AL"/>
        </w:rPr>
        <w:t>n</w:t>
      </w:r>
      <w:r>
        <w:rPr>
          <w:rFonts w:ascii="Times New Roman" w:hAnsi="Times New Roman"/>
          <w:b/>
          <w:sz w:val="36"/>
          <w:szCs w:val="36"/>
        </w:rPr>
        <w:t>ë shkollë</w:t>
      </w:r>
    </w:p>
    <w:p w:rsidR="00771768" w:rsidRPr="00EE2DF7" w:rsidRDefault="00771768" w:rsidP="00771768">
      <w:pPr>
        <w:spacing w:after="0" w:line="360" w:lineRule="auto"/>
        <w:jc w:val="both"/>
        <w:rPr>
          <w:rFonts w:ascii="Times New Roman" w:hAnsi="Times New Roman"/>
          <w:sz w:val="24"/>
          <w:szCs w:val="24"/>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13"/>
        <w:gridCol w:w="10235"/>
      </w:tblGrid>
      <w:tr w:rsidR="00771768" w:rsidTr="00011C55">
        <w:trPr>
          <w:trHeight w:val="495"/>
        </w:trPr>
        <w:tc>
          <w:tcPr>
            <w:tcW w:w="3913" w:type="dxa"/>
          </w:tcPr>
          <w:p w:rsidR="00771768" w:rsidRPr="00E754D9"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Numri i përgjithshëm i objekteve shkollore</w:t>
            </w:r>
          </w:p>
        </w:tc>
        <w:tc>
          <w:tcPr>
            <w:tcW w:w="10235" w:type="dxa"/>
          </w:tcPr>
          <w:p w:rsidR="00771768" w:rsidRPr="00977D3A" w:rsidRDefault="00771768" w:rsidP="00F765BB">
            <w:pPr>
              <w:spacing w:after="0" w:line="360" w:lineRule="auto"/>
              <w:jc w:val="both"/>
              <w:rPr>
                <w:rFonts w:ascii="Times New Roman" w:hAnsi="Times New Roman"/>
                <w:sz w:val="24"/>
                <w:szCs w:val="24"/>
              </w:rPr>
            </w:pPr>
            <w:r w:rsidRPr="00977D3A">
              <w:rPr>
                <w:rFonts w:ascii="Times New Roman" w:hAnsi="Times New Roman"/>
                <w:sz w:val="24"/>
                <w:szCs w:val="24"/>
              </w:rPr>
              <w:t>2</w:t>
            </w:r>
          </w:p>
        </w:tc>
      </w:tr>
      <w:tr w:rsidR="00771768" w:rsidTr="00011C55">
        <w:trPr>
          <w:trHeight w:val="241"/>
        </w:trPr>
        <w:tc>
          <w:tcPr>
            <w:tcW w:w="3913" w:type="dxa"/>
          </w:tcPr>
          <w:p w:rsidR="00771768" w:rsidRPr="00E754D9"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Numri i shkollave rajonale</w:t>
            </w:r>
          </w:p>
        </w:tc>
        <w:tc>
          <w:tcPr>
            <w:tcW w:w="10235" w:type="dxa"/>
          </w:tcPr>
          <w:p w:rsidR="00771768" w:rsidRPr="00977D3A" w:rsidRDefault="00771768" w:rsidP="00F765BB">
            <w:pPr>
              <w:spacing w:after="0" w:line="360" w:lineRule="auto"/>
              <w:jc w:val="both"/>
              <w:rPr>
                <w:rFonts w:ascii="Times New Roman" w:hAnsi="Times New Roman"/>
                <w:sz w:val="24"/>
                <w:szCs w:val="24"/>
              </w:rPr>
            </w:pPr>
            <w:r w:rsidRPr="00977D3A">
              <w:rPr>
                <w:rFonts w:ascii="Times New Roman" w:hAnsi="Times New Roman"/>
                <w:sz w:val="24"/>
                <w:szCs w:val="24"/>
              </w:rPr>
              <w:t>1</w:t>
            </w:r>
          </w:p>
        </w:tc>
      </w:tr>
      <w:tr w:rsidR="00771768" w:rsidTr="00011C55">
        <w:trPr>
          <w:trHeight w:val="241"/>
        </w:trPr>
        <w:tc>
          <w:tcPr>
            <w:tcW w:w="3913" w:type="dxa"/>
          </w:tcPr>
          <w:p w:rsidR="00771768" w:rsidRPr="00E754D9"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 xml:space="preserve">Sipërfaqja </w:t>
            </w:r>
          </w:p>
        </w:tc>
        <w:tc>
          <w:tcPr>
            <w:tcW w:w="10235" w:type="dxa"/>
          </w:tcPr>
          <w:p w:rsidR="00771768" w:rsidRPr="00977D3A" w:rsidRDefault="00771768" w:rsidP="00F765BB">
            <w:pPr>
              <w:spacing w:after="0" w:line="360" w:lineRule="auto"/>
              <w:jc w:val="both"/>
              <w:rPr>
                <w:rFonts w:ascii="Times New Roman" w:hAnsi="Times New Roman"/>
                <w:sz w:val="24"/>
                <w:szCs w:val="24"/>
              </w:rPr>
            </w:pPr>
            <w:r>
              <w:rPr>
                <w:rFonts w:ascii="Times New Roman" w:hAnsi="Times New Roman"/>
                <w:sz w:val="24"/>
                <w:szCs w:val="24"/>
              </w:rPr>
              <w:t>1685 м2</w:t>
            </w:r>
          </w:p>
        </w:tc>
      </w:tr>
      <w:tr w:rsidR="00771768" w:rsidTr="00011C55">
        <w:trPr>
          <w:trHeight w:val="241"/>
        </w:trPr>
        <w:tc>
          <w:tcPr>
            <w:tcW w:w="3913" w:type="dxa"/>
          </w:tcPr>
          <w:p w:rsidR="00771768" w:rsidRPr="00E754D9"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Numri i areave sportive</w:t>
            </w:r>
          </w:p>
        </w:tc>
        <w:tc>
          <w:tcPr>
            <w:tcW w:w="10235" w:type="dxa"/>
          </w:tcPr>
          <w:p w:rsidR="00771768" w:rsidRPr="00977D3A" w:rsidRDefault="00771768" w:rsidP="00F765BB">
            <w:pPr>
              <w:spacing w:after="0" w:line="360" w:lineRule="auto"/>
              <w:jc w:val="both"/>
              <w:rPr>
                <w:rFonts w:ascii="Times New Roman" w:hAnsi="Times New Roman"/>
                <w:sz w:val="24"/>
                <w:szCs w:val="24"/>
              </w:rPr>
            </w:pPr>
            <w:r w:rsidRPr="00977D3A">
              <w:rPr>
                <w:rFonts w:ascii="Times New Roman" w:hAnsi="Times New Roman"/>
                <w:sz w:val="24"/>
                <w:szCs w:val="24"/>
              </w:rPr>
              <w:t>1</w:t>
            </w:r>
          </w:p>
        </w:tc>
      </w:tr>
      <w:tr w:rsidR="00771768" w:rsidTr="00011C55">
        <w:trPr>
          <w:trHeight w:val="241"/>
        </w:trPr>
        <w:tc>
          <w:tcPr>
            <w:tcW w:w="3913" w:type="dxa"/>
          </w:tcPr>
          <w:p w:rsidR="00771768" w:rsidRPr="00E754D9"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Numri i kateve</w:t>
            </w:r>
          </w:p>
        </w:tc>
        <w:tc>
          <w:tcPr>
            <w:tcW w:w="10235" w:type="dxa"/>
          </w:tcPr>
          <w:p w:rsidR="00771768" w:rsidRPr="00E754D9" w:rsidRDefault="00771768" w:rsidP="00F765BB">
            <w:pPr>
              <w:spacing w:after="0" w:line="360" w:lineRule="auto"/>
              <w:jc w:val="both"/>
              <w:rPr>
                <w:rFonts w:ascii="Times New Roman" w:hAnsi="Times New Roman"/>
                <w:sz w:val="24"/>
                <w:szCs w:val="24"/>
                <w:lang w:val="sq-AL"/>
              </w:rPr>
            </w:pPr>
            <w:r w:rsidRPr="00977D3A">
              <w:rPr>
                <w:rFonts w:ascii="Times New Roman" w:hAnsi="Times New Roman"/>
                <w:sz w:val="24"/>
                <w:szCs w:val="24"/>
              </w:rPr>
              <w:t xml:space="preserve">1+2 </w:t>
            </w:r>
            <w:r>
              <w:rPr>
                <w:rFonts w:ascii="Times New Roman" w:hAnsi="Times New Roman"/>
                <w:sz w:val="24"/>
                <w:szCs w:val="24"/>
                <w:lang w:val="sq-AL"/>
              </w:rPr>
              <w:t>q</w:t>
            </w:r>
            <w:r w:rsidR="00581C25">
              <w:rPr>
                <w:rFonts w:ascii="Times New Roman" w:hAnsi="Times New Roman"/>
                <w:sz w:val="24"/>
                <w:szCs w:val="24"/>
                <w:lang w:val="sq-AL"/>
              </w:rPr>
              <w:t>ë</w:t>
            </w:r>
            <w:r>
              <w:rPr>
                <w:rFonts w:ascii="Times New Roman" w:hAnsi="Times New Roman"/>
                <w:sz w:val="24"/>
                <w:szCs w:val="24"/>
                <w:lang w:val="sq-AL"/>
              </w:rPr>
              <w:t>ndrore</w:t>
            </w:r>
            <w:r w:rsidRPr="00977D3A">
              <w:rPr>
                <w:rFonts w:ascii="Times New Roman" w:hAnsi="Times New Roman"/>
                <w:sz w:val="24"/>
                <w:szCs w:val="24"/>
              </w:rPr>
              <w:t xml:space="preserve">,  1+1 </w:t>
            </w:r>
            <w:r>
              <w:rPr>
                <w:rFonts w:ascii="Times New Roman" w:hAnsi="Times New Roman"/>
                <w:sz w:val="24"/>
                <w:szCs w:val="24"/>
                <w:lang w:val="sq-AL"/>
              </w:rPr>
              <w:t>rajonale</w:t>
            </w:r>
          </w:p>
        </w:tc>
      </w:tr>
      <w:tr w:rsidR="00771768" w:rsidTr="00011C55">
        <w:trPr>
          <w:trHeight w:val="241"/>
        </w:trPr>
        <w:tc>
          <w:tcPr>
            <w:tcW w:w="3913" w:type="dxa"/>
          </w:tcPr>
          <w:p w:rsidR="00771768" w:rsidRPr="00E754D9"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Numri i klasave</w:t>
            </w:r>
          </w:p>
        </w:tc>
        <w:tc>
          <w:tcPr>
            <w:tcW w:w="10235" w:type="dxa"/>
          </w:tcPr>
          <w:p w:rsidR="00771768" w:rsidRPr="00E754D9" w:rsidRDefault="00771768" w:rsidP="00F765BB">
            <w:pPr>
              <w:spacing w:after="0" w:line="360" w:lineRule="auto"/>
              <w:jc w:val="both"/>
              <w:rPr>
                <w:rFonts w:ascii="Times New Roman" w:hAnsi="Times New Roman"/>
                <w:sz w:val="24"/>
                <w:szCs w:val="24"/>
                <w:lang w:val="sq-AL"/>
              </w:rPr>
            </w:pPr>
            <w:r w:rsidRPr="00977D3A">
              <w:rPr>
                <w:rFonts w:ascii="Times New Roman" w:hAnsi="Times New Roman"/>
                <w:sz w:val="24"/>
                <w:szCs w:val="24"/>
              </w:rPr>
              <w:t xml:space="preserve">21 </w:t>
            </w:r>
            <w:r>
              <w:rPr>
                <w:rFonts w:ascii="Times New Roman" w:hAnsi="Times New Roman"/>
                <w:sz w:val="24"/>
                <w:szCs w:val="24"/>
                <w:lang w:val="sq-AL"/>
              </w:rPr>
              <w:t>q</w:t>
            </w:r>
            <w:r w:rsidR="00581C25">
              <w:rPr>
                <w:rFonts w:ascii="Times New Roman" w:hAnsi="Times New Roman"/>
                <w:sz w:val="24"/>
                <w:szCs w:val="24"/>
                <w:lang w:val="sq-AL"/>
              </w:rPr>
              <w:t>ë</w:t>
            </w:r>
            <w:r>
              <w:rPr>
                <w:rFonts w:ascii="Times New Roman" w:hAnsi="Times New Roman"/>
                <w:sz w:val="24"/>
                <w:szCs w:val="24"/>
                <w:lang w:val="sq-AL"/>
              </w:rPr>
              <w:t>ndrore</w:t>
            </w:r>
            <w:r w:rsidRPr="00977D3A">
              <w:rPr>
                <w:rFonts w:ascii="Times New Roman" w:hAnsi="Times New Roman"/>
                <w:sz w:val="24"/>
                <w:szCs w:val="24"/>
              </w:rPr>
              <w:t xml:space="preserve">,  7 </w:t>
            </w:r>
            <w:r>
              <w:rPr>
                <w:rFonts w:ascii="Times New Roman" w:hAnsi="Times New Roman"/>
                <w:sz w:val="24"/>
                <w:szCs w:val="24"/>
                <w:lang w:val="sq-AL"/>
              </w:rPr>
              <w:t>rajonale</w:t>
            </w:r>
          </w:p>
        </w:tc>
      </w:tr>
      <w:tr w:rsidR="00771768" w:rsidRPr="00977D3A" w:rsidTr="00011C55">
        <w:trPr>
          <w:trHeight w:val="241"/>
        </w:trPr>
        <w:tc>
          <w:tcPr>
            <w:tcW w:w="3913" w:type="dxa"/>
          </w:tcPr>
          <w:p w:rsidR="00771768" w:rsidRPr="008842C7" w:rsidRDefault="00771768" w:rsidP="0096591A">
            <w:pPr>
              <w:spacing w:after="0" w:line="360" w:lineRule="auto"/>
              <w:rPr>
                <w:rFonts w:ascii="Times New Roman" w:hAnsi="Times New Roman"/>
                <w:b/>
                <w:sz w:val="24"/>
                <w:szCs w:val="24"/>
                <w:lang w:val="sq-AL"/>
              </w:rPr>
            </w:pPr>
            <w:r>
              <w:rPr>
                <w:rFonts w:ascii="Times New Roman" w:hAnsi="Times New Roman"/>
                <w:b/>
                <w:sz w:val="24"/>
                <w:szCs w:val="24"/>
                <w:lang w:val="sq-AL"/>
              </w:rPr>
              <w:t xml:space="preserve">Numri i dhomave </w:t>
            </w:r>
            <w:r w:rsidR="0096591A">
              <w:rPr>
                <w:rFonts w:ascii="Times New Roman" w:hAnsi="Times New Roman"/>
                <w:b/>
                <w:sz w:val="24"/>
                <w:szCs w:val="24"/>
                <w:lang w:val="sq-AL"/>
              </w:rPr>
              <w:t xml:space="preserve">ndihmëse </w:t>
            </w:r>
          </w:p>
        </w:tc>
        <w:tc>
          <w:tcPr>
            <w:tcW w:w="10235" w:type="dxa"/>
          </w:tcPr>
          <w:p w:rsidR="00771768" w:rsidRPr="00977D3A" w:rsidRDefault="00771768" w:rsidP="0096591A">
            <w:pPr>
              <w:spacing w:after="0" w:line="360" w:lineRule="auto"/>
              <w:rPr>
                <w:rFonts w:ascii="Times New Roman" w:hAnsi="Times New Roman"/>
                <w:sz w:val="24"/>
                <w:szCs w:val="24"/>
              </w:rPr>
            </w:pPr>
            <w:r w:rsidRPr="00977D3A">
              <w:rPr>
                <w:rFonts w:ascii="Times New Roman" w:hAnsi="Times New Roman"/>
                <w:sz w:val="24"/>
                <w:szCs w:val="24"/>
              </w:rPr>
              <w:t>8</w:t>
            </w:r>
          </w:p>
        </w:tc>
      </w:tr>
      <w:tr w:rsidR="00771768" w:rsidRPr="00977D3A" w:rsidTr="00011C55">
        <w:trPr>
          <w:trHeight w:val="254"/>
        </w:trPr>
        <w:tc>
          <w:tcPr>
            <w:tcW w:w="3913" w:type="dxa"/>
          </w:tcPr>
          <w:p w:rsidR="00771768" w:rsidRPr="008842C7"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Biblioteka  shkollore</w:t>
            </w:r>
          </w:p>
        </w:tc>
        <w:tc>
          <w:tcPr>
            <w:tcW w:w="10235" w:type="dxa"/>
          </w:tcPr>
          <w:p w:rsidR="00771768" w:rsidRPr="00977D3A" w:rsidRDefault="00771768" w:rsidP="00F765BB">
            <w:pPr>
              <w:spacing w:after="0" w:line="360" w:lineRule="auto"/>
              <w:jc w:val="both"/>
              <w:rPr>
                <w:rFonts w:ascii="Times New Roman" w:hAnsi="Times New Roman"/>
                <w:sz w:val="24"/>
                <w:szCs w:val="24"/>
              </w:rPr>
            </w:pPr>
            <w:r w:rsidRPr="00977D3A">
              <w:rPr>
                <w:rFonts w:ascii="Times New Roman" w:hAnsi="Times New Roman"/>
                <w:sz w:val="24"/>
                <w:szCs w:val="24"/>
              </w:rPr>
              <w:t>1</w:t>
            </w:r>
          </w:p>
        </w:tc>
      </w:tr>
      <w:tr w:rsidR="00771768" w:rsidRPr="00977D3A" w:rsidTr="00011C55">
        <w:trPr>
          <w:trHeight w:val="241"/>
        </w:trPr>
        <w:tc>
          <w:tcPr>
            <w:tcW w:w="3913" w:type="dxa"/>
          </w:tcPr>
          <w:p w:rsidR="00771768" w:rsidRPr="008842C7" w:rsidRDefault="00771768" w:rsidP="00F765BB">
            <w:pPr>
              <w:spacing w:after="0" w:line="360" w:lineRule="auto"/>
              <w:jc w:val="both"/>
              <w:rPr>
                <w:rFonts w:ascii="Times New Roman" w:hAnsi="Times New Roman"/>
                <w:b/>
                <w:sz w:val="24"/>
                <w:szCs w:val="24"/>
                <w:lang w:val="sq-AL"/>
              </w:rPr>
            </w:pPr>
            <w:r>
              <w:rPr>
                <w:rFonts w:ascii="Times New Roman" w:hAnsi="Times New Roman"/>
                <w:b/>
                <w:sz w:val="24"/>
                <w:szCs w:val="24"/>
                <w:lang w:val="sq-AL"/>
              </w:rPr>
              <w:t>Mënyra e nxemjes në shkollë</w:t>
            </w:r>
          </w:p>
        </w:tc>
        <w:tc>
          <w:tcPr>
            <w:tcW w:w="10235" w:type="dxa"/>
          </w:tcPr>
          <w:p w:rsidR="00771768" w:rsidRPr="00977D3A" w:rsidRDefault="00771768" w:rsidP="00F765BB">
            <w:pPr>
              <w:spacing w:after="0" w:line="360" w:lineRule="auto"/>
              <w:jc w:val="both"/>
              <w:rPr>
                <w:rFonts w:ascii="Times New Roman" w:hAnsi="Times New Roman"/>
                <w:sz w:val="24"/>
                <w:szCs w:val="24"/>
              </w:rPr>
            </w:pPr>
            <w:r>
              <w:rPr>
                <w:rFonts w:ascii="Times New Roman" w:hAnsi="Times New Roman"/>
                <w:sz w:val="24"/>
                <w:szCs w:val="24"/>
                <w:lang w:val="sq-AL"/>
              </w:rPr>
              <w:t>Me nxemje q</w:t>
            </w:r>
            <w:r w:rsidR="00581C25">
              <w:rPr>
                <w:rFonts w:ascii="Times New Roman" w:hAnsi="Times New Roman"/>
                <w:sz w:val="24"/>
                <w:szCs w:val="24"/>
                <w:lang w:val="sq-AL"/>
              </w:rPr>
              <w:t>ë</w:t>
            </w:r>
            <w:r>
              <w:rPr>
                <w:rFonts w:ascii="Times New Roman" w:hAnsi="Times New Roman"/>
                <w:sz w:val="24"/>
                <w:szCs w:val="24"/>
                <w:lang w:val="sq-AL"/>
              </w:rPr>
              <w:t>ndrore dhe kazanin e vet</w:t>
            </w:r>
          </w:p>
        </w:tc>
      </w:tr>
    </w:tbl>
    <w:p w:rsidR="00850D62" w:rsidRDefault="00850D62">
      <w:pPr>
        <w:spacing w:after="0" w:line="360" w:lineRule="auto"/>
        <w:jc w:val="both"/>
        <w:rPr>
          <w:rFonts w:ascii="Times New Roman" w:hAnsi="Times New Roman"/>
          <w:sz w:val="36"/>
          <w:szCs w:val="36"/>
          <w:lang w:val="sq-AL"/>
        </w:rPr>
      </w:pPr>
    </w:p>
    <w:p w:rsidR="00011C55" w:rsidRDefault="00011C55">
      <w:pPr>
        <w:spacing w:after="0" w:line="360" w:lineRule="auto"/>
        <w:jc w:val="both"/>
        <w:rPr>
          <w:rFonts w:ascii="Times New Roman" w:hAnsi="Times New Roman"/>
          <w:sz w:val="36"/>
          <w:szCs w:val="36"/>
          <w:lang w:val="sq-AL"/>
        </w:rPr>
      </w:pPr>
    </w:p>
    <w:p w:rsidR="00011C55" w:rsidRDefault="00011C55">
      <w:pPr>
        <w:spacing w:after="0" w:line="360" w:lineRule="auto"/>
        <w:jc w:val="both"/>
        <w:rPr>
          <w:rFonts w:ascii="Times New Roman" w:hAnsi="Times New Roman"/>
          <w:sz w:val="36"/>
          <w:szCs w:val="36"/>
          <w:lang w:val="sq-AL"/>
        </w:rPr>
      </w:pPr>
    </w:p>
    <w:p w:rsidR="00011C55" w:rsidRDefault="00011C55">
      <w:pPr>
        <w:spacing w:after="0" w:line="360" w:lineRule="auto"/>
        <w:jc w:val="both"/>
        <w:rPr>
          <w:rFonts w:ascii="Times New Roman" w:hAnsi="Times New Roman"/>
          <w:sz w:val="36"/>
          <w:szCs w:val="36"/>
          <w:lang w:val="sq-AL"/>
        </w:rPr>
      </w:pPr>
    </w:p>
    <w:p w:rsidR="00D8317D" w:rsidRDefault="00D8317D">
      <w:pPr>
        <w:spacing w:after="0" w:line="360" w:lineRule="auto"/>
        <w:jc w:val="both"/>
        <w:rPr>
          <w:rFonts w:ascii="Times New Roman" w:hAnsi="Times New Roman"/>
          <w:sz w:val="36"/>
          <w:szCs w:val="36"/>
          <w:lang w:val="sq-AL"/>
        </w:rPr>
      </w:pPr>
    </w:p>
    <w:p w:rsidR="009358FB" w:rsidRDefault="009358FB">
      <w:pPr>
        <w:spacing w:after="0" w:line="360" w:lineRule="auto"/>
        <w:jc w:val="both"/>
        <w:rPr>
          <w:rFonts w:ascii="Times New Roman" w:hAnsi="Times New Roman"/>
          <w:sz w:val="36"/>
          <w:szCs w:val="36"/>
          <w:lang w:val="sq-AL"/>
        </w:rPr>
      </w:pPr>
    </w:p>
    <w:p w:rsidR="00011C55" w:rsidRPr="00011C55" w:rsidRDefault="00011C55">
      <w:pPr>
        <w:spacing w:after="0" w:line="360" w:lineRule="auto"/>
        <w:jc w:val="both"/>
        <w:rPr>
          <w:rFonts w:ascii="Times New Roman" w:hAnsi="Times New Roman"/>
          <w:sz w:val="36"/>
          <w:szCs w:val="36"/>
          <w:lang w:val="sq-AL"/>
        </w:rPr>
      </w:pPr>
    </w:p>
    <w:p w:rsidR="00771768" w:rsidRPr="0096591A" w:rsidRDefault="0096591A" w:rsidP="00011C55">
      <w:pPr>
        <w:spacing w:after="0" w:line="360" w:lineRule="auto"/>
        <w:jc w:val="center"/>
        <w:rPr>
          <w:rFonts w:ascii="Times New Roman" w:hAnsi="Times New Roman"/>
          <w:b/>
          <w:sz w:val="36"/>
          <w:szCs w:val="36"/>
          <w:lang w:val="sq-AL"/>
        </w:rPr>
      </w:pPr>
      <w:r>
        <w:rPr>
          <w:rFonts w:ascii="Times New Roman" w:hAnsi="Times New Roman"/>
          <w:b/>
          <w:sz w:val="36"/>
          <w:szCs w:val="36"/>
          <w:lang w:val="sq-AL"/>
        </w:rPr>
        <w:lastRenderedPageBreak/>
        <w:t>Kushtet materialo-teknike</w:t>
      </w: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30"/>
        <w:gridCol w:w="1891"/>
        <w:gridCol w:w="2410"/>
      </w:tblGrid>
      <w:tr w:rsidR="0096591A" w:rsidRPr="00011C55" w:rsidTr="00E418FD">
        <w:trPr>
          <w:trHeight w:val="438"/>
        </w:trPr>
        <w:tc>
          <w:tcPr>
            <w:tcW w:w="6330" w:type="dxa"/>
          </w:tcPr>
          <w:p w:rsidR="0096591A" w:rsidRPr="00011C55" w:rsidRDefault="0096591A" w:rsidP="00011C55">
            <w:pPr>
              <w:spacing w:after="0" w:line="360" w:lineRule="auto"/>
              <w:jc w:val="center"/>
              <w:rPr>
                <w:rFonts w:ascii="Times New Roman" w:hAnsi="Times New Roman" w:cs="Times New Roman"/>
                <w:b/>
                <w:sz w:val="28"/>
                <w:szCs w:val="28"/>
                <w:lang w:val="sq-AL"/>
              </w:rPr>
            </w:pPr>
            <w:r w:rsidRPr="00011C55">
              <w:rPr>
                <w:rFonts w:ascii="Times New Roman" w:hAnsi="Times New Roman" w:cs="Times New Roman"/>
                <w:b/>
                <w:sz w:val="28"/>
                <w:szCs w:val="28"/>
                <w:lang w:val="sq-AL"/>
              </w:rPr>
              <w:t>Paisja e shkollës me mjete audio vizuele</w:t>
            </w:r>
          </w:p>
        </w:tc>
        <w:tc>
          <w:tcPr>
            <w:tcW w:w="1891" w:type="dxa"/>
          </w:tcPr>
          <w:p w:rsidR="0096591A" w:rsidRPr="00011C55" w:rsidRDefault="0096591A" w:rsidP="00011C55">
            <w:pPr>
              <w:spacing w:after="0" w:line="360" w:lineRule="auto"/>
              <w:jc w:val="center"/>
              <w:rPr>
                <w:rFonts w:ascii="Times New Roman" w:hAnsi="Times New Roman" w:cs="Times New Roman"/>
                <w:sz w:val="28"/>
                <w:szCs w:val="28"/>
                <w:lang w:val="sq-AL"/>
              </w:rPr>
            </w:pPr>
            <w:r w:rsidRPr="00011C55">
              <w:rPr>
                <w:rFonts w:ascii="Times New Roman" w:hAnsi="Times New Roman" w:cs="Times New Roman"/>
                <w:sz w:val="28"/>
                <w:szCs w:val="28"/>
                <w:lang w:val="sq-AL"/>
              </w:rPr>
              <w:t>Shtator</w:t>
            </w:r>
          </w:p>
          <w:p w:rsidR="0096591A" w:rsidRPr="00011C55" w:rsidRDefault="00F52C04" w:rsidP="00011C55">
            <w:pPr>
              <w:spacing w:after="0" w:line="36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t>202</w:t>
            </w:r>
            <w:r w:rsidR="009358FB">
              <w:rPr>
                <w:rFonts w:ascii="Times New Roman" w:hAnsi="Times New Roman" w:cs="Times New Roman"/>
                <w:sz w:val="28"/>
                <w:szCs w:val="28"/>
                <w:lang w:val="sq-AL"/>
              </w:rPr>
              <w:t>5</w:t>
            </w:r>
          </w:p>
        </w:tc>
        <w:tc>
          <w:tcPr>
            <w:tcW w:w="2410" w:type="dxa"/>
          </w:tcPr>
          <w:p w:rsidR="0096591A" w:rsidRPr="00011C55" w:rsidRDefault="0096591A" w:rsidP="00011C55">
            <w:pPr>
              <w:spacing w:after="0" w:line="360" w:lineRule="auto"/>
              <w:jc w:val="center"/>
              <w:rPr>
                <w:rFonts w:ascii="Times New Roman" w:hAnsi="Times New Roman" w:cs="Times New Roman"/>
                <w:sz w:val="28"/>
                <w:szCs w:val="28"/>
                <w:lang w:val="sq-AL"/>
              </w:rPr>
            </w:pPr>
            <w:r w:rsidRPr="00011C55">
              <w:rPr>
                <w:rFonts w:ascii="Times New Roman" w:hAnsi="Times New Roman" w:cs="Times New Roman"/>
                <w:sz w:val="28"/>
                <w:szCs w:val="28"/>
                <w:lang w:val="sq-AL"/>
              </w:rPr>
              <w:t>Qershor</w:t>
            </w:r>
          </w:p>
          <w:p w:rsidR="0096591A" w:rsidRPr="00011C55" w:rsidRDefault="00F52C04" w:rsidP="00011C55">
            <w:pPr>
              <w:spacing w:after="0" w:line="36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t>202</w:t>
            </w:r>
            <w:r w:rsidR="009358FB">
              <w:rPr>
                <w:rFonts w:ascii="Times New Roman" w:hAnsi="Times New Roman" w:cs="Times New Roman"/>
                <w:sz w:val="28"/>
                <w:szCs w:val="28"/>
                <w:lang w:val="sq-AL"/>
              </w:rPr>
              <w:t>6</w:t>
            </w:r>
          </w:p>
        </w:tc>
      </w:tr>
      <w:tr w:rsidR="0096591A" w:rsidRPr="00011C55" w:rsidTr="00E418FD">
        <w:trPr>
          <w:trHeight w:val="415"/>
        </w:trPr>
        <w:tc>
          <w:tcPr>
            <w:tcW w:w="6330" w:type="dxa"/>
          </w:tcPr>
          <w:p w:rsidR="0096591A" w:rsidRPr="00011C55" w:rsidRDefault="00E2158E" w:rsidP="00E418FD">
            <w:pPr>
              <w:spacing w:after="0" w:line="360" w:lineRule="auto"/>
              <w:rPr>
                <w:rFonts w:ascii="Times New Roman" w:hAnsi="Times New Roman" w:cs="Times New Roman"/>
                <w:b/>
                <w:sz w:val="28"/>
                <w:szCs w:val="28"/>
                <w:lang w:val="sq-AL"/>
              </w:rPr>
            </w:pPr>
            <w:r w:rsidRPr="00011C55">
              <w:rPr>
                <w:rFonts w:ascii="Times New Roman" w:hAnsi="Times New Roman" w:cs="Times New Roman"/>
                <w:b/>
                <w:sz w:val="28"/>
                <w:szCs w:val="28"/>
              </w:rPr>
              <w:t>Ка</w:t>
            </w:r>
            <w:r w:rsidRPr="00011C55">
              <w:rPr>
                <w:rFonts w:ascii="Times New Roman" w:hAnsi="Times New Roman" w:cs="Times New Roman"/>
                <w:b/>
                <w:sz w:val="28"/>
                <w:szCs w:val="28"/>
                <w:lang w:val="sq-AL"/>
              </w:rPr>
              <w:t>setofon</w:t>
            </w:r>
          </w:p>
        </w:tc>
        <w:tc>
          <w:tcPr>
            <w:tcW w:w="1891" w:type="dxa"/>
          </w:tcPr>
          <w:p w:rsidR="0096591A" w:rsidRPr="00011C55" w:rsidRDefault="00E2158E" w:rsidP="00011C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2410" w:type="dxa"/>
          </w:tcPr>
          <w:p w:rsidR="0096591A" w:rsidRPr="00011C55" w:rsidRDefault="00E2158E" w:rsidP="00011C55">
            <w:pPr>
              <w:spacing w:after="0" w:line="36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t>1</w:t>
            </w:r>
            <w:r w:rsidR="0096591A" w:rsidRPr="00011C55">
              <w:rPr>
                <w:rFonts w:ascii="Times New Roman" w:hAnsi="Times New Roman" w:cs="Times New Roman"/>
                <w:sz w:val="28"/>
                <w:szCs w:val="28"/>
                <w:lang w:val="sq-AL"/>
              </w:rPr>
              <w:t>2</w:t>
            </w:r>
          </w:p>
        </w:tc>
      </w:tr>
      <w:tr w:rsidR="0096591A" w:rsidRPr="00011C55" w:rsidTr="00E418FD">
        <w:trPr>
          <w:trHeight w:val="415"/>
        </w:trPr>
        <w:tc>
          <w:tcPr>
            <w:tcW w:w="6330" w:type="dxa"/>
          </w:tcPr>
          <w:p w:rsidR="0096591A" w:rsidRPr="00011C55" w:rsidRDefault="00E2158E" w:rsidP="00E418FD">
            <w:pPr>
              <w:spacing w:after="0" w:line="360" w:lineRule="auto"/>
              <w:rPr>
                <w:rFonts w:ascii="Times New Roman" w:hAnsi="Times New Roman" w:cs="Times New Roman"/>
                <w:b/>
                <w:sz w:val="28"/>
                <w:szCs w:val="28"/>
                <w:lang w:val="sq-AL"/>
              </w:rPr>
            </w:pPr>
            <w:r>
              <w:rPr>
                <w:rFonts w:ascii="Times New Roman" w:hAnsi="Times New Roman" w:cs="Times New Roman"/>
                <w:b/>
                <w:sz w:val="28"/>
                <w:szCs w:val="28"/>
                <w:lang w:val="sq-AL"/>
              </w:rPr>
              <w:t>TV marrës</w:t>
            </w:r>
            <w:r w:rsidRPr="00011C55">
              <w:rPr>
                <w:rFonts w:ascii="Times New Roman" w:hAnsi="Times New Roman" w:cs="Times New Roman"/>
                <w:b/>
                <w:sz w:val="28"/>
                <w:szCs w:val="28"/>
              </w:rPr>
              <w:t xml:space="preserve"> </w:t>
            </w:r>
          </w:p>
        </w:tc>
        <w:tc>
          <w:tcPr>
            <w:tcW w:w="1891" w:type="dxa"/>
          </w:tcPr>
          <w:p w:rsidR="0096591A" w:rsidRPr="00011C55" w:rsidRDefault="00E2158E" w:rsidP="00011C55">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rPr>
              <w:t>3</w:t>
            </w:r>
          </w:p>
        </w:tc>
        <w:tc>
          <w:tcPr>
            <w:tcW w:w="2410" w:type="dxa"/>
          </w:tcPr>
          <w:p w:rsidR="0096591A" w:rsidRPr="00011C55" w:rsidRDefault="00F52C04" w:rsidP="00011C55">
            <w:pPr>
              <w:spacing w:after="0" w:line="36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t>4</w:t>
            </w:r>
          </w:p>
        </w:tc>
      </w:tr>
      <w:tr w:rsidR="0096591A" w:rsidRPr="00011C55" w:rsidTr="00E418FD">
        <w:trPr>
          <w:trHeight w:val="415"/>
        </w:trPr>
        <w:tc>
          <w:tcPr>
            <w:tcW w:w="6330" w:type="dxa"/>
          </w:tcPr>
          <w:p w:rsidR="0096591A" w:rsidRPr="00011C55" w:rsidRDefault="0096591A" w:rsidP="00E418FD">
            <w:pPr>
              <w:spacing w:after="0" w:line="360" w:lineRule="auto"/>
              <w:rPr>
                <w:rFonts w:ascii="Times New Roman" w:hAnsi="Times New Roman" w:cs="Times New Roman"/>
                <w:b/>
                <w:sz w:val="28"/>
                <w:szCs w:val="28"/>
                <w:lang w:val="sq-AL"/>
              </w:rPr>
            </w:pPr>
            <w:r w:rsidRPr="00011C55">
              <w:rPr>
                <w:rFonts w:ascii="Times New Roman" w:hAnsi="Times New Roman" w:cs="Times New Roman"/>
                <w:b/>
                <w:sz w:val="28"/>
                <w:szCs w:val="28"/>
                <w:lang w:val="sq-AL"/>
              </w:rPr>
              <w:t>Mikroskop</w:t>
            </w:r>
          </w:p>
        </w:tc>
        <w:tc>
          <w:tcPr>
            <w:tcW w:w="1891" w:type="dxa"/>
          </w:tcPr>
          <w:p w:rsidR="0096591A" w:rsidRPr="00011C55" w:rsidRDefault="0096591A" w:rsidP="00011C55">
            <w:pPr>
              <w:spacing w:after="0" w:line="360" w:lineRule="auto"/>
              <w:jc w:val="center"/>
              <w:rPr>
                <w:rFonts w:ascii="Times New Roman" w:hAnsi="Times New Roman" w:cs="Times New Roman"/>
                <w:sz w:val="28"/>
                <w:szCs w:val="28"/>
                <w:lang w:val="en-US"/>
              </w:rPr>
            </w:pPr>
            <w:r w:rsidRPr="00011C55">
              <w:rPr>
                <w:rFonts w:ascii="Times New Roman" w:hAnsi="Times New Roman" w:cs="Times New Roman"/>
                <w:sz w:val="28"/>
                <w:szCs w:val="28"/>
                <w:lang w:val="en-US"/>
              </w:rPr>
              <w:t>2</w:t>
            </w:r>
          </w:p>
        </w:tc>
        <w:tc>
          <w:tcPr>
            <w:tcW w:w="2410" w:type="dxa"/>
          </w:tcPr>
          <w:p w:rsidR="0096591A" w:rsidRPr="00011C55" w:rsidRDefault="0096591A" w:rsidP="00011C55">
            <w:pPr>
              <w:spacing w:after="0" w:line="360" w:lineRule="auto"/>
              <w:jc w:val="center"/>
              <w:rPr>
                <w:rFonts w:ascii="Times New Roman" w:hAnsi="Times New Roman" w:cs="Times New Roman"/>
                <w:sz w:val="28"/>
                <w:szCs w:val="28"/>
                <w:lang w:val="en-US"/>
              </w:rPr>
            </w:pPr>
            <w:r w:rsidRPr="00011C55">
              <w:rPr>
                <w:rFonts w:ascii="Times New Roman" w:hAnsi="Times New Roman" w:cs="Times New Roman"/>
                <w:sz w:val="28"/>
                <w:szCs w:val="28"/>
                <w:lang w:val="en-US"/>
              </w:rPr>
              <w:t>2</w:t>
            </w:r>
          </w:p>
        </w:tc>
      </w:tr>
      <w:tr w:rsidR="0096591A" w:rsidRPr="00011C55" w:rsidTr="00E418FD">
        <w:trPr>
          <w:trHeight w:val="415"/>
        </w:trPr>
        <w:tc>
          <w:tcPr>
            <w:tcW w:w="6330" w:type="dxa"/>
          </w:tcPr>
          <w:p w:rsidR="0096591A" w:rsidRPr="00011C55" w:rsidRDefault="0096591A" w:rsidP="00E418FD">
            <w:pPr>
              <w:spacing w:after="0" w:line="360" w:lineRule="auto"/>
              <w:rPr>
                <w:rFonts w:ascii="Times New Roman" w:hAnsi="Times New Roman" w:cs="Times New Roman"/>
                <w:b/>
                <w:sz w:val="28"/>
                <w:szCs w:val="28"/>
                <w:lang w:val="sq-AL"/>
              </w:rPr>
            </w:pPr>
            <w:r w:rsidRPr="00011C55">
              <w:rPr>
                <w:rFonts w:ascii="Times New Roman" w:hAnsi="Times New Roman" w:cs="Times New Roman"/>
                <w:b/>
                <w:sz w:val="28"/>
                <w:szCs w:val="28"/>
              </w:rPr>
              <w:t>Ко</w:t>
            </w:r>
            <w:r w:rsidRPr="00011C55">
              <w:rPr>
                <w:rFonts w:ascii="Times New Roman" w:hAnsi="Times New Roman" w:cs="Times New Roman"/>
                <w:b/>
                <w:sz w:val="28"/>
                <w:szCs w:val="28"/>
                <w:lang w:val="sq-AL"/>
              </w:rPr>
              <w:t>mpjuter</w:t>
            </w:r>
          </w:p>
        </w:tc>
        <w:tc>
          <w:tcPr>
            <w:tcW w:w="1891" w:type="dxa"/>
          </w:tcPr>
          <w:p w:rsidR="0096591A" w:rsidRPr="00011C55" w:rsidRDefault="0096591A" w:rsidP="00011C55">
            <w:pPr>
              <w:spacing w:after="0" w:line="360" w:lineRule="auto"/>
              <w:jc w:val="center"/>
              <w:rPr>
                <w:rFonts w:ascii="Times New Roman" w:hAnsi="Times New Roman" w:cs="Times New Roman"/>
                <w:sz w:val="28"/>
                <w:szCs w:val="28"/>
              </w:rPr>
            </w:pPr>
            <w:r w:rsidRPr="00011C55">
              <w:rPr>
                <w:rFonts w:ascii="Times New Roman" w:hAnsi="Times New Roman" w:cs="Times New Roman"/>
                <w:sz w:val="28"/>
                <w:szCs w:val="28"/>
              </w:rPr>
              <w:t>32</w:t>
            </w:r>
          </w:p>
        </w:tc>
        <w:tc>
          <w:tcPr>
            <w:tcW w:w="2410" w:type="dxa"/>
          </w:tcPr>
          <w:p w:rsidR="0096591A" w:rsidRPr="00011C55" w:rsidRDefault="00F52C04" w:rsidP="00011C55">
            <w:pPr>
              <w:spacing w:after="0" w:line="36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t>4</w:t>
            </w:r>
            <w:r w:rsidR="0096591A" w:rsidRPr="00011C55">
              <w:rPr>
                <w:rFonts w:ascii="Times New Roman" w:hAnsi="Times New Roman" w:cs="Times New Roman"/>
                <w:sz w:val="28"/>
                <w:szCs w:val="28"/>
                <w:lang w:val="sq-AL"/>
              </w:rPr>
              <w:t>2</w:t>
            </w:r>
          </w:p>
        </w:tc>
      </w:tr>
      <w:tr w:rsidR="0096591A" w:rsidRPr="00011C55" w:rsidTr="00E418FD">
        <w:trPr>
          <w:trHeight w:val="415"/>
        </w:trPr>
        <w:tc>
          <w:tcPr>
            <w:tcW w:w="6330" w:type="dxa"/>
          </w:tcPr>
          <w:p w:rsidR="0096591A" w:rsidRPr="00011C55" w:rsidRDefault="0096591A" w:rsidP="00E418FD">
            <w:pPr>
              <w:spacing w:after="0" w:line="360" w:lineRule="auto"/>
              <w:rPr>
                <w:rFonts w:ascii="Times New Roman" w:hAnsi="Times New Roman" w:cs="Times New Roman"/>
                <w:b/>
                <w:sz w:val="28"/>
                <w:szCs w:val="28"/>
                <w:lang w:val="sq-AL"/>
              </w:rPr>
            </w:pPr>
            <w:r w:rsidRPr="00011C55">
              <w:rPr>
                <w:rFonts w:ascii="Times New Roman" w:hAnsi="Times New Roman" w:cs="Times New Roman"/>
                <w:b/>
                <w:sz w:val="28"/>
                <w:szCs w:val="28"/>
                <w:lang w:val="sq-AL"/>
              </w:rPr>
              <w:t>Printer</w:t>
            </w:r>
          </w:p>
        </w:tc>
        <w:tc>
          <w:tcPr>
            <w:tcW w:w="1891" w:type="dxa"/>
          </w:tcPr>
          <w:p w:rsidR="0096591A" w:rsidRPr="00011C55" w:rsidRDefault="00E04F87" w:rsidP="00011C55">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2410" w:type="dxa"/>
          </w:tcPr>
          <w:p w:rsidR="0096591A" w:rsidRPr="00011C55" w:rsidRDefault="00E04F87" w:rsidP="00011C55">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r>
      <w:tr w:rsidR="0096591A" w:rsidRPr="00011C55" w:rsidTr="00E418FD">
        <w:trPr>
          <w:trHeight w:val="438"/>
        </w:trPr>
        <w:tc>
          <w:tcPr>
            <w:tcW w:w="6330" w:type="dxa"/>
          </w:tcPr>
          <w:p w:rsidR="0096591A" w:rsidRPr="00011C55" w:rsidRDefault="0096591A" w:rsidP="00E418FD">
            <w:pPr>
              <w:spacing w:after="0" w:line="360" w:lineRule="auto"/>
              <w:rPr>
                <w:rFonts w:ascii="Times New Roman" w:hAnsi="Times New Roman" w:cs="Times New Roman"/>
                <w:b/>
                <w:sz w:val="28"/>
                <w:szCs w:val="28"/>
                <w:lang w:val="sq-AL"/>
              </w:rPr>
            </w:pPr>
            <w:r w:rsidRPr="00011C55">
              <w:rPr>
                <w:rFonts w:ascii="Times New Roman" w:hAnsi="Times New Roman" w:cs="Times New Roman"/>
                <w:b/>
                <w:sz w:val="28"/>
                <w:szCs w:val="28"/>
                <w:lang w:val="sq-AL"/>
              </w:rPr>
              <w:t>Skener</w:t>
            </w:r>
          </w:p>
        </w:tc>
        <w:tc>
          <w:tcPr>
            <w:tcW w:w="1891" w:type="dxa"/>
          </w:tcPr>
          <w:p w:rsidR="0096591A" w:rsidRPr="00011C55" w:rsidRDefault="0096591A" w:rsidP="00011C55">
            <w:pPr>
              <w:spacing w:after="0" w:line="360" w:lineRule="auto"/>
              <w:jc w:val="center"/>
              <w:rPr>
                <w:rFonts w:ascii="Times New Roman" w:hAnsi="Times New Roman" w:cs="Times New Roman"/>
                <w:sz w:val="28"/>
                <w:szCs w:val="28"/>
              </w:rPr>
            </w:pPr>
            <w:r w:rsidRPr="00011C55">
              <w:rPr>
                <w:rFonts w:ascii="Times New Roman" w:hAnsi="Times New Roman" w:cs="Times New Roman"/>
                <w:sz w:val="28"/>
                <w:szCs w:val="28"/>
              </w:rPr>
              <w:t>3</w:t>
            </w:r>
          </w:p>
        </w:tc>
        <w:tc>
          <w:tcPr>
            <w:tcW w:w="2410" w:type="dxa"/>
          </w:tcPr>
          <w:p w:rsidR="0096591A" w:rsidRPr="00011C55" w:rsidRDefault="0096591A" w:rsidP="00011C55">
            <w:pPr>
              <w:spacing w:after="0" w:line="360" w:lineRule="auto"/>
              <w:jc w:val="center"/>
              <w:rPr>
                <w:rFonts w:ascii="Times New Roman" w:hAnsi="Times New Roman" w:cs="Times New Roman"/>
                <w:sz w:val="28"/>
                <w:szCs w:val="28"/>
                <w:lang w:val="sq-AL"/>
              </w:rPr>
            </w:pPr>
            <w:r w:rsidRPr="00011C55">
              <w:rPr>
                <w:rFonts w:ascii="Times New Roman" w:hAnsi="Times New Roman" w:cs="Times New Roman"/>
                <w:sz w:val="28"/>
                <w:szCs w:val="28"/>
                <w:lang w:val="sq-AL"/>
              </w:rPr>
              <w:t>3</w:t>
            </w:r>
          </w:p>
        </w:tc>
      </w:tr>
      <w:tr w:rsidR="0096591A" w:rsidRPr="00011C55" w:rsidTr="00E418FD">
        <w:trPr>
          <w:trHeight w:val="415"/>
        </w:trPr>
        <w:tc>
          <w:tcPr>
            <w:tcW w:w="6330" w:type="dxa"/>
          </w:tcPr>
          <w:p w:rsidR="0096591A" w:rsidRPr="00011C55" w:rsidRDefault="0096591A" w:rsidP="00E418FD">
            <w:pPr>
              <w:spacing w:after="0" w:line="360" w:lineRule="auto"/>
              <w:rPr>
                <w:rFonts w:ascii="Times New Roman" w:hAnsi="Times New Roman" w:cs="Times New Roman"/>
                <w:b/>
                <w:sz w:val="28"/>
                <w:szCs w:val="28"/>
                <w:lang w:val="sq-AL"/>
              </w:rPr>
            </w:pPr>
            <w:r w:rsidRPr="00011C55">
              <w:rPr>
                <w:rFonts w:ascii="Times New Roman" w:hAnsi="Times New Roman" w:cs="Times New Roman"/>
                <w:b/>
                <w:sz w:val="28"/>
                <w:szCs w:val="28"/>
                <w:lang w:val="sq-AL"/>
              </w:rPr>
              <w:t>Tele- fax</w:t>
            </w:r>
          </w:p>
        </w:tc>
        <w:tc>
          <w:tcPr>
            <w:tcW w:w="1891" w:type="dxa"/>
          </w:tcPr>
          <w:p w:rsidR="0096591A" w:rsidRPr="00011C55" w:rsidRDefault="0096591A" w:rsidP="00011C55">
            <w:pPr>
              <w:spacing w:after="0" w:line="360" w:lineRule="auto"/>
              <w:jc w:val="center"/>
              <w:rPr>
                <w:rFonts w:ascii="Times New Roman" w:hAnsi="Times New Roman" w:cs="Times New Roman"/>
                <w:sz w:val="28"/>
                <w:szCs w:val="28"/>
              </w:rPr>
            </w:pPr>
            <w:r w:rsidRPr="00011C55">
              <w:rPr>
                <w:rFonts w:ascii="Times New Roman" w:hAnsi="Times New Roman" w:cs="Times New Roman"/>
                <w:sz w:val="28"/>
                <w:szCs w:val="28"/>
              </w:rPr>
              <w:t>2</w:t>
            </w:r>
          </w:p>
        </w:tc>
        <w:tc>
          <w:tcPr>
            <w:tcW w:w="2410" w:type="dxa"/>
          </w:tcPr>
          <w:p w:rsidR="0096591A" w:rsidRPr="00011C55" w:rsidRDefault="0096591A" w:rsidP="00011C55">
            <w:pPr>
              <w:spacing w:after="0" w:line="360" w:lineRule="auto"/>
              <w:jc w:val="center"/>
              <w:rPr>
                <w:rFonts w:ascii="Times New Roman" w:hAnsi="Times New Roman" w:cs="Times New Roman"/>
                <w:sz w:val="28"/>
                <w:szCs w:val="28"/>
                <w:lang w:val="sq-AL"/>
              </w:rPr>
            </w:pPr>
            <w:r w:rsidRPr="00011C55">
              <w:rPr>
                <w:rFonts w:ascii="Times New Roman" w:hAnsi="Times New Roman" w:cs="Times New Roman"/>
                <w:sz w:val="28"/>
                <w:szCs w:val="28"/>
                <w:lang w:val="sq-AL"/>
              </w:rPr>
              <w:t>2</w:t>
            </w:r>
          </w:p>
        </w:tc>
      </w:tr>
      <w:tr w:rsidR="0096591A" w:rsidRPr="00011C55" w:rsidTr="00E418FD">
        <w:trPr>
          <w:trHeight w:val="415"/>
        </w:trPr>
        <w:tc>
          <w:tcPr>
            <w:tcW w:w="6330" w:type="dxa"/>
          </w:tcPr>
          <w:p w:rsidR="0096591A" w:rsidRPr="00011C55" w:rsidRDefault="0096591A" w:rsidP="00E418FD">
            <w:pPr>
              <w:spacing w:after="0" w:line="360" w:lineRule="auto"/>
              <w:rPr>
                <w:rFonts w:ascii="Times New Roman" w:hAnsi="Times New Roman" w:cs="Times New Roman"/>
                <w:b/>
                <w:sz w:val="28"/>
                <w:szCs w:val="28"/>
                <w:lang w:val="sq-AL"/>
              </w:rPr>
            </w:pPr>
            <w:r w:rsidRPr="00011C55">
              <w:rPr>
                <w:rFonts w:ascii="Times New Roman" w:hAnsi="Times New Roman" w:cs="Times New Roman"/>
                <w:b/>
                <w:sz w:val="28"/>
                <w:szCs w:val="28"/>
                <w:lang w:val="sq-AL"/>
              </w:rPr>
              <w:t>Sintisajzer</w:t>
            </w:r>
          </w:p>
        </w:tc>
        <w:tc>
          <w:tcPr>
            <w:tcW w:w="1891" w:type="dxa"/>
          </w:tcPr>
          <w:p w:rsidR="0096591A" w:rsidRPr="00011C55" w:rsidRDefault="0096591A" w:rsidP="00011C55">
            <w:pPr>
              <w:spacing w:after="0" w:line="360" w:lineRule="auto"/>
              <w:jc w:val="center"/>
              <w:rPr>
                <w:rFonts w:ascii="Times New Roman" w:hAnsi="Times New Roman" w:cs="Times New Roman"/>
                <w:sz w:val="28"/>
                <w:szCs w:val="28"/>
              </w:rPr>
            </w:pPr>
            <w:r w:rsidRPr="00011C55">
              <w:rPr>
                <w:rFonts w:ascii="Times New Roman" w:hAnsi="Times New Roman" w:cs="Times New Roman"/>
                <w:sz w:val="28"/>
                <w:szCs w:val="28"/>
              </w:rPr>
              <w:t>2</w:t>
            </w:r>
          </w:p>
        </w:tc>
        <w:tc>
          <w:tcPr>
            <w:tcW w:w="2410" w:type="dxa"/>
          </w:tcPr>
          <w:p w:rsidR="0096591A" w:rsidRPr="00011C55" w:rsidRDefault="0096591A" w:rsidP="00011C55">
            <w:pPr>
              <w:spacing w:after="0" w:line="360" w:lineRule="auto"/>
              <w:jc w:val="center"/>
              <w:rPr>
                <w:rFonts w:ascii="Times New Roman" w:hAnsi="Times New Roman" w:cs="Times New Roman"/>
                <w:sz w:val="28"/>
                <w:szCs w:val="28"/>
                <w:lang w:val="sq-AL"/>
              </w:rPr>
            </w:pPr>
            <w:r w:rsidRPr="00011C55">
              <w:rPr>
                <w:rFonts w:ascii="Times New Roman" w:hAnsi="Times New Roman" w:cs="Times New Roman"/>
                <w:sz w:val="28"/>
                <w:szCs w:val="28"/>
                <w:lang w:val="sq-AL"/>
              </w:rPr>
              <w:t>2</w:t>
            </w:r>
          </w:p>
        </w:tc>
      </w:tr>
      <w:tr w:rsidR="0096591A" w:rsidRPr="00011C55" w:rsidTr="00E418FD">
        <w:trPr>
          <w:trHeight w:val="415"/>
        </w:trPr>
        <w:tc>
          <w:tcPr>
            <w:tcW w:w="6330" w:type="dxa"/>
          </w:tcPr>
          <w:p w:rsidR="0096591A" w:rsidRPr="00011C55" w:rsidRDefault="0096591A" w:rsidP="00E418FD">
            <w:pPr>
              <w:spacing w:after="0" w:line="360" w:lineRule="auto"/>
              <w:rPr>
                <w:rFonts w:ascii="Times New Roman" w:hAnsi="Times New Roman" w:cs="Times New Roman"/>
                <w:b/>
                <w:sz w:val="28"/>
                <w:szCs w:val="28"/>
                <w:lang w:val="sq-AL"/>
              </w:rPr>
            </w:pPr>
            <w:r w:rsidRPr="00011C55">
              <w:rPr>
                <w:rFonts w:ascii="Times New Roman" w:hAnsi="Times New Roman" w:cs="Times New Roman"/>
                <w:b/>
                <w:sz w:val="28"/>
                <w:szCs w:val="28"/>
                <w:lang w:val="sq-AL"/>
              </w:rPr>
              <w:t>LCD proektor</w:t>
            </w:r>
          </w:p>
        </w:tc>
        <w:tc>
          <w:tcPr>
            <w:tcW w:w="1891" w:type="dxa"/>
          </w:tcPr>
          <w:p w:rsidR="0096591A" w:rsidRPr="00011C55" w:rsidRDefault="0096591A" w:rsidP="00011C55">
            <w:pPr>
              <w:spacing w:after="0" w:line="360" w:lineRule="auto"/>
              <w:jc w:val="center"/>
              <w:rPr>
                <w:rFonts w:ascii="Times New Roman" w:hAnsi="Times New Roman" w:cs="Times New Roman"/>
                <w:sz w:val="28"/>
                <w:szCs w:val="28"/>
                <w:lang w:val="sq-AL"/>
              </w:rPr>
            </w:pPr>
            <w:r w:rsidRPr="00011C55">
              <w:rPr>
                <w:rFonts w:ascii="Times New Roman" w:hAnsi="Times New Roman" w:cs="Times New Roman"/>
                <w:sz w:val="28"/>
                <w:szCs w:val="28"/>
              </w:rPr>
              <w:t>1</w:t>
            </w:r>
            <w:r w:rsidRPr="00011C55">
              <w:rPr>
                <w:rFonts w:ascii="Times New Roman" w:hAnsi="Times New Roman" w:cs="Times New Roman"/>
                <w:sz w:val="28"/>
                <w:szCs w:val="28"/>
                <w:lang w:val="sq-AL"/>
              </w:rPr>
              <w:t>1</w:t>
            </w:r>
          </w:p>
        </w:tc>
        <w:tc>
          <w:tcPr>
            <w:tcW w:w="2410" w:type="dxa"/>
          </w:tcPr>
          <w:p w:rsidR="0096591A" w:rsidRPr="00011C55" w:rsidRDefault="0096591A" w:rsidP="00011C55">
            <w:pPr>
              <w:spacing w:after="0" w:line="360" w:lineRule="auto"/>
              <w:jc w:val="center"/>
              <w:rPr>
                <w:rFonts w:ascii="Times New Roman" w:hAnsi="Times New Roman" w:cs="Times New Roman"/>
                <w:sz w:val="28"/>
                <w:szCs w:val="28"/>
                <w:lang w:val="sq-AL"/>
              </w:rPr>
            </w:pPr>
            <w:r w:rsidRPr="00011C55">
              <w:rPr>
                <w:rFonts w:ascii="Times New Roman" w:hAnsi="Times New Roman" w:cs="Times New Roman"/>
                <w:sz w:val="28"/>
                <w:szCs w:val="28"/>
                <w:lang w:val="sq-AL"/>
              </w:rPr>
              <w:t>11</w:t>
            </w:r>
          </w:p>
        </w:tc>
      </w:tr>
      <w:tr w:rsidR="0096591A" w:rsidRPr="00011C55" w:rsidTr="00E418FD">
        <w:trPr>
          <w:trHeight w:val="438"/>
        </w:trPr>
        <w:tc>
          <w:tcPr>
            <w:tcW w:w="6330" w:type="dxa"/>
          </w:tcPr>
          <w:p w:rsidR="0096591A" w:rsidRPr="00011C55" w:rsidRDefault="0096591A" w:rsidP="00E418FD">
            <w:pPr>
              <w:spacing w:after="0" w:line="360" w:lineRule="auto"/>
              <w:rPr>
                <w:rFonts w:ascii="Times New Roman" w:hAnsi="Times New Roman" w:cs="Times New Roman"/>
                <w:b/>
                <w:sz w:val="28"/>
                <w:szCs w:val="28"/>
                <w:lang w:val="sq-AL"/>
              </w:rPr>
            </w:pPr>
            <w:r w:rsidRPr="00011C55">
              <w:rPr>
                <w:rFonts w:ascii="Times New Roman" w:hAnsi="Times New Roman" w:cs="Times New Roman"/>
                <w:b/>
                <w:sz w:val="28"/>
                <w:szCs w:val="28"/>
                <w:lang w:val="sq-AL"/>
              </w:rPr>
              <w:t>Llaptop</w:t>
            </w:r>
          </w:p>
        </w:tc>
        <w:tc>
          <w:tcPr>
            <w:tcW w:w="1891" w:type="dxa"/>
          </w:tcPr>
          <w:p w:rsidR="0096591A" w:rsidRPr="00011C55" w:rsidRDefault="0096591A" w:rsidP="00011C55">
            <w:pPr>
              <w:spacing w:after="0" w:line="360" w:lineRule="auto"/>
              <w:jc w:val="center"/>
              <w:rPr>
                <w:rFonts w:ascii="Times New Roman" w:hAnsi="Times New Roman" w:cs="Times New Roman"/>
                <w:sz w:val="28"/>
                <w:szCs w:val="28"/>
                <w:lang w:val="en-US"/>
              </w:rPr>
            </w:pPr>
            <w:r w:rsidRPr="00011C55">
              <w:rPr>
                <w:rFonts w:ascii="Times New Roman" w:hAnsi="Times New Roman" w:cs="Times New Roman"/>
                <w:sz w:val="28"/>
                <w:szCs w:val="28"/>
                <w:lang w:val="en-US"/>
              </w:rPr>
              <w:t>10</w:t>
            </w:r>
          </w:p>
        </w:tc>
        <w:tc>
          <w:tcPr>
            <w:tcW w:w="2410" w:type="dxa"/>
          </w:tcPr>
          <w:p w:rsidR="0096591A" w:rsidRPr="00011C55" w:rsidRDefault="0096591A" w:rsidP="00011C55">
            <w:pPr>
              <w:spacing w:after="0" w:line="360" w:lineRule="auto"/>
              <w:jc w:val="center"/>
              <w:rPr>
                <w:rFonts w:ascii="Times New Roman" w:hAnsi="Times New Roman" w:cs="Times New Roman"/>
                <w:sz w:val="28"/>
                <w:szCs w:val="28"/>
                <w:lang w:val="en-US"/>
              </w:rPr>
            </w:pPr>
            <w:r w:rsidRPr="00011C55">
              <w:rPr>
                <w:rFonts w:ascii="Times New Roman" w:hAnsi="Times New Roman" w:cs="Times New Roman"/>
                <w:sz w:val="28"/>
                <w:szCs w:val="28"/>
                <w:lang w:val="en-US"/>
              </w:rPr>
              <w:t>10</w:t>
            </w:r>
          </w:p>
        </w:tc>
      </w:tr>
      <w:tr w:rsidR="0096591A" w:rsidRPr="00011C55" w:rsidTr="00E418FD">
        <w:trPr>
          <w:trHeight w:val="415"/>
        </w:trPr>
        <w:tc>
          <w:tcPr>
            <w:tcW w:w="6330" w:type="dxa"/>
          </w:tcPr>
          <w:p w:rsidR="0096591A" w:rsidRPr="00011C55" w:rsidRDefault="002016E7" w:rsidP="00E418FD">
            <w:pPr>
              <w:spacing w:after="0" w:line="360" w:lineRule="auto"/>
              <w:rPr>
                <w:rFonts w:ascii="Times New Roman" w:hAnsi="Times New Roman" w:cs="Times New Roman"/>
                <w:b/>
                <w:sz w:val="28"/>
                <w:szCs w:val="28"/>
                <w:lang w:val="sq-AL"/>
              </w:rPr>
            </w:pPr>
            <w:r>
              <w:rPr>
                <w:rFonts w:ascii="Times New Roman" w:hAnsi="Times New Roman" w:cs="Times New Roman"/>
                <w:b/>
                <w:sz w:val="28"/>
                <w:szCs w:val="28"/>
                <w:lang w:val="sq-AL"/>
              </w:rPr>
              <w:t>Smart tabela</w:t>
            </w:r>
          </w:p>
        </w:tc>
        <w:tc>
          <w:tcPr>
            <w:tcW w:w="1891" w:type="dxa"/>
          </w:tcPr>
          <w:p w:rsidR="0096591A" w:rsidRPr="00011C55" w:rsidRDefault="00E04F87" w:rsidP="00011C55">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2410" w:type="dxa"/>
          </w:tcPr>
          <w:p w:rsidR="0096591A" w:rsidRPr="00011C55" w:rsidRDefault="00F52C04" w:rsidP="00011C55">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96591A" w:rsidRPr="00011C55" w:rsidTr="00E418FD">
        <w:trPr>
          <w:trHeight w:val="438"/>
        </w:trPr>
        <w:tc>
          <w:tcPr>
            <w:tcW w:w="6330" w:type="dxa"/>
          </w:tcPr>
          <w:p w:rsidR="0096591A" w:rsidRPr="00011C55" w:rsidRDefault="0096591A" w:rsidP="00E418FD">
            <w:pPr>
              <w:spacing w:after="0" w:line="360" w:lineRule="auto"/>
              <w:rPr>
                <w:rFonts w:ascii="Times New Roman" w:hAnsi="Times New Roman" w:cs="Times New Roman"/>
                <w:b/>
                <w:sz w:val="28"/>
                <w:szCs w:val="28"/>
                <w:lang w:val="sq-AL"/>
              </w:rPr>
            </w:pPr>
            <w:r w:rsidRPr="00011C55">
              <w:rPr>
                <w:rFonts w:ascii="Times New Roman" w:hAnsi="Times New Roman" w:cs="Times New Roman"/>
                <w:b/>
                <w:sz w:val="28"/>
                <w:szCs w:val="28"/>
                <w:lang w:val="sq-AL"/>
              </w:rPr>
              <w:t>Video kamer</w:t>
            </w:r>
            <w:r w:rsidR="00990BAF">
              <w:rPr>
                <w:rFonts w:ascii="Times New Roman" w:hAnsi="Times New Roman" w:cs="Times New Roman"/>
                <w:b/>
                <w:sz w:val="28"/>
                <w:szCs w:val="28"/>
                <w:lang w:val="sq-AL"/>
              </w:rPr>
              <w:t>a</w:t>
            </w:r>
          </w:p>
        </w:tc>
        <w:tc>
          <w:tcPr>
            <w:tcW w:w="1891" w:type="dxa"/>
          </w:tcPr>
          <w:p w:rsidR="0096591A" w:rsidRPr="009358FB" w:rsidRDefault="009358FB" w:rsidP="00011C55">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2410" w:type="dxa"/>
          </w:tcPr>
          <w:p w:rsidR="0096591A" w:rsidRPr="00011C55" w:rsidRDefault="009358FB" w:rsidP="00011C55">
            <w:pPr>
              <w:spacing w:after="0" w:line="36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t>8</w:t>
            </w:r>
          </w:p>
        </w:tc>
      </w:tr>
      <w:tr w:rsidR="00F52C04" w:rsidRPr="00011C55" w:rsidTr="00E418FD">
        <w:trPr>
          <w:trHeight w:val="438"/>
        </w:trPr>
        <w:tc>
          <w:tcPr>
            <w:tcW w:w="6330" w:type="dxa"/>
          </w:tcPr>
          <w:p w:rsidR="00F52C04" w:rsidRPr="00011C55" w:rsidRDefault="00F52C04" w:rsidP="00E418FD">
            <w:pPr>
              <w:spacing w:after="0" w:line="360" w:lineRule="auto"/>
              <w:rPr>
                <w:rFonts w:ascii="Times New Roman" w:hAnsi="Times New Roman" w:cs="Times New Roman"/>
                <w:b/>
                <w:sz w:val="28"/>
                <w:szCs w:val="28"/>
                <w:lang w:val="sq-AL"/>
              </w:rPr>
            </w:pPr>
            <w:r>
              <w:rPr>
                <w:rFonts w:ascii="Times New Roman" w:hAnsi="Times New Roman" w:cs="Times New Roman"/>
                <w:b/>
                <w:sz w:val="28"/>
                <w:szCs w:val="28"/>
                <w:lang w:val="sq-AL"/>
              </w:rPr>
              <w:t xml:space="preserve">Tableta </w:t>
            </w:r>
          </w:p>
        </w:tc>
        <w:tc>
          <w:tcPr>
            <w:tcW w:w="1891" w:type="dxa"/>
          </w:tcPr>
          <w:p w:rsidR="00F52C04" w:rsidRPr="00F52C04" w:rsidRDefault="009358FB" w:rsidP="00011C55">
            <w:pPr>
              <w:spacing w:after="0" w:line="360" w:lineRule="auto"/>
              <w:jc w:val="center"/>
              <w:rPr>
                <w:rFonts w:ascii="Times New Roman" w:hAnsi="Times New Roman" w:cs="Times New Roman"/>
                <w:sz w:val="28"/>
                <w:szCs w:val="28"/>
                <w:lang w:val="en-US"/>
              </w:rPr>
            </w:pPr>
            <w:r w:rsidRPr="009358FB">
              <w:rPr>
                <w:rFonts w:ascii="Times New Roman" w:hAnsi="Times New Roman" w:cs="Times New Roman"/>
                <w:sz w:val="28"/>
                <w:szCs w:val="28"/>
                <w:lang w:val="en-US"/>
              </w:rPr>
              <w:t>2</w:t>
            </w:r>
          </w:p>
        </w:tc>
        <w:tc>
          <w:tcPr>
            <w:tcW w:w="2410" w:type="dxa"/>
          </w:tcPr>
          <w:p w:rsidR="00F52C04" w:rsidRPr="00011C55" w:rsidRDefault="009358FB" w:rsidP="00011C55">
            <w:pPr>
              <w:spacing w:after="0" w:line="360" w:lineRule="auto"/>
              <w:jc w:val="center"/>
              <w:rPr>
                <w:rFonts w:ascii="Times New Roman" w:hAnsi="Times New Roman" w:cs="Times New Roman"/>
                <w:sz w:val="28"/>
                <w:szCs w:val="28"/>
                <w:lang w:val="sq-AL"/>
              </w:rPr>
            </w:pPr>
            <w:r>
              <w:rPr>
                <w:rFonts w:ascii="Times New Roman" w:hAnsi="Times New Roman" w:cs="Times New Roman"/>
                <w:sz w:val="28"/>
                <w:szCs w:val="28"/>
                <w:lang w:val="sq-AL"/>
              </w:rPr>
              <w:t>2</w:t>
            </w:r>
          </w:p>
        </w:tc>
      </w:tr>
    </w:tbl>
    <w:p w:rsidR="00327187" w:rsidRPr="00011C55" w:rsidRDefault="00327187" w:rsidP="00011C55">
      <w:pPr>
        <w:spacing w:after="0" w:line="360" w:lineRule="auto"/>
        <w:jc w:val="center"/>
        <w:rPr>
          <w:rFonts w:ascii="Times New Roman" w:hAnsi="Times New Roman" w:cs="Times New Roman"/>
          <w:b/>
          <w:sz w:val="28"/>
          <w:szCs w:val="28"/>
          <w:lang w:val="sq-AL"/>
        </w:rPr>
      </w:pPr>
    </w:p>
    <w:p w:rsidR="00B24C73" w:rsidRDefault="00B24C73" w:rsidP="00771768">
      <w:pPr>
        <w:spacing w:after="0" w:line="360" w:lineRule="auto"/>
        <w:jc w:val="both"/>
        <w:rPr>
          <w:rFonts w:ascii="Times New Roman" w:hAnsi="Times New Roman"/>
          <w:b/>
          <w:sz w:val="36"/>
          <w:szCs w:val="36"/>
          <w:lang w:val="sq-AL"/>
        </w:rPr>
      </w:pPr>
    </w:p>
    <w:p w:rsidR="002B10D5" w:rsidRDefault="00B24C73" w:rsidP="00876404">
      <w:pPr>
        <w:spacing w:after="0" w:line="360" w:lineRule="auto"/>
        <w:jc w:val="both"/>
        <w:rPr>
          <w:rFonts w:ascii="Times New Roman" w:hAnsi="Times New Roman"/>
          <w:color w:val="00B0F0"/>
          <w:sz w:val="24"/>
          <w:szCs w:val="24"/>
          <w:lang w:val="sq-AL"/>
        </w:rPr>
      </w:pPr>
      <w:r>
        <w:rPr>
          <w:rFonts w:ascii="Times New Roman" w:hAnsi="Times New Roman"/>
          <w:b/>
          <w:sz w:val="36"/>
          <w:szCs w:val="36"/>
          <w:lang w:val="sq-AL"/>
        </w:rPr>
        <w:t xml:space="preserve">   </w:t>
      </w:r>
      <w:r w:rsidR="00990BAF">
        <w:rPr>
          <w:rFonts w:ascii="Times New Roman" w:hAnsi="Times New Roman"/>
          <w:b/>
          <w:sz w:val="36"/>
          <w:szCs w:val="36"/>
          <w:lang w:val="sq-AL"/>
        </w:rPr>
        <w:t xml:space="preserve">                   </w:t>
      </w:r>
      <w:r w:rsidR="00876404">
        <w:rPr>
          <w:rFonts w:ascii="Times New Roman" w:hAnsi="Times New Roman"/>
          <w:b/>
          <w:sz w:val="36"/>
          <w:szCs w:val="36"/>
          <w:lang w:val="sq-AL"/>
        </w:rPr>
        <w:t xml:space="preserve">                </w:t>
      </w:r>
    </w:p>
    <w:p w:rsidR="002B10D5" w:rsidRDefault="002B10D5" w:rsidP="008176CC">
      <w:pPr>
        <w:rPr>
          <w:rFonts w:ascii="Times New Roman" w:hAnsi="Times New Roman"/>
          <w:color w:val="00B0F0"/>
          <w:sz w:val="24"/>
          <w:szCs w:val="24"/>
          <w:lang w:val="sq-AL"/>
        </w:rPr>
      </w:pPr>
    </w:p>
    <w:p w:rsidR="0000686D" w:rsidRPr="001845DD" w:rsidRDefault="004B5FBC" w:rsidP="008176CC">
      <w:pPr>
        <w:rPr>
          <w:rFonts w:ascii="Times New Roman" w:hAnsi="Times New Roman"/>
          <w:b/>
          <w:color w:val="000000"/>
          <w:sz w:val="52"/>
          <w:szCs w:val="52"/>
          <w:lang w:val="sq-AL"/>
        </w:rPr>
      </w:pPr>
      <w:r>
        <w:rPr>
          <w:rFonts w:ascii="Times New Roman" w:hAnsi="Times New Roman"/>
          <w:color w:val="00B0F0"/>
          <w:sz w:val="24"/>
          <w:szCs w:val="24"/>
          <w:lang w:val="sq-AL"/>
        </w:rPr>
        <w:lastRenderedPageBreak/>
        <w:t xml:space="preserve">     </w:t>
      </w:r>
      <w:r w:rsidR="00E12D63">
        <w:rPr>
          <w:rFonts w:ascii="Times New Roman" w:hAnsi="Times New Roman"/>
          <w:b/>
          <w:noProof/>
          <w:color w:val="000000"/>
          <w:sz w:val="52"/>
          <w:szCs w:val="52"/>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2059" type="#_x0000_t97" style="position:absolute;margin-left:-.8pt;margin-top:35.1pt;width:756.45pt;height:183.6pt;flip:y;z-index:251659264;mso-position-horizontal-relative:text;mso-position-vertical-relative:text" adj="1139">
            <v:textbox style="mso-next-textbox:#_x0000_s2059">
              <w:txbxContent>
                <w:p w:rsidR="00E522A3" w:rsidRPr="00990BAF" w:rsidRDefault="00E522A3" w:rsidP="00385731">
                  <w:pPr>
                    <w:rPr>
                      <w:rFonts w:ascii="Times New Roman" w:hAnsi="Times New Roman" w:cs="Times New Roman"/>
                      <w:b/>
                      <w:sz w:val="48"/>
                      <w:szCs w:val="48"/>
                    </w:rPr>
                  </w:pPr>
                  <w:r>
                    <w:rPr>
                      <w:rFonts w:ascii="Times New Roman" w:hAnsi="Times New Roman" w:cs="Times New Roman"/>
                      <w:b/>
                      <w:sz w:val="36"/>
                      <w:szCs w:val="36"/>
                      <w:lang w:val="sq-AL"/>
                    </w:rPr>
                    <w:t xml:space="preserve">                                                                     </w:t>
                  </w:r>
                  <w:r w:rsidRPr="00990BAF">
                    <w:rPr>
                      <w:rFonts w:ascii="Times New Roman" w:hAnsi="Times New Roman" w:cs="Times New Roman"/>
                      <w:b/>
                      <w:sz w:val="48"/>
                      <w:szCs w:val="48"/>
                      <w:lang w:val="sq-AL"/>
                    </w:rPr>
                    <w:t xml:space="preserve"> </w:t>
                  </w:r>
                  <w:r w:rsidRPr="00990BAF">
                    <w:rPr>
                      <w:rFonts w:ascii="Times New Roman" w:hAnsi="Times New Roman" w:cs="Times New Roman"/>
                      <w:b/>
                      <w:sz w:val="48"/>
                      <w:szCs w:val="48"/>
                    </w:rPr>
                    <w:t>Misioni</w:t>
                  </w:r>
                </w:p>
                <w:p w:rsidR="00E522A3" w:rsidRPr="0072098A" w:rsidRDefault="00E522A3" w:rsidP="00385731">
                  <w:pPr>
                    <w:rPr>
                      <w:rFonts w:ascii="Times New Roman" w:hAnsi="Times New Roman" w:cs="Times New Roman"/>
                      <w:b/>
                      <w:sz w:val="36"/>
                      <w:szCs w:val="36"/>
                    </w:rPr>
                  </w:pPr>
                  <w:r>
                    <w:rPr>
                      <w:rFonts w:ascii="Times New Roman" w:hAnsi="Times New Roman" w:cs="Times New Roman"/>
                      <w:sz w:val="36"/>
                      <w:szCs w:val="36"/>
                      <w:lang w:val="sq-AL"/>
                    </w:rPr>
                    <w:t xml:space="preserve">      </w:t>
                  </w:r>
                  <w:r w:rsidRPr="0072098A">
                    <w:rPr>
                      <w:rFonts w:ascii="Times New Roman" w:hAnsi="Times New Roman" w:cs="Times New Roman"/>
                      <w:b/>
                      <w:sz w:val="36"/>
                      <w:szCs w:val="36"/>
                    </w:rPr>
                    <w:t>Shkolla</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jonë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siguron</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kushte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për</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zhvillimin</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kreativ</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nxënësve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dhe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avancimin e vazhdueshëm</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profesional</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arsimtarëve.Promovon</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tolerancë, mirëkuptim</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dhe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vlera humane mes</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arsimtarëve, nxënësve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dhe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prindërve, me anë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aktviteteve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jashtëmësimore, duke respektuar</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dhe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kultivuar</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vlerat e ndryshme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kulturore.</w:t>
                  </w:r>
                </w:p>
                <w:p w:rsidR="00E522A3" w:rsidRPr="00B60902" w:rsidRDefault="00E522A3" w:rsidP="0000686D">
                  <w:pPr>
                    <w:jc w:val="center"/>
                    <w:rPr>
                      <w:rFonts w:ascii="Times New Roman" w:hAnsi="Times New Roman" w:cs="Times New Roman"/>
                      <w:b/>
                      <w:sz w:val="36"/>
                      <w:szCs w:val="36"/>
                      <w:lang w:val="sq-AL"/>
                    </w:rPr>
                  </w:pPr>
                </w:p>
              </w:txbxContent>
            </v:textbox>
          </v:shape>
        </w:pict>
      </w:r>
      <w:r w:rsidR="00C17EEA">
        <w:rPr>
          <w:rFonts w:ascii="Times New Roman" w:hAnsi="Times New Roman"/>
          <w:color w:val="00B0F0"/>
          <w:sz w:val="24"/>
          <w:szCs w:val="24"/>
          <w:lang w:val="sq-AL"/>
        </w:rPr>
        <w:t xml:space="preserve">                                                              </w:t>
      </w:r>
    </w:p>
    <w:p w:rsidR="00850D62" w:rsidRDefault="00850D62">
      <w:pPr>
        <w:jc w:val="both"/>
        <w:rPr>
          <w:rFonts w:ascii="Times New Roman" w:hAnsi="Times New Roman"/>
          <w:b/>
          <w:color w:val="000000"/>
          <w:sz w:val="36"/>
          <w:szCs w:val="36"/>
        </w:rPr>
      </w:pPr>
    </w:p>
    <w:p w:rsidR="00850D62" w:rsidRDefault="00850D62">
      <w:pPr>
        <w:jc w:val="both"/>
        <w:rPr>
          <w:rFonts w:ascii="Times New Roman" w:hAnsi="Times New Roman"/>
          <w:b/>
          <w:color w:val="000000"/>
          <w:sz w:val="36"/>
          <w:szCs w:val="36"/>
        </w:rPr>
      </w:pPr>
    </w:p>
    <w:p w:rsidR="00850D62" w:rsidRDefault="00850D62">
      <w:pPr>
        <w:jc w:val="both"/>
        <w:rPr>
          <w:rFonts w:ascii="Times New Roman" w:hAnsi="Times New Roman"/>
          <w:b/>
          <w:color w:val="000000"/>
          <w:sz w:val="36"/>
          <w:szCs w:val="36"/>
        </w:rPr>
      </w:pPr>
    </w:p>
    <w:p w:rsidR="00850D62" w:rsidRDefault="00850D62">
      <w:pPr>
        <w:ind w:firstLine="720"/>
        <w:jc w:val="both"/>
        <w:rPr>
          <w:rFonts w:ascii="Times New Roman" w:hAnsi="Times New Roman"/>
          <w:b/>
          <w:color w:val="000000"/>
          <w:sz w:val="36"/>
          <w:szCs w:val="36"/>
        </w:rPr>
      </w:pPr>
    </w:p>
    <w:p w:rsidR="00850D62" w:rsidRDefault="00850D62">
      <w:pPr>
        <w:ind w:firstLine="720"/>
        <w:jc w:val="both"/>
        <w:rPr>
          <w:rFonts w:ascii="Times New Roman" w:hAnsi="Times New Roman"/>
          <w:b/>
          <w:color w:val="000000"/>
          <w:sz w:val="36"/>
          <w:szCs w:val="36"/>
        </w:rPr>
      </w:pPr>
    </w:p>
    <w:p w:rsidR="00850D62" w:rsidRDefault="00E12D63">
      <w:pPr>
        <w:ind w:firstLine="720"/>
        <w:jc w:val="both"/>
        <w:rPr>
          <w:rFonts w:ascii="Times New Roman" w:hAnsi="Times New Roman"/>
          <w:color w:val="000000"/>
          <w:sz w:val="24"/>
          <w:szCs w:val="24"/>
        </w:rPr>
      </w:pPr>
      <w:r w:rsidRPr="00E12D63">
        <w:pict>
          <v:shape id="_x0000_s2055" type="#_x0000_t97" style="position:absolute;left:0;text-align:left;margin-left:-.8pt;margin-top:21.35pt;width:756.45pt;height:188.55pt;flip:y;z-index:251656192" adj="1139" strokeweight=".26mm">
            <v:fill color2="black"/>
            <v:stroke joinstyle="miter"/>
            <v:textbox style="mso-rotate:180;mso-rotate-with-shape:t">
              <w:txbxContent>
                <w:p w:rsidR="00E522A3" w:rsidRPr="00990BAF" w:rsidRDefault="00E522A3" w:rsidP="00385731">
                  <w:pPr>
                    <w:rPr>
                      <w:rFonts w:ascii="Times New Roman" w:hAnsi="Times New Roman"/>
                      <w:b/>
                      <w:sz w:val="48"/>
                      <w:szCs w:val="48"/>
                      <w:lang w:val="sq-AL"/>
                    </w:rPr>
                  </w:pPr>
                  <w:r w:rsidRPr="00990BAF">
                    <w:rPr>
                      <w:b/>
                      <w:sz w:val="48"/>
                      <w:szCs w:val="48"/>
                      <w:lang w:val="sq-AL"/>
                    </w:rPr>
                    <w:t xml:space="preserve">                                  </w:t>
                  </w:r>
                  <w:r>
                    <w:rPr>
                      <w:b/>
                      <w:sz w:val="48"/>
                      <w:szCs w:val="48"/>
                      <w:lang w:val="sq-AL"/>
                    </w:rPr>
                    <w:t xml:space="preserve">                      </w:t>
                  </w:r>
                  <w:r w:rsidRPr="00990BAF">
                    <w:rPr>
                      <w:b/>
                      <w:sz w:val="48"/>
                      <w:szCs w:val="48"/>
                      <w:lang w:val="sq-AL"/>
                    </w:rPr>
                    <w:t xml:space="preserve">  </w:t>
                  </w:r>
                  <w:r w:rsidRPr="00990BAF">
                    <w:rPr>
                      <w:rFonts w:ascii="Times New Roman" w:hAnsi="Times New Roman" w:cs="Times New Roman"/>
                      <w:b/>
                      <w:sz w:val="48"/>
                      <w:szCs w:val="48"/>
                    </w:rPr>
                    <w:t>Vizioni</w:t>
                  </w:r>
                </w:p>
                <w:p w:rsidR="00E522A3" w:rsidRPr="0072098A" w:rsidRDefault="00E522A3" w:rsidP="00385731">
                  <w:pPr>
                    <w:rPr>
                      <w:rFonts w:ascii="Times New Roman" w:hAnsi="Times New Roman" w:cs="Times New Roman"/>
                      <w:b/>
                      <w:sz w:val="36"/>
                      <w:szCs w:val="36"/>
                    </w:rPr>
                  </w:pPr>
                  <w:r w:rsidRPr="0072098A">
                    <w:rPr>
                      <w:rFonts w:ascii="Times New Roman" w:hAnsi="Times New Roman" w:cs="Times New Roman"/>
                      <w:b/>
                      <w:sz w:val="36"/>
                      <w:szCs w:val="36"/>
                    </w:rPr>
                    <w:t>Shkolla</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jonë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si</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mjedis</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edukativo</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arsimor</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do 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vazhdojë</w:t>
                  </w:r>
                  <w:r w:rsidRPr="0072098A">
                    <w:rPr>
                      <w:rFonts w:ascii="Times New Roman" w:hAnsi="Times New Roman" w:cs="Times New Roman"/>
                      <w:b/>
                      <w:i/>
                      <w:sz w:val="36"/>
                      <w:szCs w:val="36"/>
                      <w:lang w:val="sq-AL"/>
                    </w:rPr>
                    <w:t xml:space="preserve"> </w:t>
                  </w:r>
                  <w:r w:rsidRPr="0072098A">
                    <w:rPr>
                      <w:rFonts w:ascii="Times New Roman" w:hAnsi="Times New Roman" w:cs="Times New Roman"/>
                      <w:b/>
                      <w:sz w:val="36"/>
                      <w:szCs w:val="36"/>
                    </w:rPr>
                    <w:t>t’i</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ndjek</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trendet</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moderne,të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zbatojë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arsimimin e integruar</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dhe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mundësojë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kushte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për</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zhvillim</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vazhdueshëm individual 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arsimtarëve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dhe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nxënësve. Siguron</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barazi</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për</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gjithë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dhe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kultivon</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kuptuarit</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ndëretnik, respektimin</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dhe</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diversitetin me anë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kultivimit</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të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shoqërisë</w:t>
                  </w:r>
                  <w:r w:rsidRPr="0072098A">
                    <w:rPr>
                      <w:rFonts w:ascii="Times New Roman" w:hAnsi="Times New Roman" w:cs="Times New Roman"/>
                      <w:b/>
                      <w:sz w:val="36"/>
                      <w:szCs w:val="36"/>
                      <w:lang w:val="sq-AL"/>
                    </w:rPr>
                    <w:t xml:space="preserve"> </w:t>
                  </w:r>
                  <w:r w:rsidRPr="0072098A">
                    <w:rPr>
                      <w:rFonts w:ascii="Times New Roman" w:hAnsi="Times New Roman" w:cs="Times New Roman"/>
                      <w:b/>
                      <w:sz w:val="36"/>
                      <w:szCs w:val="36"/>
                    </w:rPr>
                    <w:t>multikulturore.</w:t>
                  </w:r>
                </w:p>
                <w:p w:rsidR="00E522A3" w:rsidRPr="0000686D" w:rsidRDefault="00E522A3" w:rsidP="0000686D">
                  <w:pPr>
                    <w:rPr>
                      <w:szCs w:val="44"/>
                    </w:rPr>
                  </w:pPr>
                </w:p>
              </w:txbxContent>
            </v:textbox>
          </v:shape>
        </w:pict>
      </w:r>
    </w:p>
    <w:p w:rsidR="00850D62" w:rsidRDefault="00850D62">
      <w:pPr>
        <w:ind w:firstLine="720"/>
        <w:jc w:val="both"/>
        <w:rPr>
          <w:rFonts w:ascii="Times New Roman" w:hAnsi="Times New Roman"/>
          <w:b/>
          <w:color w:val="000000"/>
          <w:sz w:val="36"/>
          <w:szCs w:val="36"/>
          <w:lang w:val="en-US"/>
        </w:rPr>
      </w:pPr>
    </w:p>
    <w:p w:rsidR="00850D62" w:rsidRDefault="00850D62">
      <w:pPr>
        <w:ind w:firstLine="720"/>
        <w:jc w:val="both"/>
        <w:rPr>
          <w:rFonts w:ascii="Times New Roman" w:hAnsi="Times New Roman"/>
          <w:b/>
          <w:color w:val="000000"/>
          <w:sz w:val="36"/>
          <w:szCs w:val="36"/>
        </w:rPr>
      </w:pPr>
    </w:p>
    <w:p w:rsidR="00850D62" w:rsidRDefault="00850D62">
      <w:pPr>
        <w:ind w:firstLine="720"/>
        <w:jc w:val="both"/>
        <w:rPr>
          <w:rFonts w:ascii="Times New Roman" w:hAnsi="Times New Roman"/>
          <w:b/>
          <w:color w:val="000000"/>
          <w:sz w:val="36"/>
          <w:szCs w:val="36"/>
        </w:rPr>
      </w:pPr>
    </w:p>
    <w:p w:rsidR="00850D62" w:rsidRDefault="00850D62">
      <w:pPr>
        <w:ind w:firstLine="720"/>
        <w:jc w:val="both"/>
        <w:rPr>
          <w:rFonts w:ascii="Times New Roman" w:hAnsi="Times New Roman"/>
          <w:b/>
          <w:color w:val="000000"/>
          <w:sz w:val="36"/>
          <w:szCs w:val="36"/>
        </w:rPr>
      </w:pPr>
    </w:p>
    <w:p w:rsidR="00F52C04" w:rsidRDefault="00F52C04" w:rsidP="001320A2">
      <w:pPr>
        <w:rPr>
          <w:rFonts w:ascii="Times New Roman" w:hAnsi="Times New Roman"/>
          <w:b/>
          <w:color w:val="000000"/>
          <w:sz w:val="36"/>
          <w:szCs w:val="36"/>
          <w:lang w:val="de-DE"/>
        </w:rPr>
      </w:pPr>
    </w:p>
    <w:p w:rsidR="001918DD" w:rsidRPr="00D8317D" w:rsidRDefault="00570613" w:rsidP="001320A2">
      <w:pPr>
        <w:rPr>
          <w:rFonts w:ascii="Times New Roman" w:hAnsi="Times New Roman"/>
          <w:b/>
          <w:color w:val="000000"/>
          <w:sz w:val="36"/>
          <w:szCs w:val="36"/>
          <w:lang w:val="en-GB"/>
        </w:rPr>
      </w:pPr>
      <w:r w:rsidRPr="00570613">
        <w:rPr>
          <w:rFonts w:ascii="Times New Roman" w:hAnsi="Times New Roman"/>
          <w:b/>
          <w:color w:val="000000"/>
          <w:sz w:val="36"/>
          <w:szCs w:val="36"/>
          <w:lang w:val="de-DE"/>
        </w:rPr>
        <w:t xml:space="preserve">             </w:t>
      </w:r>
    </w:p>
    <w:p w:rsidR="00D8317D" w:rsidRDefault="00D8317D" w:rsidP="00F52C04">
      <w:pPr>
        <w:spacing w:after="0"/>
        <w:rPr>
          <w:rFonts w:ascii="Times New Roman" w:hAnsi="Times New Roman"/>
          <w:sz w:val="24"/>
          <w:szCs w:val="24"/>
          <w:lang w:val="en-GB"/>
        </w:rPr>
      </w:pPr>
    </w:p>
    <w:p w:rsidR="009358FB" w:rsidRDefault="009358FB" w:rsidP="00F52C04">
      <w:pPr>
        <w:spacing w:after="0"/>
        <w:rPr>
          <w:rFonts w:ascii="Times New Roman" w:hAnsi="Times New Roman"/>
          <w:sz w:val="24"/>
          <w:szCs w:val="24"/>
          <w:lang w:val="en-GB"/>
        </w:rPr>
      </w:pPr>
    </w:p>
    <w:p w:rsidR="009358FB" w:rsidRDefault="009358FB" w:rsidP="00F52C04">
      <w:pPr>
        <w:spacing w:after="0"/>
        <w:rPr>
          <w:rFonts w:ascii="Times New Roman" w:hAnsi="Times New Roman"/>
          <w:sz w:val="24"/>
          <w:szCs w:val="24"/>
          <w:lang w:val="en-GB"/>
        </w:rPr>
      </w:pPr>
    </w:p>
    <w:p w:rsidR="00D8317D" w:rsidRPr="00D8317D" w:rsidRDefault="00D8317D" w:rsidP="00F52C04">
      <w:pPr>
        <w:spacing w:after="0"/>
        <w:rPr>
          <w:rFonts w:ascii="Times New Roman" w:hAnsi="Times New Roman"/>
          <w:b/>
          <w:sz w:val="32"/>
          <w:szCs w:val="32"/>
          <w:lang w:val="sq-AL"/>
        </w:rPr>
      </w:pPr>
      <w:r>
        <w:rPr>
          <w:rFonts w:ascii="Times New Roman" w:hAnsi="Times New Roman"/>
          <w:sz w:val="24"/>
          <w:szCs w:val="24"/>
          <w:lang w:val="en-GB"/>
        </w:rPr>
        <w:lastRenderedPageBreak/>
        <w:t xml:space="preserve">      </w:t>
      </w:r>
      <w:r w:rsidRPr="00D8317D">
        <w:rPr>
          <w:rFonts w:ascii="Times New Roman" w:hAnsi="Times New Roman"/>
          <w:b/>
          <w:sz w:val="32"/>
          <w:szCs w:val="32"/>
          <w:lang w:val="sq-AL"/>
        </w:rPr>
        <w:t xml:space="preserve">Fushat e ndryshimit,prioritetet dhe qëlimet </w:t>
      </w:r>
    </w:p>
    <w:p w:rsidR="00F52C04" w:rsidRPr="009358FB" w:rsidRDefault="001320A2" w:rsidP="00F52C04">
      <w:pPr>
        <w:spacing w:after="0"/>
        <w:rPr>
          <w:rFonts w:ascii="Times New Roman" w:hAnsi="Times New Roman" w:cs="Times New Roman"/>
          <w:color w:val="000000"/>
          <w:sz w:val="24"/>
          <w:szCs w:val="24"/>
          <w:lang w:val="sq-AL"/>
        </w:rPr>
      </w:pPr>
      <w:r w:rsidRPr="009E3FD7">
        <w:rPr>
          <w:rFonts w:ascii="Times New Roman" w:hAnsi="Times New Roman"/>
          <w:sz w:val="24"/>
          <w:szCs w:val="24"/>
        </w:rPr>
        <w:t xml:space="preserve">  </w:t>
      </w:r>
      <w:r w:rsidR="00AF7F06" w:rsidRPr="009358FB">
        <w:rPr>
          <w:rFonts w:ascii="Times New Roman" w:hAnsi="Times New Roman" w:cs="Times New Roman"/>
          <w:color w:val="000000"/>
          <w:sz w:val="24"/>
          <w:szCs w:val="24"/>
          <w:lang w:val="sq-AL"/>
        </w:rPr>
        <w:t xml:space="preserve">Sipas </w:t>
      </w:r>
      <w:r w:rsidR="00510C1F" w:rsidRPr="009358FB">
        <w:rPr>
          <w:rFonts w:ascii="Times New Roman" w:hAnsi="Times New Roman" w:cs="Times New Roman"/>
          <w:color w:val="000000"/>
          <w:sz w:val="24"/>
          <w:szCs w:val="24"/>
          <w:lang w:val="sq-AL"/>
        </w:rPr>
        <w:t>analizave dhe rishikimit të anëve t</w:t>
      </w:r>
      <w:r w:rsidR="00AF7F06" w:rsidRPr="009358FB">
        <w:rPr>
          <w:rFonts w:ascii="Times New Roman" w:hAnsi="Times New Roman" w:cs="Times New Roman"/>
          <w:color w:val="000000"/>
          <w:sz w:val="24"/>
          <w:szCs w:val="24"/>
          <w:lang w:val="sq-AL"/>
        </w:rPr>
        <w:t>ë dobët</w:t>
      </w:r>
      <w:r w:rsidR="00510C1F" w:rsidRPr="009358FB">
        <w:rPr>
          <w:rFonts w:ascii="Times New Roman" w:hAnsi="Times New Roman" w:cs="Times New Roman"/>
          <w:color w:val="000000"/>
          <w:sz w:val="24"/>
          <w:szCs w:val="24"/>
          <w:lang w:val="sq-AL"/>
        </w:rPr>
        <w:t>a dhe të forta</w:t>
      </w:r>
      <w:r w:rsidR="00AF7F06" w:rsidRPr="009358FB">
        <w:rPr>
          <w:rFonts w:ascii="Times New Roman" w:hAnsi="Times New Roman" w:cs="Times New Roman"/>
          <w:color w:val="000000"/>
          <w:sz w:val="24"/>
          <w:szCs w:val="24"/>
          <w:lang w:val="sq-AL"/>
        </w:rPr>
        <w:t xml:space="preserve"> të punës në shkollë, në këtë vit shkollor</w:t>
      </w:r>
      <w:r w:rsidR="00E07732" w:rsidRPr="009358FB">
        <w:rPr>
          <w:rFonts w:ascii="Times New Roman" w:hAnsi="Times New Roman" w:cs="Times New Roman"/>
          <w:color w:val="000000"/>
          <w:sz w:val="24"/>
          <w:szCs w:val="24"/>
          <w:lang w:val="sq-AL"/>
        </w:rPr>
        <w:t xml:space="preserve"> në përputhje me programin </w:t>
      </w:r>
    </w:p>
    <w:p w:rsidR="00AF7F06" w:rsidRPr="009358FB" w:rsidRDefault="00E07732" w:rsidP="00AF7F06">
      <w:pPr>
        <w:rPr>
          <w:rFonts w:ascii="Times New Roman" w:hAnsi="Times New Roman" w:cs="Times New Roman"/>
          <w:color w:val="000000"/>
          <w:sz w:val="24"/>
          <w:szCs w:val="24"/>
          <w:lang w:val="sq-AL"/>
        </w:rPr>
      </w:pPr>
      <w:r w:rsidRPr="009358FB">
        <w:rPr>
          <w:rFonts w:ascii="Times New Roman" w:hAnsi="Times New Roman" w:cs="Times New Roman"/>
          <w:color w:val="000000"/>
          <w:sz w:val="24"/>
          <w:szCs w:val="24"/>
          <w:lang w:val="sq-AL"/>
        </w:rPr>
        <w:t xml:space="preserve">vjetor </w:t>
      </w:r>
      <w:r w:rsidR="00AF7F06" w:rsidRPr="009358FB">
        <w:rPr>
          <w:rFonts w:ascii="Times New Roman" w:hAnsi="Times New Roman" w:cs="Times New Roman"/>
          <w:color w:val="000000"/>
          <w:sz w:val="24"/>
          <w:szCs w:val="24"/>
          <w:lang w:val="sq-AL"/>
        </w:rPr>
        <w:t xml:space="preserve"> </w:t>
      </w:r>
      <w:r w:rsidRPr="009358FB">
        <w:rPr>
          <w:rFonts w:ascii="Times New Roman" w:hAnsi="Times New Roman" w:cs="Times New Roman"/>
          <w:color w:val="000000"/>
          <w:sz w:val="24"/>
          <w:szCs w:val="24"/>
          <w:lang w:val="sq-AL"/>
        </w:rPr>
        <w:t>për punë të</w:t>
      </w:r>
      <w:r w:rsidR="00604287" w:rsidRPr="009358FB">
        <w:rPr>
          <w:rFonts w:ascii="Times New Roman" w:hAnsi="Times New Roman" w:cs="Times New Roman"/>
          <w:color w:val="000000"/>
          <w:sz w:val="24"/>
          <w:szCs w:val="24"/>
          <w:lang w:val="sq-AL"/>
        </w:rPr>
        <w:t xml:space="preserve"> </w:t>
      </w:r>
      <w:r w:rsidRPr="009358FB">
        <w:rPr>
          <w:rFonts w:ascii="Times New Roman" w:hAnsi="Times New Roman" w:cs="Times New Roman"/>
          <w:color w:val="000000"/>
          <w:sz w:val="24"/>
          <w:szCs w:val="24"/>
          <w:lang w:val="sq-AL"/>
        </w:rPr>
        <w:t xml:space="preserve">shkollës  </w:t>
      </w:r>
      <w:r w:rsidR="00AF7F06" w:rsidRPr="009358FB">
        <w:rPr>
          <w:rFonts w:ascii="Times New Roman" w:hAnsi="Times New Roman" w:cs="Times New Roman"/>
          <w:color w:val="000000"/>
          <w:sz w:val="24"/>
          <w:szCs w:val="24"/>
          <w:lang w:val="sq-AL"/>
        </w:rPr>
        <w:t>janë parashiku</w:t>
      </w:r>
      <w:r w:rsidR="00604287" w:rsidRPr="009358FB">
        <w:rPr>
          <w:rFonts w:ascii="Times New Roman" w:hAnsi="Times New Roman" w:cs="Times New Roman"/>
          <w:color w:val="000000"/>
          <w:sz w:val="24"/>
          <w:szCs w:val="24"/>
          <w:lang w:val="sq-AL"/>
        </w:rPr>
        <w:t>a</w:t>
      </w:r>
      <w:r w:rsidR="00AF7F06" w:rsidRPr="009358FB">
        <w:rPr>
          <w:rFonts w:ascii="Times New Roman" w:hAnsi="Times New Roman" w:cs="Times New Roman"/>
          <w:color w:val="000000"/>
          <w:sz w:val="24"/>
          <w:szCs w:val="24"/>
          <w:lang w:val="sq-AL"/>
        </w:rPr>
        <w:t>r dhe realizuar prioritete</w:t>
      </w:r>
      <w:r w:rsidR="00B53823" w:rsidRPr="009358FB">
        <w:rPr>
          <w:rFonts w:ascii="Times New Roman" w:hAnsi="Times New Roman" w:cs="Times New Roman"/>
          <w:color w:val="000000"/>
          <w:sz w:val="24"/>
          <w:szCs w:val="24"/>
          <w:lang w:val="sq-AL"/>
        </w:rPr>
        <w:t>t e mëposhtme</w:t>
      </w:r>
      <w:r w:rsidR="00AF7F06" w:rsidRPr="009358FB">
        <w:rPr>
          <w:rFonts w:ascii="Times New Roman" w:hAnsi="Times New Roman" w:cs="Times New Roman"/>
          <w:color w:val="000000"/>
          <w:sz w:val="24"/>
          <w:szCs w:val="24"/>
          <w:lang w:val="sq-AL"/>
        </w:rPr>
        <w:t>:</w:t>
      </w:r>
    </w:p>
    <w:p w:rsidR="00AF7F06" w:rsidRPr="005E45F7" w:rsidRDefault="00AF7F06" w:rsidP="00AF7F06">
      <w:pPr>
        <w:ind w:firstLine="720"/>
        <w:jc w:val="both"/>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9"/>
        <w:gridCol w:w="7613"/>
      </w:tblGrid>
      <w:tr w:rsidR="00AF7F06" w:rsidRPr="005E45F7" w:rsidTr="00742E6D">
        <w:tc>
          <w:tcPr>
            <w:tcW w:w="7399" w:type="dxa"/>
          </w:tcPr>
          <w:p w:rsidR="00AF7F06" w:rsidRPr="005E45F7" w:rsidRDefault="00AF7F06" w:rsidP="00B72114">
            <w:pPr>
              <w:rPr>
                <w:rFonts w:ascii="Times New Roman" w:hAnsi="Times New Roman" w:cs="Times New Roman"/>
                <w:b/>
                <w:color w:val="000000"/>
                <w:sz w:val="24"/>
                <w:szCs w:val="24"/>
                <w:lang w:val="sq-AL"/>
              </w:rPr>
            </w:pPr>
            <w:r w:rsidRPr="005E45F7">
              <w:rPr>
                <w:rFonts w:ascii="Times New Roman" w:hAnsi="Times New Roman" w:cs="Times New Roman"/>
                <w:b/>
                <w:color w:val="000000"/>
                <w:sz w:val="24"/>
                <w:szCs w:val="24"/>
                <w:lang w:val="sq-AL"/>
              </w:rPr>
              <w:t xml:space="preserve">Prioritete të parashikuara </w:t>
            </w:r>
          </w:p>
        </w:tc>
        <w:tc>
          <w:tcPr>
            <w:tcW w:w="7613" w:type="dxa"/>
          </w:tcPr>
          <w:p w:rsidR="00AF7F06" w:rsidRPr="005E45F7" w:rsidRDefault="00AF7F06" w:rsidP="00B72114">
            <w:pPr>
              <w:rPr>
                <w:rFonts w:ascii="Times New Roman" w:hAnsi="Times New Roman" w:cs="Times New Roman"/>
                <w:b/>
                <w:color w:val="000000"/>
                <w:sz w:val="24"/>
                <w:szCs w:val="24"/>
                <w:lang w:val="en-US"/>
              </w:rPr>
            </w:pPr>
            <w:proofErr w:type="spellStart"/>
            <w:r w:rsidRPr="005E45F7">
              <w:rPr>
                <w:rFonts w:ascii="Times New Roman" w:hAnsi="Times New Roman" w:cs="Times New Roman"/>
                <w:b/>
                <w:color w:val="000000"/>
                <w:sz w:val="24"/>
                <w:szCs w:val="24"/>
                <w:lang w:val="en-US"/>
              </w:rPr>
              <w:t>Prioritete</w:t>
            </w:r>
            <w:proofErr w:type="spellEnd"/>
            <w:r w:rsidRPr="005E45F7">
              <w:rPr>
                <w:rFonts w:ascii="Times New Roman" w:hAnsi="Times New Roman" w:cs="Times New Roman"/>
                <w:b/>
                <w:color w:val="000000"/>
                <w:sz w:val="24"/>
                <w:szCs w:val="24"/>
                <w:lang w:val="en-US"/>
              </w:rPr>
              <w:t xml:space="preserve"> e </w:t>
            </w:r>
            <w:proofErr w:type="spellStart"/>
            <w:r w:rsidRPr="005E45F7">
              <w:rPr>
                <w:rFonts w:ascii="Times New Roman" w:hAnsi="Times New Roman" w:cs="Times New Roman"/>
                <w:b/>
                <w:color w:val="000000"/>
                <w:sz w:val="24"/>
                <w:szCs w:val="24"/>
                <w:lang w:val="en-US"/>
              </w:rPr>
              <w:t>realizuara</w:t>
            </w:r>
            <w:proofErr w:type="spellEnd"/>
          </w:p>
        </w:tc>
      </w:tr>
      <w:tr w:rsidR="00AF7F06" w:rsidRPr="005E45F7" w:rsidTr="00742E6D">
        <w:tc>
          <w:tcPr>
            <w:tcW w:w="7399" w:type="dxa"/>
          </w:tcPr>
          <w:p w:rsidR="00AF7F06" w:rsidRPr="00AD7C27" w:rsidRDefault="00AF7F06" w:rsidP="00B721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8"/>
                <w:szCs w:val="28"/>
                <w:lang w:eastAsia="en-US"/>
              </w:rPr>
            </w:pPr>
            <w:r w:rsidRPr="00AD7C27">
              <w:rPr>
                <w:rFonts w:ascii="Times New Roman" w:hAnsi="Times New Roman" w:cs="Times New Roman"/>
                <w:color w:val="212121"/>
                <w:sz w:val="28"/>
                <w:szCs w:val="28"/>
                <w:lang w:val="sq-AL" w:eastAsia="en-US"/>
              </w:rPr>
              <w:t xml:space="preserve">Zbatimi më i madh i mësimdhënies interaktive  dhe metodave moderne </w:t>
            </w:r>
            <w:r w:rsidR="00604287">
              <w:rPr>
                <w:rFonts w:ascii="Times New Roman" w:hAnsi="Times New Roman" w:cs="Times New Roman"/>
                <w:color w:val="212121"/>
                <w:sz w:val="28"/>
                <w:szCs w:val="28"/>
                <w:lang w:val="sq-AL" w:eastAsia="en-US"/>
              </w:rPr>
              <w:t>dhe tra</w:t>
            </w:r>
            <w:r w:rsidR="00501BE6" w:rsidRPr="00AD7C27">
              <w:rPr>
                <w:rFonts w:ascii="Times New Roman" w:hAnsi="Times New Roman" w:cs="Times New Roman"/>
                <w:color w:val="212121"/>
                <w:sz w:val="28"/>
                <w:szCs w:val="28"/>
                <w:lang w:val="sq-AL" w:eastAsia="en-US"/>
              </w:rPr>
              <w:t>jnime të mbrendshme dhe të jashtme për</w:t>
            </w:r>
            <w:r w:rsidR="00604287">
              <w:rPr>
                <w:rFonts w:ascii="Times New Roman" w:hAnsi="Times New Roman" w:cs="Times New Roman"/>
                <w:color w:val="212121"/>
                <w:sz w:val="28"/>
                <w:szCs w:val="28"/>
                <w:lang w:val="sq-AL" w:eastAsia="en-US"/>
              </w:rPr>
              <w:t xml:space="preserve"> </w:t>
            </w:r>
            <w:r w:rsidR="00501BE6" w:rsidRPr="00AD7C27">
              <w:rPr>
                <w:rFonts w:ascii="Times New Roman" w:hAnsi="Times New Roman" w:cs="Times New Roman"/>
                <w:color w:val="212121"/>
                <w:sz w:val="28"/>
                <w:szCs w:val="28"/>
                <w:lang w:val="sq-AL" w:eastAsia="en-US"/>
              </w:rPr>
              <w:t>mësuesit për përdorimin e mjeteve për e-mësimdhënie dhe vlerësimin e nxënësve.</w:t>
            </w:r>
          </w:p>
          <w:p w:rsidR="00AF7F06" w:rsidRPr="00AD7C27" w:rsidRDefault="00AF7F06" w:rsidP="00B72114">
            <w:pPr>
              <w:rPr>
                <w:rFonts w:ascii="Times New Roman" w:hAnsi="Times New Roman" w:cs="Times New Roman"/>
                <w:color w:val="000000"/>
                <w:sz w:val="28"/>
                <w:szCs w:val="28"/>
              </w:rPr>
            </w:pPr>
          </w:p>
        </w:tc>
        <w:tc>
          <w:tcPr>
            <w:tcW w:w="7613" w:type="dxa"/>
          </w:tcPr>
          <w:p w:rsidR="0042594A" w:rsidRPr="0042594A" w:rsidRDefault="00EC68A1" w:rsidP="005A3AC8">
            <w:pPr>
              <w:pStyle w:val="HTMLPreformatted"/>
              <w:shd w:val="clear" w:color="auto" w:fill="F8F9FA"/>
              <w:spacing w:line="276" w:lineRule="auto"/>
              <w:rPr>
                <w:rFonts w:ascii="inherit" w:hAnsi="inherit"/>
                <w:color w:val="202124"/>
                <w:sz w:val="42"/>
                <w:szCs w:val="42"/>
                <w:lang w:eastAsia="en-US"/>
              </w:rPr>
            </w:pPr>
            <w:r>
              <w:rPr>
                <w:rFonts w:ascii="Times New Roman" w:hAnsi="Times New Roman" w:cs="Times New Roman"/>
                <w:color w:val="202124"/>
                <w:sz w:val="28"/>
                <w:szCs w:val="28"/>
                <w:lang w:val="sq-AL" w:eastAsia="en-US"/>
              </w:rPr>
              <w:t>Nga trajnimet interne të cilat ishin realizuar vitine kaluar shkollor</w:t>
            </w:r>
          </w:p>
          <w:p w:rsidR="00AF7F06" w:rsidRPr="00EC68A1" w:rsidRDefault="00EC68A1" w:rsidP="00B721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8"/>
                <w:szCs w:val="28"/>
                <w:lang w:val="sq-AL" w:eastAsia="en-US"/>
              </w:rPr>
            </w:pPr>
            <w:r>
              <w:rPr>
                <w:rFonts w:ascii="Times New Roman" w:hAnsi="Times New Roman" w:cs="Times New Roman"/>
                <w:color w:val="212121"/>
                <w:sz w:val="28"/>
                <w:szCs w:val="28"/>
                <w:lang w:val="sq-AL" w:eastAsia="en-US"/>
              </w:rPr>
              <w:t>mësimdhënësit në planifikimet e tyre i shfrytëzuan këto mjete digjitale.</w:t>
            </w:r>
          </w:p>
          <w:p w:rsidR="00AF7F06" w:rsidRPr="00AD7C27" w:rsidRDefault="00AF7F06" w:rsidP="00B72114">
            <w:pPr>
              <w:rPr>
                <w:rFonts w:ascii="Times New Roman" w:hAnsi="Times New Roman" w:cs="Times New Roman"/>
                <w:color w:val="000000"/>
                <w:sz w:val="28"/>
                <w:szCs w:val="28"/>
              </w:rPr>
            </w:pPr>
          </w:p>
        </w:tc>
      </w:tr>
      <w:tr w:rsidR="00AF7F06" w:rsidRPr="005E45F7" w:rsidTr="00742E6D">
        <w:tc>
          <w:tcPr>
            <w:tcW w:w="7399" w:type="dxa"/>
          </w:tcPr>
          <w:p w:rsidR="00AF7F06" w:rsidRPr="00AD7C27" w:rsidRDefault="009358FB" w:rsidP="00B72114">
            <w:pPr>
              <w:rPr>
                <w:rFonts w:ascii="Times New Roman" w:hAnsi="Times New Roman" w:cs="Times New Roman"/>
                <w:color w:val="000000"/>
                <w:sz w:val="28"/>
                <w:szCs w:val="28"/>
              </w:rPr>
            </w:pPr>
            <w:r w:rsidRPr="009358FB">
              <w:rPr>
                <w:rFonts w:ascii="Times New Roman" w:hAnsi="Times New Roman" w:cs="Times New Roman"/>
                <w:color w:val="212121"/>
                <w:sz w:val="28"/>
                <w:szCs w:val="28"/>
                <w:lang w:val="sq-AL" w:eastAsia="en-US"/>
              </w:rPr>
              <w:t xml:space="preserve">Trajnim </w:t>
            </w:r>
            <w:r>
              <w:rPr>
                <w:rFonts w:ascii="Times New Roman" w:hAnsi="Times New Roman" w:cs="Times New Roman"/>
                <w:color w:val="212121"/>
                <w:sz w:val="28"/>
                <w:szCs w:val="28"/>
                <w:lang w:val="sq-AL" w:eastAsia="en-US"/>
              </w:rPr>
              <w:t>i kuadrit mésimor për zhvillimin profesional dhe të karierës.</w:t>
            </w:r>
            <w:r w:rsidRPr="009358FB">
              <w:rPr>
                <w:rFonts w:ascii="Times New Roman" w:hAnsi="Times New Roman" w:cs="Times New Roman"/>
                <w:color w:val="212121"/>
                <w:sz w:val="28"/>
                <w:szCs w:val="28"/>
                <w:lang w:val="sq-AL" w:eastAsia="en-US"/>
              </w:rPr>
              <w:t xml:space="preserve"> </w:t>
            </w:r>
          </w:p>
        </w:tc>
        <w:tc>
          <w:tcPr>
            <w:tcW w:w="7613" w:type="dxa"/>
          </w:tcPr>
          <w:p w:rsidR="00AF7F06" w:rsidRPr="00006F2F" w:rsidRDefault="00EC68A1" w:rsidP="00006F2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mk-MK"/>
              </w:rPr>
            </w:pPr>
            <w:r>
              <w:rPr>
                <w:rFonts w:ascii="Times New Roman" w:hAnsi="Times New Roman" w:cs="Times New Roman"/>
                <w:color w:val="202124"/>
                <w:sz w:val="28"/>
                <w:szCs w:val="28"/>
                <w:lang w:val="sq-AL" w:eastAsia="mk-MK"/>
              </w:rPr>
              <w:t>Gjatë këtij viti shkollor nuk iu kushtua vëmendje e mjaftueshme këtij prioriteti dhe për këtë do të punohet më aktivisht në vitin e ardhshëm shkollor.</w:t>
            </w:r>
          </w:p>
        </w:tc>
      </w:tr>
      <w:tr w:rsidR="00AF7F06" w:rsidRPr="005E45F7" w:rsidTr="00742E6D">
        <w:tc>
          <w:tcPr>
            <w:tcW w:w="7399" w:type="dxa"/>
          </w:tcPr>
          <w:p w:rsidR="00AF7F06" w:rsidRPr="00AD7C27" w:rsidRDefault="009358FB" w:rsidP="00006F2F">
            <w:pPr>
              <w:rPr>
                <w:rFonts w:ascii="Times New Roman" w:hAnsi="Times New Roman" w:cs="Times New Roman"/>
                <w:color w:val="000000"/>
                <w:sz w:val="28"/>
                <w:szCs w:val="28"/>
              </w:rPr>
            </w:pPr>
            <w:r>
              <w:rPr>
                <w:rFonts w:ascii="Times New Roman" w:hAnsi="Times New Roman" w:cs="Times New Roman"/>
                <w:color w:val="202124"/>
                <w:sz w:val="28"/>
                <w:szCs w:val="28"/>
                <w:lang w:val="sq-AL" w:eastAsia="mk-MK"/>
              </w:rPr>
              <w:t>Marrja e m</w:t>
            </w:r>
            <w:r w:rsidRPr="009358FB">
              <w:rPr>
                <w:rFonts w:ascii="Times New Roman" w:hAnsi="Times New Roman" w:cs="Times New Roman"/>
                <w:color w:val="202124"/>
                <w:sz w:val="28"/>
                <w:szCs w:val="28"/>
                <w:lang w:val="sq-AL" w:eastAsia="mk-MK"/>
              </w:rPr>
              <w:t>asa</w:t>
            </w:r>
            <w:r>
              <w:rPr>
                <w:rFonts w:ascii="Times New Roman" w:hAnsi="Times New Roman" w:cs="Times New Roman"/>
                <w:color w:val="202124"/>
                <w:sz w:val="28"/>
                <w:szCs w:val="28"/>
                <w:lang w:val="sq-AL" w:eastAsia="mk-MK"/>
              </w:rPr>
              <w:t xml:space="preserve">ve </w:t>
            </w:r>
            <w:r w:rsidRPr="009358FB">
              <w:rPr>
                <w:rFonts w:ascii="Times New Roman" w:hAnsi="Times New Roman" w:cs="Times New Roman"/>
                <w:color w:val="202124"/>
                <w:sz w:val="28"/>
                <w:szCs w:val="28"/>
                <w:lang w:val="sq-AL" w:eastAsia="mk-MK"/>
              </w:rPr>
              <w:t xml:space="preserve"> dhe veprime</w:t>
            </w:r>
            <w:r w:rsidR="00EC6F66">
              <w:rPr>
                <w:rFonts w:ascii="Times New Roman" w:hAnsi="Times New Roman" w:cs="Times New Roman"/>
                <w:color w:val="202124"/>
                <w:sz w:val="28"/>
                <w:szCs w:val="28"/>
                <w:lang w:val="sq-AL" w:eastAsia="mk-MK"/>
              </w:rPr>
              <w:t xml:space="preserve">ve </w:t>
            </w:r>
            <w:r w:rsidRPr="009358FB">
              <w:rPr>
                <w:rFonts w:ascii="Times New Roman" w:hAnsi="Times New Roman" w:cs="Times New Roman"/>
                <w:color w:val="202124"/>
                <w:sz w:val="28"/>
                <w:szCs w:val="28"/>
                <w:lang w:val="sq-AL" w:eastAsia="mk-MK"/>
              </w:rPr>
              <w:t xml:space="preserve"> për </w:t>
            </w:r>
            <w:r w:rsidR="00EC6F66">
              <w:rPr>
                <w:rFonts w:ascii="Times New Roman" w:hAnsi="Times New Roman" w:cs="Times New Roman"/>
                <w:color w:val="202124"/>
                <w:sz w:val="28"/>
                <w:szCs w:val="28"/>
                <w:lang w:val="sq-AL" w:eastAsia="mk-MK"/>
              </w:rPr>
              <w:t>angazhimin e isgurimit fizik në shkollë me cka do të zmadhohet kontrolli për hyrje dhe dalje në objektin e shkollës.</w:t>
            </w:r>
          </w:p>
        </w:tc>
        <w:tc>
          <w:tcPr>
            <w:tcW w:w="7613" w:type="dxa"/>
          </w:tcPr>
          <w:p w:rsidR="00AF7F06" w:rsidRPr="00FC0A19" w:rsidRDefault="00FC0A19" w:rsidP="006E20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s="Times New Roman"/>
                <w:color w:val="202124"/>
                <w:sz w:val="24"/>
                <w:szCs w:val="24"/>
                <w:lang w:eastAsia="mk-MK"/>
              </w:rPr>
            </w:pPr>
            <w:r w:rsidRPr="00FC0A19">
              <w:rPr>
                <w:rFonts w:ascii="Times New Roman" w:hAnsi="Times New Roman" w:cs="Times New Roman"/>
                <w:color w:val="202124"/>
                <w:sz w:val="24"/>
                <w:szCs w:val="24"/>
                <w:lang w:eastAsia="mk-MK"/>
              </w:rPr>
              <w:t>Në shkollë, siguria</w:t>
            </w:r>
            <w:r>
              <w:rPr>
                <w:rFonts w:ascii="Times New Roman" w:hAnsi="Times New Roman" w:cs="Times New Roman"/>
                <w:color w:val="202124"/>
                <w:sz w:val="24"/>
                <w:szCs w:val="24"/>
                <w:lang w:val="sq-AL" w:eastAsia="mk-MK"/>
              </w:rPr>
              <w:t xml:space="preserve"> ende </w:t>
            </w:r>
            <w:r w:rsidRPr="00FC0A19">
              <w:rPr>
                <w:rFonts w:ascii="Times New Roman" w:hAnsi="Times New Roman" w:cs="Times New Roman"/>
                <w:color w:val="202124"/>
                <w:sz w:val="24"/>
                <w:szCs w:val="24"/>
                <w:lang w:eastAsia="mk-MK"/>
              </w:rPr>
              <w:t xml:space="preserve"> sigurohet përmes mësimdhënësve kujdestarë, personelit teknik dhe mbikëqyrjes me video. Për shkak të problemeve me dhunën në nivel shtetëror, drejtori gjatë vitit të ardhshëm shkollor do të ndërmarrë aktivitete për sigurimin e mbrojtjes fizike në shkollë. </w:t>
            </w:r>
          </w:p>
        </w:tc>
      </w:tr>
      <w:tr w:rsidR="00AF7F06" w:rsidRPr="005E45F7" w:rsidTr="00742E6D">
        <w:tc>
          <w:tcPr>
            <w:tcW w:w="7399" w:type="dxa"/>
          </w:tcPr>
          <w:p w:rsidR="00AF7F06" w:rsidRPr="00FC0A19" w:rsidRDefault="00EC6F66" w:rsidP="00006F2F">
            <w:pPr>
              <w:rPr>
                <w:rFonts w:ascii="Times New Roman" w:hAnsi="Times New Roman" w:cs="Times New Roman"/>
                <w:color w:val="000000"/>
                <w:sz w:val="24"/>
                <w:szCs w:val="24"/>
                <w:lang w:val="en-US"/>
              </w:rPr>
            </w:pPr>
            <w:r w:rsidRPr="00FC0A19">
              <w:rPr>
                <w:rFonts w:ascii="Times New Roman" w:hAnsi="Times New Roman" w:cs="Times New Roman"/>
                <w:color w:val="202124"/>
                <w:sz w:val="24"/>
                <w:szCs w:val="24"/>
                <w:lang w:val="sq-AL" w:eastAsia="mk-MK"/>
              </w:rPr>
              <w:t>Renovim i plotë i sallës sportive në shkollën qëndrore (fasada,konstruksioni i kulmit dhe zdrukthtaria/dritare dhe dyer.</w:t>
            </w:r>
            <w:r w:rsidR="006E2023" w:rsidRPr="00FC0A19">
              <w:rPr>
                <w:rFonts w:ascii="Times New Roman" w:hAnsi="Times New Roman" w:cs="Times New Roman"/>
                <w:color w:val="202124"/>
                <w:sz w:val="24"/>
                <w:szCs w:val="24"/>
                <w:lang w:val="sq-AL" w:eastAsia="mk-MK"/>
              </w:rPr>
              <w:t xml:space="preserve"> </w:t>
            </w:r>
          </w:p>
        </w:tc>
        <w:tc>
          <w:tcPr>
            <w:tcW w:w="7613" w:type="dxa"/>
          </w:tcPr>
          <w:p w:rsidR="00AF7F06" w:rsidRPr="00FC0A19" w:rsidRDefault="00FC0A19" w:rsidP="00BC3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sidRPr="00FC0A19">
              <w:rPr>
                <w:rFonts w:ascii="Times New Roman" w:hAnsi="Times New Roman" w:cs="Times New Roman"/>
                <w:color w:val="202124"/>
                <w:sz w:val="24"/>
                <w:szCs w:val="24"/>
                <w:lang w:eastAsia="mk-MK"/>
              </w:rPr>
              <w:t>Aktivitetet për rinovimin e sallës sportive kanë filluar gjatë gjysmëvjetorit të dytë dhe do të përfundojnë deri në fillim të vitit të ri shkollor.</w:t>
            </w:r>
          </w:p>
        </w:tc>
      </w:tr>
      <w:tr w:rsidR="00AF7F06" w:rsidRPr="005E45F7" w:rsidTr="00742E6D">
        <w:tc>
          <w:tcPr>
            <w:tcW w:w="7399" w:type="dxa"/>
          </w:tcPr>
          <w:p w:rsidR="00EC68A1" w:rsidRPr="00EC68A1" w:rsidRDefault="00EC68A1" w:rsidP="00EC68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eastAsia="mk-MK"/>
              </w:rPr>
            </w:pPr>
            <w:r w:rsidRPr="00EC68A1">
              <w:rPr>
                <w:rFonts w:ascii="Times New Roman" w:hAnsi="Times New Roman" w:cs="Times New Roman"/>
                <w:color w:val="202124"/>
                <w:sz w:val="24"/>
                <w:szCs w:val="24"/>
                <w:lang w:val="sq-AL" w:eastAsia="mk-MK"/>
              </w:rPr>
              <w:t>Trajnim i mësuesve mbi qasjet e reja në punën me nxënësit me nevoja të veçanta arsimore</w:t>
            </w:r>
          </w:p>
          <w:p w:rsidR="00AF7F06" w:rsidRPr="00AD7C27" w:rsidRDefault="00AF7F06" w:rsidP="00B721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8"/>
                <w:szCs w:val="28"/>
                <w:lang w:val="en-US" w:eastAsia="en-US"/>
              </w:rPr>
            </w:pPr>
          </w:p>
          <w:p w:rsidR="00AF7F06" w:rsidRPr="00AD7C27" w:rsidRDefault="00AF7F06" w:rsidP="00B72114">
            <w:pPr>
              <w:rPr>
                <w:rFonts w:ascii="Times New Roman" w:hAnsi="Times New Roman" w:cs="Times New Roman"/>
                <w:color w:val="000000"/>
                <w:sz w:val="28"/>
                <w:szCs w:val="28"/>
                <w:lang w:val="en-US"/>
              </w:rPr>
            </w:pPr>
          </w:p>
        </w:tc>
        <w:tc>
          <w:tcPr>
            <w:tcW w:w="7613" w:type="dxa"/>
          </w:tcPr>
          <w:p w:rsidR="00AF7F06" w:rsidRPr="00FC0A19" w:rsidRDefault="00FC0A19" w:rsidP="001E62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mk-MK"/>
              </w:rPr>
            </w:pPr>
            <w:r w:rsidRPr="00FC0A19">
              <w:rPr>
                <w:rFonts w:ascii="Times New Roman" w:hAnsi="Times New Roman" w:cs="Times New Roman"/>
                <w:color w:val="202124"/>
                <w:sz w:val="24"/>
                <w:szCs w:val="24"/>
                <w:lang w:eastAsia="mk-MK"/>
              </w:rPr>
              <w:t>Gjatë vitit shkollor, edukatori special dhe rehabilituesi, si dhe psikologu i shkollës, morën pjesë në trajnim për punë me fëmijë me autizëm në Qendrën Burimore "Idnina", Shkup.</w:t>
            </w:r>
          </w:p>
        </w:tc>
      </w:tr>
      <w:tr w:rsidR="00AF7F06" w:rsidRPr="005E45F7" w:rsidTr="00742E6D">
        <w:tc>
          <w:tcPr>
            <w:tcW w:w="7399" w:type="dxa"/>
          </w:tcPr>
          <w:p w:rsidR="00EC68A1" w:rsidRPr="00EC68A1" w:rsidRDefault="00EC68A1" w:rsidP="00EC6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12121"/>
                <w:sz w:val="28"/>
                <w:szCs w:val="28"/>
                <w:lang w:eastAsia="en-US"/>
              </w:rPr>
            </w:pPr>
            <w:r w:rsidRPr="00EC68A1">
              <w:rPr>
                <w:rFonts w:ascii="Times New Roman" w:hAnsi="Times New Roman" w:cs="Times New Roman"/>
                <w:color w:val="212121"/>
                <w:sz w:val="28"/>
                <w:szCs w:val="28"/>
                <w:lang w:val="sq-AL" w:eastAsia="en-US"/>
              </w:rPr>
              <w:t>Zëvendësimi i disa dritareve në</w:t>
            </w:r>
            <w:r>
              <w:rPr>
                <w:rFonts w:ascii="Times New Roman" w:hAnsi="Times New Roman" w:cs="Times New Roman"/>
                <w:color w:val="212121"/>
                <w:sz w:val="28"/>
                <w:szCs w:val="28"/>
                <w:lang w:val="sq-AL" w:eastAsia="en-US"/>
              </w:rPr>
              <w:t xml:space="preserve"> shkollën periferike</w:t>
            </w:r>
          </w:p>
          <w:p w:rsidR="00AF7F06" w:rsidRPr="007C4A8E" w:rsidRDefault="00AF7F06" w:rsidP="001E62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8"/>
                <w:szCs w:val="28"/>
              </w:rPr>
            </w:pPr>
          </w:p>
        </w:tc>
        <w:tc>
          <w:tcPr>
            <w:tcW w:w="7613" w:type="dxa"/>
          </w:tcPr>
          <w:p w:rsidR="007C4A8E" w:rsidRPr="00FC0A19" w:rsidRDefault="00FC0A19" w:rsidP="002567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0"/>
              <w:rPr>
                <w:rFonts w:ascii="Times New Roman" w:hAnsi="Times New Roman" w:cs="Times New Roman"/>
                <w:color w:val="202124"/>
                <w:sz w:val="24"/>
                <w:szCs w:val="24"/>
                <w:lang w:val="en-US" w:eastAsia="en-US"/>
              </w:rPr>
            </w:pPr>
            <w:r w:rsidRPr="00FC0A19">
              <w:rPr>
                <w:rFonts w:ascii="Times New Roman" w:hAnsi="Times New Roman" w:cs="Times New Roman"/>
                <w:color w:val="202124"/>
                <w:sz w:val="24"/>
                <w:szCs w:val="24"/>
                <w:lang w:eastAsia="en-US"/>
              </w:rPr>
              <w:t xml:space="preserve">Gjatë vitit shkollor u zëvendësua inventari i jashtëm në Shkollën </w:t>
            </w:r>
            <w:r>
              <w:rPr>
                <w:rFonts w:ascii="Times New Roman" w:hAnsi="Times New Roman" w:cs="Times New Roman"/>
                <w:color w:val="202124"/>
                <w:sz w:val="24"/>
                <w:szCs w:val="24"/>
                <w:lang w:val="sq-AL" w:eastAsia="en-US"/>
              </w:rPr>
              <w:t>Periferike</w:t>
            </w:r>
            <w:r w:rsidRPr="00FC0A19">
              <w:rPr>
                <w:rFonts w:ascii="Times New Roman" w:hAnsi="Times New Roman" w:cs="Times New Roman"/>
                <w:color w:val="202124"/>
                <w:sz w:val="24"/>
                <w:szCs w:val="24"/>
                <w:lang w:eastAsia="en-US"/>
              </w:rPr>
              <w:t xml:space="preserve"> </w:t>
            </w:r>
            <w:r>
              <w:rPr>
                <w:rFonts w:ascii="Times New Roman" w:hAnsi="Times New Roman" w:cs="Times New Roman"/>
                <w:color w:val="202124"/>
                <w:sz w:val="24"/>
                <w:szCs w:val="24"/>
                <w:lang w:val="sq-AL" w:eastAsia="en-US"/>
              </w:rPr>
              <w:lastRenderedPageBreak/>
              <w:t>në Rezhanovc</w:t>
            </w:r>
            <w:r w:rsidRPr="00FC0A19">
              <w:rPr>
                <w:rFonts w:ascii="Times New Roman" w:hAnsi="Times New Roman" w:cs="Times New Roman"/>
                <w:color w:val="202124"/>
                <w:sz w:val="24"/>
                <w:szCs w:val="24"/>
                <w:lang w:eastAsia="en-US"/>
              </w:rPr>
              <w:t>, me ndihmën e një donacioni nga Ambasada Franceze dhe një organizatë joqeveritare rome.</w:t>
            </w:r>
          </w:p>
        </w:tc>
      </w:tr>
      <w:tr w:rsidR="00AF7F06" w:rsidRPr="005E45F7" w:rsidTr="00742E6D">
        <w:tc>
          <w:tcPr>
            <w:tcW w:w="7399" w:type="dxa"/>
          </w:tcPr>
          <w:p w:rsidR="00EC68A1" w:rsidRPr="00EC68A1" w:rsidRDefault="00EC68A1" w:rsidP="00EC68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eastAsia="en-US"/>
              </w:rPr>
            </w:pPr>
            <w:r w:rsidRPr="00EC68A1">
              <w:rPr>
                <w:rFonts w:ascii="Times New Roman" w:hAnsi="Times New Roman" w:cs="Times New Roman"/>
                <w:color w:val="202124"/>
                <w:sz w:val="28"/>
                <w:szCs w:val="28"/>
                <w:lang w:val="sq-AL" w:eastAsia="en-US"/>
              </w:rPr>
              <w:lastRenderedPageBreak/>
              <w:t>Renovimi dhe përshtatja e fushës sportive në shkollën qendrore</w:t>
            </w:r>
          </w:p>
          <w:p w:rsidR="00AF7F06" w:rsidRPr="008A673C" w:rsidRDefault="00DF7314" w:rsidP="00DF7314">
            <w:pPr>
              <w:rPr>
                <w:rFonts w:ascii="Times New Roman" w:hAnsi="Times New Roman" w:cs="Times New Roman"/>
                <w:color w:val="000000"/>
                <w:sz w:val="28"/>
                <w:szCs w:val="28"/>
              </w:rPr>
            </w:pPr>
            <w:r w:rsidRPr="008A673C">
              <w:rPr>
                <w:rFonts w:ascii="Times New Roman" w:hAnsi="Times New Roman" w:cs="Times New Roman"/>
                <w:color w:val="000000"/>
                <w:sz w:val="28"/>
                <w:szCs w:val="28"/>
              </w:rPr>
              <w:t xml:space="preserve"> </w:t>
            </w:r>
          </w:p>
        </w:tc>
        <w:tc>
          <w:tcPr>
            <w:tcW w:w="7613" w:type="dxa"/>
          </w:tcPr>
          <w:p w:rsidR="00AF7F06" w:rsidRPr="00FC0A19" w:rsidRDefault="00FC0A19" w:rsidP="003A08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r w:rsidRPr="00FC0A19">
              <w:rPr>
                <w:rFonts w:ascii="Times New Roman" w:hAnsi="Times New Roman" w:cs="Times New Roman"/>
                <w:color w:val="202124"/>
                <w:sz w:val="24"/>
                <w:szCs w:val="24"/>
                <w:lang w:eastAsia="en-US"/>
              </w:rPr>
              <w:t>Rinovimi i fushës sportive të shkollës do të përfundojë pasi të përfundojë plotësisht rinovimi i sallës sportive të shkollës.</w:t>
            </w:r>
          </w:p>
        </w:tc>
      </w:tr>
      <w:tr w:rsidR="00AF7F06" w:rsidRPr="005E45F7" w:rsidTr="00742E6D">
        <w:tc>
          <w:tcPr>
            <w:tcW w:w="7399" w:type="dxa"/>
          </w:tcPr>
          <w:p w:rsidR="00EC68A1" w:rsidRPr="00EC68A1" w:rsidRDefault="00EC68A1" w:rsidP="00EC68A1">
            <w:pPr>
              <w:rPr>
                <w:rFonts w:ascii="Times New Roman" w:hAnsi="Times New Roman" w:cs="Times New Roman"/>
                <w:color w:val="202124"/>
                <w:sz w:val="28"/>
                <w:szCs w:val="28"/>
                <w:lang w:eastAsia="en-US"/>
              </w:rPr>
            </w:pPr>
            <w:r w:rsidRPr="00EC68A1">
              <w:rPr>
                <w:rFonts w:ascii="Times New Roman" w:hAnsi="Times New Roman" w:cs="Times New Roman"/>
                <w:color w:val="202124"/>
                <w:sz w:val="28"/>
                <w:szCs w:val="28"/>
                <w:lang w:val="sq-AL" w:eastAsia="en-US"/>
              </w:rPr>
              <w:t>Rinovimi dhe rehabilitimi i ambienteve sanitare në shkollën qendrore.</w:t>
            </w:r>
          </w:p>
          <w:p w:rsidR="00AF7F06" w:rsidRPr="00D56CEF" w:rsidRDefault="00AF7F06" w:rsidP="004E218F">
            <w:pPr>
              <w:rPr>
                <w:rFonts w:ascii="Times New Roman" w:hAnsi="Times New Roman" w:cs="Times New Roman"/>
                <w:color w:val="000000"/>
                <w:sz w:val="28"/>
                <w:szCs w:val="28"/>
              </w:rPr>
            </w:pPr>
          </w:p>
        </w:tc>
        <w:tc>
          <w:tcPr>
            <w:tcW w:w="7613" w:type="dxa"/>
          </w:tcPr>
          <w:p w:rsidR="002C1DC7" w:rsidRPr="00FC0A19" w:rsidRDefault="00FC0A19" w:rsidP="002C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en-US" w:eastAsia="en-US"/>
              </w:rPr>
            </w:pPr>
            <w:r w:rsidRPr="00FC0A19">
              <w:rPr>
                <w:rFonts w:ascii="Times New Roman" w:hAnsi="Times New Roman" w:cs="Times New Roman"/>
                <w:color w:val="202124"/>
                <w:sz w:val="24"/>
                <w:szCs w:val="24"/>
                <w:lang w:eastAsia="en-US"/>
              </w:rPr>
              <w:t>Gjatë vitit shkollor nuk pati mundësi për realizimin e aktiviteteve të planifikuara në këtë prioritet, prandaj aktivitetet për sanimin dhe rinovimin e nyjeve sanitare do të realizohen si prioritet gjatë vitit të ardhshëm shkollor.</w:t>
            </w:r>
          </w:p>
        </w:tc>
      </w:tr>
      <w:tr w:rsidR="002011EB" w:rsidRPr="005E45F7" w:rsidTr="00742E6D">
        <w:tc>
          <w:tcPr>
            <w:tcW w:w="7399" w:type="dxa"/>
          </w:tcPr>
          <w:p w:rsidR="00EC68A1" w:rsidRPr="00EC68A1" w:rsidRDefault="00EC68A1" w:rsidP="00EC68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eastAsia="en-US"/>
              </w:rPr>
            </w:pPr>
            <w:r w:rsidRPr="00EC68A1">
              <w:rPr>
                <w:rFonts w:ascii="Times New Roman" w:hAnsi="Times New Roman" w:cs="Times New Roman"/>
                <w:color w:val="202124"/>
                <w:sz w:val="28"/>
                <w:szCs w:val="28"/>
                <w:lang w:val="sq-AL" w:eastAsia="en-US"/>
              </w:rPr>
              <w:t xml:space="preserve">Sigurimi i kushteve për zhvillimin e orëve të edukimit fizik në mjedise të hapura në shkollën </w:t>
            </w:r>
            <w:r>
              <w:rPr>
                <w:rFonts w:ascii="Times New Roman" w:hAnsi="Times New Roman" w:cs="Times New Roman"/>
                <w:color w:val="202124"/>
                <w:sz w:val="28"/>
                <w:szCs w:val="28"/>
                <w:lang w:val="sq-AL" w:eastAsia="en-US"/>
              </w:rPr>
              <w:t>periferike.</w:t>
            </w:r>
          </w:p>
          <w:p w:rsidR="002011EB" w:rsidRPr="00DD04BF" w:rsidRDefault="002011EB" w:rsidP="00DD04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en-US"/>
              </w:rPr>
            </w:pPr>
          </w:p>
        </w:tc>
        <w:tc>
          <w:tcPr>
            <w:tcW w:w="7613" w:type="dxa"/>
          </w:tcPr>
          <w:p w:rsidR="002011EB" w:rsidRPr="00DB679F" w:rsidRDefault="00DB679F" w:rsidP="000E5C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r w:rsidRPr="00DB679F">
              <w:rPr>
                <w:rFonts w:ascii="Times New Roman" w:hAnsi="Times New Roman" w:cs="Times New Roman"/>
                <w:color w:val="202124"/>
                <w:sz w:val="24"/>
                <w:szCs w:val="24"/>
                <w:lang w:eastAsia="en-US"/>
              </w:rPr>
              <w:t xml:space="preserve">Në shkollën rajonale është siguruar një hapësirë përballë objektit të shkollës, e cila do të asfaltohet dhe do të vendoset një kosh basketbolli për realizimin e mësimit në ambient të hapur për edukimin fizik dhe shëndetësor </w:t>
            </w:r>
            <w:r>
              <w:rPr>
                <w:rFonts w:ascii="Times New Roman" w:hAnsi="Times New Roman" w:cs="Times New Roman"/>
                <w:color w:val="202124"/>
                <w:sz w:val="24"/>
                <w:szCs w:val="24"/>
                <w:lang w:val="sq-AL" w:eastAsia="en-US"/>
              </w:rPr>
              <w:t>.</w:t>
            </w:r>
          </w:p>
        </w:tc>
      </w:tr>
    </w:tbl>
    <w:p w:rsidR="005C5194" w:rsidRDefault="005C5194" w:rsidP="00A46F1D">
      <w:pPr>
        <w:jc w:val="both"/>
        <w:rPr>
          <w:rFonts w:ascii="Times New Roman" w:hAnsi="Times New Roman"/>
          <w:sz w:val="24"/>
          <w:szCs w:val="24"/>
          <w:lang w:val="sq-AL"/>
        </w:rPr>
      </w:pPr>
    </w:p>
    <w:p w:rsidR="00675DFD" w:rsidRDefault="00675DFD" w:rsidP="00A46F1D">
      <w:pPr>
        <w:jc w:val="both"/>
        <w:rPr>
          <w:rFonts w:ascii="Times New Roman" w:hAnsi="Times New Roman"/>
          <w:sz w:val="24"/>
          <w:szCs w:val="24"/>
          <w:lang w:val="sq-AL"/>
        </w:rPr>
      </w:pPr>
    </w:p>
    <w:p w:rsidR="00675DFD" w:rsidRDefault="00675DFD" w:rsidP="00A46F1D">
      <w:pPr>
        <w:jc w:val="both"/>
        <w:rPr>
          <w:rFonts w:ascii="Times New Roman" w:hAnsi="Times New Roman"/>
          <w:sz w:val="24"/>
          <w:szCs w:val="24"/>
          <w:lang w:val="sq-AL"/>
        </w:rPr>
      </w:pPr>
    </w:p>
    <w:p w:rsidR="00675DFD" w:rsidRDefault="00675DFD" w:rsidP="00A46F1D">
      <w:pPr>
        <w:jc w:val="both"/>
        <w:rPr>
          <w:rFonts w:ascii="Times New Roman" w:hAnsi="Times New Roman"/>
          <w:sz w:val="24"/>
          <w:szCs w:val="24"/>
          <w:lang w:val="sq-AL"/>
        </w:rPr>
      </w:pPr>
    </w:p>
    <w:p w:rsidR="00675DFD" w:rsidRDefault="00675DFD" w:rsidP="00A46F1D">
      <w:pPr>
        <w:jc w:val="both"/>
        <w:rPr>
          <w:rFonts w:ascii="Times New Roman" w:hAnsi="Times New Roman"/>
          <w:sz w:val="24"/>
          <w:szCs w:val="24"/>
          <w:lang w:val="sq-AL"/>
        </w:rPr>
      </w:pPr>
    </w:p>
    <w:p w:rsidR="00DB679F" w:rsidRDefault="00DB679F" w:rsidP="00A46F1D">
      <w:pPr>
        <w:jc w:val="both"/>
        <w:rPr>
          <w:rFonts w:ascii="Times New Roman" w:hAnsi="Times New Roman"/>
          <w:sz w:val="24"/>
          <w:szCs w:val="24"/>
          <w:lang w:val="sq-AL"/>
        </w:rPr>
      </w:pPr>
    </w:p>
    <w:p w:rsidR="00DB679F" w:rsidRDefault="00DB679F" w:rsidP="00A46F1D">
      <w:pPr>
        <w:jc w:val="both"/>
        <w:rPr>
          <w:rFonts w:ascii="Times New Roman" w:hAnsi="Times New Roman"/>
          <w:sz w:val="24"/>
          <w:szCs w:val="24"/>
          <w:lang w:val="sq-AL"/>
        </w:rPr>
      </w:pPr>
    </w:p>
    <w:p w:rsidR="00DB679F" w:rsidRDefault="00DB679F" w:rsidP="00A46F1D">
      <w:pPr>
        <w:jc w:val="both"/>
        <w:rPr>
          <w:rFonts w:ascii="Times New Roman" w:hAnsi="Times New Roman"/>
          <w:sz w:val="24"/>
          <w:szCs w:val="24"/>
          <w:lang w:val="sq-AL"/>
        </w:rPr>
      </w:pPr>
    </w:p>
    <w:p w:rsidR="00DB679F" w:rsidRDefault="00DB679F" w:rsidP="00A46F1D">
      <w:pPr>
        <w:jc w:val="both"/>
        <w:rPr>
          <w:rFonts w:ascii="Times New Roman" w:hAnsi="Times New Roman"/>
          <w:sz w:val="24"/>
          <w:szCs w:val="24"/>
          <w:lang w:val="sq-AL"/>
        </w:rPr>
      </w:pPr>
    </w:p>
    <w:p w:rsidR="00DB679F" w:rsidRDefault="00DB679F" w:rsidP="00A46F1D">
      <w:pPr>
        <w:jc w:val="both"/>
        <w:rPr>
          <w:rFonts w:ascii="Times New Roman" w:hAnsi="Times New Roman"/>
          <w:sz w:val="24"/>
          <w:szCs w:val="24"/>
          <w:lang w:val="sq-AL"/>
        </w:rPr>
      </w:pPr>
    </w:p>
    <w:p w:rsidR="00DB679F" w:rsidRPr="005C5194" w:rsidRDefault="00DB679F" w:rsidP="00A46F1D">
      <w:pPr>
        <w:jc w:val="both"/>
        <w:rPr>
          <w:rFonts w:ascii="Times New Roman" w:hAnsi="Times New Roman"/>
          <w:sz w:val="24"/>
          <w:szCs w:val="24"/>
          <w:lang w:val="sq-AL"/>
        </w:rPr>
      </w:pPr>
    </w:p>
    <w:p w:rsidR="0034134A" w:rsidRDefault="0034134A" w:rsidP="0034134A">
      <w:pPr>
        <w:jc w:val="both"/>
        <w:rPr>
          <w:rFonts w:ascii="Times New Roman" w:hAnsi="Times New Roman"/>
          <w:b/>
          <w:color w:val="000000"/>
          <w:sz w:val="36"/>
          <w:szCs w:val="36"/>
          <w:lang w:val="sq-AL"/>
        </w:rPr>
      </w:pPr>
      <w:r>
        <w:rPr>
          <w:rFonts w:ascii="Times New Roman" w:hAnsi="Times New Roman"/>
          <w:b/>
          <w:color w:val="000000"/>
          <w:sz w:val="36"/>
          <w:szCs w:val="36"/>
          <w:lang w:val="sq-AL"/>
        </w:rPr>
        <w:lastRenderedPageBreak/>
        <w:t xml:space="preserve">                                                   </w:t>
      </w:r>
      <w:r w:rsidR="003C5F0C">
        <w:rPr>
          <w:rFonts w:ascii="Times New Roman" w:hAnsi="Times New Roman"/>
          <w:b/>
          <w:color w:val="000000"/>
          <w:sz w:val="36"/>
          <w:szCs w:val="36"/>
          <w:lang w:val="sq-AL"/>
        </w:rPr>
        <w:t xml:space="preserve">     </w:t>
      </w:r>
      <w:r>
        <w:rPr>
          <w:rFonts w:ascii="Times New Roman" w:hAnsi="Times New Roman"/>
          <w:b/>
          <w:color w:val="000000"/>
          <w:sz w:val="36"/>
          <w:szCs w:val="36"/>
          <w:lang w:val="sq-AL"/>
        </w:rPr>
        <w:t xml:space="preserve">   </w:t>
      </w:r>
      <w:r w:rsidRPr="00A1417B">
        <w:rPr>
          <w:rFonts w:ascii="Times New Roman" w:hAnsi="Times New Roman"/>
          <w:b/>
          <w:color w:val="000000"/>
          <w:sz w:val="36"/>
          <w:szCs w:val="36"/>
        </w:rPr>
        <w:t xml:space="preserve"> </w:t>
      </w:r>
      <w:r w:rsidRPr="00D94B7B">
        <w:rPr>
          <w:rFonts w:ascii="Times New Roman" w:hAnsi="Times New Roman"/>
          <w:b/>
          <w:color w:val="000000"/>
          <w:sz w:val="36"/>
          <w:szCs w:val="36"/>
        </w:rPr>
        <w:t>Mësimdhënia</w:t>
      </w:r>
    </w:p>
    <w:p w:rsidR="0034134A" w:rsidRPr="00DB679F" w:rsidRDefault="0034134A" w:rsidP="0034134A">
      <w:pPr>
        <w:ind w:firstLine="360"/>
        <w:jc w:val="both"/>
        <w:rPr>
          <w:rFonts w:ascii="Times New Roman" w:hAnsi="Times New Roman"/>
          <w:color w:val="000000"/>
          <w:sz w:val="24"/>
          <w:szCs w:val="24"/>
          <w:lang w:val="sq-AL"/>
        </w:rPr>
      </w:pPr>
      <w:r w:rsidRPr="00DB679F">
        <w:rPr>
          <w:rFonts w:ascii="Times New Roman" w:hAnsi="Times New Roman"/>
          <w:color w:val="000000"/>
          <w:sz w:val="24"/>
          <w:szCs w:val="24"/>
          <w:lang w:val="sq-AL"/>
        </w:rPr>
        <w:t xml:space="preserve">      </w:t>
      </w:r>
      <w:r w:rsidRPr="00DB679F">
        <w:rPr>
          <w:rFonts w:ascii="Times New Roman" w:hAnsi="Times New Roman"/>
          <w:color w:val="000000"/>
          <w:sz w:val="24"/>
          <w:szCs w:val="24"/>
        </w:rPr>
        <w:t xml:space="preserve">Mësimi është forma dominuese  në </w:t>
      </w:r>
      <w:r w:rsidRPr="00DB679F">
        <w:rPr>
          <w:rFonts w:ascii="Times New Roman" w:hAnsi="Times New Roman"/>
          <w:color w:val="000000"/>
          <w:sz w:val="24"/>
          <w:szCs w:val="24"/>
          <w:lang w:val="sq-AL"/>
        </w:rPr>
        <w:t>PEA në shkollë përm</w:t>
      </w:r>
      <w:r w:rsidR="00C8562E" w:rsidRPr="00DB679F">
        <w:rPr>
          <w:rFonts w:ascii="Times New Roman" w:hAnsi="Times New Roman"/>
          <w:color w:val="000000"/>
          <w:sz w:val="24"/>
          <w:szCs w:val="24"/>
          <w:lang w:val="sq-AL"/>
        </w:rPr>
        <w:t>e</w:t>
      </w:r>
      <w:r w:rsidRPr="00DB679F">
        <w:rPr>
          <w:rFonts w:ascii="Times New Roman" w:hAnsi="Times New Roman"/>
          <w:color w:val="000000"/>
          <w:sz w:val="24"/>
          <w:szCs w:val="24"/>
          <w:lang w:val="sq-AL"/>
        </w:rPr>
        <w:t>s së cilës nxënësit në mënyrë të organizuar fitojnë njouri,shkathtësi dhe shprehi.</w:t>
      </w:r>
    </w:p>
    <w:p w:rsidR="00194F24" w:rsidRPr="00194F24" w:rsidRDefault="005E1155" w:rsidP="00DB679F">
      <w:pPr>
        <w:pStyle w:val="HTMLPreformatted"/>
        <w:numPr>
          <w:ilvl w:val="0"/>
          <w:numId w:val="12"/>
        </w:numPr>
        <w:shd w:val="clear" w:color="auto" w:fill="F8F9FA"/>
        <w:spacing w:line="276" w:lineRule="auto"/>
        <w:rPr>
          <w:rFonts w:ascii="Times New Roman" w:hAnsi="Times New Roman"/>
          <w:b/>
          <w:color w:val="000000"/>
          <w:sz w:val="24"/>
          <w:szCs w:val="24"/>
          <w:lang w:val="sq-AL"/>
        </w:rPr>
      </w:pPr>
      <w:r w:rsidRPr="00DB679F">
        <w:rPr>
          <w:rStyle w:val="y2iqfc"/>
          <w:rFonts w:ascii="Times New Roman" w:hAnsi="Times New Roman" w:cs="Times New Roman"/>
          <w:color w:val="202124"/>
          <w:sz w:val="24"/>
          <w:szCs w:val="24"/>
          <w:lang w:val="sq-AL"/>
        </w:rPr>
        <w:t>Shkolla punon me dy ndrime, duke</w:t>
      </w:r>
      <w:r w:rsidR="00A65734" w:rsidRPr="00DB679F">
        <w:rPr>
          <w:rStyle w:val="y2iqfc"/>
          <w:rFonts w:ascii="Times New Roman" w:hAnsi="Times New Roman" w:cs="Times New Roman"/>
          <w:color w:val="202124"/>
          <w:sz w:val="24"/>
          <w:szCs w:val="24"/>
          <w:lang w:val="sq-AL"/>
        </w:rPr>
        <w:t xml:space="preserve"> filluar nga ora 07:30 në ndrimin  e parë dhe ora 12:30 në ndrimin</w:t>
      </w:r>
      <w:r w:rsidRPr="00DB679F">
        <w:rPr>
          <w:rStyle w:val="y2iqfc"/>
          <w:rFonts w:ascii="Times New Roman" w:hAnsi="Times New Roman" w:cs="Times New Roman"/>
          <w:color w:val="202124"/>
          <w:sz w:val="24"/>
          <w:szCs w:val="24"/>
          <w:lang w:val="sq-AL"/>
        </w:rPr>
        <w:t xml:space="preserve"> e dytë. </w:t>
      </w:r>
      <w:r w:rsidR="00675DFD" w:rsidRPr="00DB679F">
        <w:rPr>
          <w:rStyle w:val="y2iqfc"/>
          <w:rFonts w:ascii="Times New Roman" w:hAnsi="Times New Roman" w:cs="Times New Roman"/>
          <w:color w:val="202124"/>
          <w:sz w:val="24"/>
          <w:szCs w:val="24"/>
          <w:lang w:val="sq-AL"/>
        </w:rPr>
        <w:t>Me sukse ë</w:t>
      </w:r>
      <w:r w:rsidR="009770A0" w:rsidRPr="00DB679F">
        <w:rPr>
          <w:rStyle w:val="y2iqfc"/>
          <w:rFonts w:ascii="Times New Roman" w:hAnsi="Times New Roman" w:cs="Times New Roman"/>
          <w:color w:val="202124"/>
          <w:sz w:val="24"/>
          <w:szCs w:val="24"/>
          <w:lang w:val="sq-AL"/>
        </w:rPr>
        <w:t xml:space="preserve">shtë realizuar mësimi nga klasa e parë deri në </w:t>
      </w:r>
      <w:r w:rsidR="00DB679F">
        <w:rPr>
          <w:rStyle w:val="y2iqfc"/>
          <w:rFonts w:ascii="Times New Roman" w:hAnsi="Times New Roman" w:cs="Times New Roman"/>
          <w:color w:val="202124"/>
          <w:sz w:val="24"/>
          <w:szCs w:val="24"/>
          <w:lang w:val="sq-AL"/>
        </w:rPr>
        <w:t>klasën e shtatë</w:t>
      </w:r>
      <w:r w:rsidR="009770A0" w:rsidRPr="00DB679F">
        <w:rPr>
          <w:rStyle w:val="y2iqfc"/>
          <w:rFonts w:ascii="Times New Roman" w:hAnsi="Times New Roman" w:cs="Times New Roman"/>
          <w:color w:val="202124"/>
          <w:sz w:val="24"/>
          <w:szCs w:val="24"/>
          <w:lang w:val="sq-AL"/>
        </w:rPr>
        <w:t xml:space="preserve"> sipas Konceptit të ri </w:t>
      </w:r>
      <w:r w:rsidR="00DB679F">
        <w:rPr>
          <w:rStyle w:val="y2iqfc"/>
          <w:rFonts w:ascii="Times New Roman" w:hAnsi="Times New Roman" w:cs="Times New Roman"/>
          <w:color w:val="202124"/>
          <w:sz w:val="24"/>
          <w:szCs w:val="24"/>
          <w:lang w:val="sq-AL"/>
        </w:rPr>
        <w:t xml:space="preserve">,deri sa në klasën e tetë dhe të nëntë mësimi ralizohej sipas programit të vjetër </w:t>
      </w:r>
      <w:r w:rsidR="00DB679F" w:rsidRPr="00DB679F">
        <w:rPr>
          <w:rFonts w:ascii="Times New Roman" w:hAnsi="Times New Roman" w:cs="Times New Roman"/>
          <w:color w:val="202124"/>
          <w:sz w:val="24"/>
          <w:szCs w:val="24"/>
          <w:lang w:val="mk-MK"/>
        </w:rPr>
        <w:t xml:space="preserve">(përveç </w:t>
      </w:r>
      <w:r w:rsidR="00DB679F">
        <w:rPr>
          <w:rFonts w:ascii="Times New Roman" w:hAnsi="Times New Roman" w:cs="Times New Roman"/>
          <w:color w:val="202124"/>
          <w:sz w:val="24"/>
          <w:szCs w:val="24"/>
          <w:lang w:val="sq-AL"/>
        </w:rPr>
        <w:t xml:space="preserve">lëndët zgjedhore </w:t>
      </w:r>
      <w:r w:rsidR="00DB679F" w:rsidRPr="00DB679F">
        <w:rPr>
          <w:rFonts w:ascii="Times New Roman" w:hAnsi="Times New Roman" w:cs="Times New Roman"/>
          <w:color w:val="202124"/>
          <w:sz w:val="24"/>
          <w:szCs w:val="24"/>
          <w:lang w:val="mk-MK"/>
        </w:rPr>
        <w:t xml:space="preserve"> në klasën e tetë, të cilat u realizuan sipas Konceptit të Ri). Shkolla pati bashkëpunim të mirë me përfaqësuesit e Byrosë për Zhvillimin e Arsimit (BZHA), Inspektoratin Shtetëror të Arsimit, Inspektorin Komunal të Arsimit, Ministrinë e Arsimit dhe Shërbimin Pedagogjik. Përfaqësuesit e BZHA-së gjatë vitit shkollor vizituan disa herë orë mësimore në klasën e katërt në gjuhën maqedonase dhe shqipe, për të ndjekur zbatimin e Konceptit të Ri, klimën në klasë dhe kushtet e realizimit të mësimit. Gjithashtu, drejtori dhe shërbimi profesional zhvilluan vizita në orët mësimore për zbatimin e qasjes së diferencuar dhe u mbajtën orë të hapura nga disa mësimdhënës. Shërbimi profesional mbajti kontakte të vazhdueshme me Shërbimin Pedagogjik pranë Ministrisë së Arsimit dhe me sukses u realizuan udhëzimet e dhëna për problematikat në shkollë. U hartua një plan veprimi sipas rekomandimeve të ekipit inspektues nga Inspektorati Shtetëror i Arsimit dhe u formuan ekipe të mësimdhënësve për realizimin e aktiviteteve të parashikuara deri në fund të muajit qershor të vitit shkollor 2025/26. Gjatë muajit shkurt, pedagogu i shkollës së bashku me mësimdhënësit e gjuhës maqedonase dhe shqipe morën pjesë në një takim për prezantimin e rezultateve të testimit shtetëror në gjuhën amtare dhe matematikë nga viti paraprak shkollor. Më pas u bë shpërndarja e informacionit dhe të gjithë mësimdhënësit u njohën me rezultatet e testimit shtetëror. Në bashkëpunim me Inspektoratin Shtetëror të Arsimit u organizuan trajnime për mësimdhënësit e klasës së katërt, të cilët ishin përzgjedhur për testimin PIRLS. Gjatë vitit shkollor u realizua testimi shtetëror PIRLS në klasën e katërt (në gjuhën amtare dhe matematikë) nga Byroja për Zhvillimin e Arsimit.</w:t>
      </w:r>
    </w:p>
    <w:p w:rsidR="00DB1E8A" w:rsidRPr="00DB1E8A" w:rsidRDefault="00DB679F" w:rsidP="00DB1E8A">
      <w:pPr>
        <w:pStyle w:val="HTMLPreformatted"/>
        <w:numPr>
          <w:ilvl w:val="0"/>
          <w:numId w:val="12"/>
        </w:numPr>
        <w:shd w:val="clear" w:color="auto" w:fill="F8F9FA"/>
        <w:spacing w:line="276" w:lineRule="auto"/>
        <w:rPr>
          <w:rFonts w:ascii="Times New Roman" w:hAnsi="Times New Roman" w:cs="Times New Roman"/>
          <w:color w:val="202124"/>
          <w:sz w:val="24"/>
          <w:szCs w:val="24"/>
        </w:rPr>
      </w:pPr>
      <w:r w:rsidRPr="00DB679F">
        <w:rPr>
          <w:rFonts w:ascii="Times New Roman" w:hAnsi="Times New Roman" w:cs="Times New Roman"/>
          <w:color w:val="202124"/>
          <w:sz w:val="24"/>
          <w:szCs w:val="24"/>
          <w:lang w:val="mk-MK"/>
        </w:rPr>
        <w:t xml:space="preserve"> Me kohë u përgatitën oraret e mësimit, si dhe oraret për mësimin plotësues dhe shtesë. Në fund të vitit shkollor, Byroja për Zhvillimin e Arsimit organizoi trajnim online për mësimdhënësit e klasave të para deri në të tretën për lëshimin dhe plotësimin e dëftesave elektronike në periudhën e parë klasifikuese dhe për vlerësimin përshkrues të nxënësve nga klasa e parë deri në të tretën.</w:t>
      </w:r>
      <w:r w:rsidR="00194F24">
        <w:rPr>
          <w:rFonts w:ascii="Times New Roman" w:hAnsi="Times New Roman" w:cs="Times New Roman"/>
          <w:color w:val="202124"/>
          <w:sz w:val="24"/>
          <w:szCs w:val="24"/>
          <w:lang w:val="sq-AL"/>
        </w:rPr>
        <w:t>(konkretisht në librin kryesor nuk shkruhet teksti  i notës përshkruese ,por shruhet se nxënësi është notuar me notë përshkruese dhe fotokopjohet dëftesa e nësnshkruar dhe dëftesa shtuse dhe ruhen në arkivat e shkollës</w:t>
      </w:r>
      <w:r w:rsidR="008A188A">
        <w:rPr>
          <w:rFonts w:ascii="Times New Roman" w:hAnsi="Times New Roman" w:cs="Times New Roman"/>
          <w:color w:val="202124"/>
          <w:sz w:val="24"/>
          <w:szCs w:val="24"/>
          <w:lang w:val="sq-AL"/>
        </w:rPr>
        <w:t>)</w:t>
      </w:r>
      <w:r w:rsidR="00194F24">
        <w:rPr>
          <w:rFonts w:ascii="Times New Roman" w:hAnsi="Times New Roman" w:cs="Times New Roman"/>
          <w:color w:val="202124"/>
          <w:sz w:val="24"/>
          <w:szCs w:val="24"/>
          <w:lang w:val="sq-AL"/>
        </w:rPr>
        <w:t>.</w:t>
      </w:r>
      <w:r w:rsidR="008A188A" w:rsidRPr="008A188A">
        <w:rPr>
          <w:rFonts w:ascii="inherit" w:hAnsi="inherit"/>
          <w:color w:val="E8EAED"/>
          <w:sz w:val="42"/>
          <w:szCs w:val="42"/>
          <w:lang w:val="sq-AL"/>
        </w:rPr>
        <w:t xml:space="preserve"> </w:t>
      </w:r>
      <w:r w:rsidR="008A188A" w:rsidRPr="008A188A">
        <w:rPr>
          <w:rFonts w:ascii="Times New Roman" w:hAnsi="Times New Roman" w:cs="Times New Roman"/>
          <w:color w:val="202124"/>
          <w:sz w:val="24"/>
          <w:szCs w:val="24"/>
          <w:lang w:val="sq-AL"/>
        </w:rPr>
        <w:t xml:space="preserve">Dëftesat ruhen gjithashtu në një bazë të dhënash elektronike. Mësuesit komunikojnë me prindërit gjatë takimeve </w:t>
      </w:r>
      <w:r w:rsidR="00DB1E8A">
        <w:rPr>
          <w:rFonts w:ascii="Times New Roman" w:hAnsi="Times New Roman" w:cs="Times New Roman"/>
          <w:color w:val="202124"/>
          <w:sz w:val="24"/>
          <w:szCs w:val="24"/>
          <w:lang w:val="sq-AL"/>
        </w:rPr>
        <w:t xml:space="preserve">në mbledhje prindore </w:t>
      </w:r>
      <w:r w:rsidR="008A188A" w:rsidRPr="008A188A">
        <w:rPr>
          <w:rFonts w:ascii="Times New Roman" w:hAnsi="Times New Roman" w:cs="Times New Roman"/>
          <w:color w:val="202124"/>
          <w:sz w:val="24"/>
          <w:szCs w:val="24"/>
          <w:lang w:val="sq-AL"/>
        </w:rPr>
        <w:t xml:space="preserve">dhe - kur është e nevojshme - nëpërmjet telefonit, duke i informuar ata rregullisht për arritjet, </w:t>
      </w:r>
      <w:r w:rsidR="00DB1E8A">
        <w:rPr>
          <w:rFonts w:ascii="Times New Roman" w:hAnsi="Times New Roman" w:cs="Times New Roman"/>
          <w:color w:val="202124"/>
          <w:sz w:val="24"/>
          <w:szCs w:val="24"/>
          <w:lang w:val="sq-AL"/>
        </w:rPr>
        <w:t>rregullsin</w:t>
      </w:r>
      <w:r w:rsidR="008A188A" w:rsidRPr="008A188A">
        <w:rPr>
          <w:rFonts w:ascii="Times New Roman" w:hAnsi="Times New Roman" w:cs="Times New Roman"/>
          <w:color w:val="202124"/>
          <w:sz w:val="24"/>
          <w:szCs w:val="24"/>
          <w:lang w:val="sq-AL"/>
        </w:rPr>
        <w:t xml:space="preserve"> dhe disiplinën e fëmijëve të tyre. Ekipi që punonte me nxënësit me nevoja të veçanta arsimore mbante takime të rregullta nën drejtimin e mësuesit të arsimit special të shkollës.</w:t>
      </w:r>
      <w:r w:rsidR="00DB1E8A">
        <w:rPr>
          <w:rFonts w:ascii="Times New Roman" w:hAnsi="Times New Roman" w:cs="Times New Roman"/>
          <w:color w:val="202124"/>
          <w:sz w:val="24"/>
          <w:szCs w:val="24"/>
          <w:lang w:val="sq-AL"/>
        </w:rPr>
        <w:t>Gjatë muajit shkurt në vizitë dhe takim kordinues ishte Adelina Haskaj dhe Magdalena nga SHFS,,Idnina,,Shkup.</w:t>
      </w:r>
      <w:r w:rsidR="00DB1E8A" w:rsidRPr="00DB1E8A">
        <w:rPr>
          <w:rFonts w:ascii="Times New Roman" w:hAnsi="Times New Roman" w:cs="Times New Roman"/>
          <w:color w:val="202124"/>
          <w:sz w:val="24"/>
          <w:szCs w:val="24"/>
          <w:lang w:val="sq-AL"/>
        </w:rPr>
        <w:t>Këtë vit shkollor, mësimdhënia për nxënësit me nevoja të veçanta arsimore vazhdoi sipas një kurrikule të re dhe të modifikuar, dhe këta nxënës po vlerësohen përmes vlerësimeve përshkruese në fund të vitit shkollor (nga klasa e parë deri në klasën e nëntë). Seanca këshillim</w:t>
      </w:r>
      <w:r w:rsidR="00DB1E8A">
        <w:rPr>
          <w:rFonts w:ascii="Times New Roman" w:hAnsi="Times New Roman" w:cs="Times New Roman"/>
          <w:color w:val="202124"/>
          <w:sz w:val="24"/>
          <w:szCs w:val="24"/>
          <w:lang w:val="sq-AL"/>
        </w:rPr>
        <w:t>e</w:t>
      </w:r>
      <w:r w:rsidR="00DB1E8A" w:rsidRPr="00DB1E8A">
        <w:rPr>
          <w:rFonts w:ascii="Times New Roman" w:hAnsi="Times New Roman" w:cs="Times New Roman"/>
          <w:color w:val="202124"/>
          <w:sz w:val="24"/>
          <w:szCs w:val="24"/>
          <w:lang w:val="sq-AL"/>
        </w:rPr>
        <w:t xml:space="preserve"> individuale dhe në grup për prindërit dhe nxënësit u zhvilluan nën drejtimin e psikologut të shkollës.</w:t>
      </w:r>
    </w:p>
    <w:p w:rsidR="00FB2408" w:rsidRPr="00FB2408" w:rsidRDefault="00FB2408" w:rsidP="00FB2408">
      <w:pPr>
        <w:pStyle w:val="HTMLPreformatted"/>
        <w:numPr>
          <w:ilvl w:val="0"/>
          <w:numId w:val="12"/>
        </w:numPr>
        <w:shd w:val="clear" w:color="auto" w:fill="F8F9FA"/>
        <w:spacing w:line="276" w:lineRule="auto"/>
        <w:rPr>
          <w:rFonts w:ascii="Times New Roman" w:hAnsi="Times New Roman" w:cs="Times New Roman"/>
          <w:color w:val="202124"/>
          <w:sz w:val="24"/>
          <w:szCs w:val="24"/>
        </w:rPr>
      </w:pPr>
      <w:r w:rsidRPr="00FB2408">
        <w:rPr>
          <w:rFonts w:ascii="Times New Roman" w:hAnsi="Times New Roman" w:cs="Times New Roman"/>
          <w:color w:val="202124"/>
          <w:sz w:val="24"/>
          <w:szCs w:val="24"/>
          <w:lang w:val="sq-AL"/>
        </w:rPr>
        <w:lastRenderedPageBreak/>
        <w:t>Të gjitha ndryshimet dhe rregullat lidhur me mbajtjen e regjistrimeve dhe dokumentacionit pedagogjik</w:t>
      </w:r>
      <w:r>
        <w:rPr>
          <w:rFonts w:ascii="Times New Roman" w:hAnsi="Times New Roman" w:cs="Times New Roman"/>
          <w:color w:val="202124"/>
          <w:sz w:val="24"/>
          <w:szCs w:val="24"/>
          <w:lang w:val="sq-AL"/>
        </w:rPr>
        <w:t xml:space="preserve"> </w:t>
      </w:r>
      <w:r w:rsidRPr="00FB2408">
        <w:rPr>
          <w:rFonts w:ascii="Times New Roman" w:hAnsi="Times New Roman" w:cs="Times New Roman"/>
          <w:color w:val="202124"/>
          <w:sz w:val="24"/>
          <w:szCs w:val="24"/>
          <w:lang w:val="sq-AL"/>
        </w:rPr>
        <w:t>zbatoi me sukses Pedagogu i shkollës, në bashkëpunim me mësuesit</w:t>
      </w:r>
      <w:r>
        <w:rPr>
          <w:rFonts w:ascii="Times New Roman" w:hAnsi="Times New Roman" w:cs="Times New Roman"/>
          <w:color w:val="202124"/>
          <w:sz w:val="24"/>
          <w:szCs w:val="24"/>
          <w:lang w:val="sq-AL"/>
        </w:rPr>
        <w:t>.</w:t>
      </w:r>
    </w:p>
    <w:p w:rsidR="00120181" w:rsidRPr="00120181" w:rsidRDefault="00FB2408" w:rsidP="00120181">
      <w:pPr>
        <w:pStyle w:val="HTMLPreformatted"/>
        <w:numPr>
          <w:ilvl w:val="0"/>
          <w:numId w:val="12"/>
        </w:numPr>
        <w:shd w:val="clear" w:color="auto" w:fill="F8F9FA"/>
        <w:spacing w:line="276" w:lineRule="auto"/>
        <w:rPr>
          <w:rFonts w:ascii="Times New Roman" w:hAnsi="Times New Roman" w:cs="Times New Roman"/>
          <w:color w:val="202124"/>
          <w:sz w:val="24"/>
          <w:szCs w:val="24"/>
        </w:rPr>
      </w:pPr>
      <w:proofErr w:type="spellStart"/>
      <w:r>
        <w:rPr>
          <w:rFonts w:ascii="Times New Roman" w:hAnsi="Times New Roman" w:cs="Times New Roman"/>
          <w:color w:val="202124"/>
          <w:sz w:val="24"/>
          <w:szCs w:val="24"/>
        </w:rPr>
        <w:t>Në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klasën</w:t>
      </w:r>
      <w:proofErr w:type="spellEnd"/>
      <w:r>
        <w:rPr>
          <w:rFonts w:ascii="Times New Roman" w:hAnsi="Times New Roman" w:cs="Times New Roman"/>
          <w:color w:val="202124"/>
          <w:sz w:val="24"/>
          <w:szCs w:val="24"/>
        </w:rPr>
        <w:t xml:space="preserve"> e </w:t>
      </w:r>
      <w:proofErr w:type="spellStart"/>
      <w:r>
        <w:rPr>
          <w:rFonts w:ascii="Times New Roman" w:hAnsi="Times New Roman" w:cs="Times New Roman"/>
          <w:color w:val="202124"/>
          <w:sz w:val="24"/>
          <w:szCs w:val="24"/>
        </w:rPr>
        <w:t>parë</w:t>
      </w:r>
      <w:proofErr w:type="gramStart"/>
      <w:r>
        <w:rPr>
          <w:rFonts w:ascii="Times New Roman" w:hAnsi="Times New Roman" w:cs="Times New Roman"/>
          <w:color w:val="202124"/>
          <w:sz w:val="24"/>
          <w:szCs w:val="24"/>
        </w:rPr>
        <w:t>,dytë</w:t>
      </w:r>
      <w:proofErr w:type="spellEnd"/>
      <w:proofErr w:type="gram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dhe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të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tretë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të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cilët</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punojnë</w:t>
      </w:r>
      <w:proofErr w:type="spellEnd"/>
      <w:r>
        <w:rPr>
          <w:rFonts w:ascii="Times New Roman" w:hAnsi="Times New Roman" w:cs="Times New Roman"/>
          <w:color w:val="202124"/>
          <w:sz w:val="24"/>
          <w:szCs w:val="24"/>
        </w:rPr>
        <w:t xml:space="preserve"> me </w:t>
      </w:r>
      <w:proofErr w:type="spellStart"/>
      <w:r>
        <w:rPr>
          <w:rFonts w:ascii="Times New Roman" w:hAnsi="Times New Roman" w:cs="Times New Roman"/>
          <w:color w:val="202124"/>
          <w:sz w:val="24"/>
          <w:szCs w:val="24"/>
        </w:rPr>
        <w:t>konceptin</w:t>
      </w:r>
      <w:proofErr w:type="spellEnd"/>
      <w:r>
        <w:rPr>
          <w:rFonts w:ascii="Times New Roman" w:hAnsi="Times New Roman" w:cs="Times New Roman"/>
          <w:color w:val="202124"/>
          <w:sz w:val="24"/>
          <w:szCs w:val="24"/>
        </w:rPr>
        <w:t xml:space="preserve"> e </w:t>
      </w:r>
      <w:proofErr w:type="spellStart"/>
      <w:r>
        <w:rPr>
          <w:rFonts w:ascii="Times New Roman" w:hAnsi="Times New Roman" w:cs="Times New Roman"/>
          <w:color w:val="202124"/>
          <w:sz w:val="24"/>
          <w:szCs w:val="24"/>
        </w:rPr>
        <w:t>ri</w:t>
      </w:r>
      <w:proofErr w:type="spellEnd"/>
      <w:r>
        <w:rPr>
          <w:rFonts w:ascii="Times New Roman" w:hAnsi="Times New Roman" w:cs="Times New Roman"/>
          <w:color w:val="202124"/>
          <w:sz w:val="24"/>
          <w:szCs w:val="24"/>
        </w:rPr>
        <w:t xml:space="preserve"> </w:t>
      </w:r>
      <w:proofErr w:type="spellStart"/>
      <w:r w:rsidR="00120181">
        <w:rPr>
          <w:rFonts w:ascii="Times New Roman" w:hAnsi="Times New Roman" w:cs="Times New Roman"/>
          <w:color w:val="202124"/>
          <w:sz w:val="24"/>
          <w:szCs w:val="24"/>
        </w:rPr>
        <w:t>ishte</w:t>
      </w:r>
      <w:proofErr w:type="spellEnd"/>
      <w:r w:rsidR="00120181">
        <w:rPr>
          <w:rFonts w:ascii="Times New Roman" w:hAnsi="Times New Roman" w:cs="Times New Roman"/>
          <w:color w:val="202124"/>
          <w:sz w:val="24"/>
          <w:szCs w:val="24"/>
        </w:rPr>
        <w:t xml:space="preserve"> </w:t>
      </w:r>
      <w:proofErr w:type="spellStart"/>
      <w:r w:rsidR="00120181">
        <w:rPr>
          <w:rFonts w:ascii="Times New Roman" w:hAnsi="Times New Roman" w:cs="Times New Roman"/>
          <w:color w:val="202124"/>
          <w:sz w:val="24"/>
          <w:szCs w:val="24"/>
        </w:rPr>
        <w:t>realizuar</w:t>
      </w:r>
      <w:proofErr w:type="spellEnd"/>
      <w:r w:rsidR="00120181">
        <w:rPr>
          <w:rFonts w:ascii="Times New Roman" w:hAnsi="Times New Roman" w:cs="Times New Roman"/>
          <w:color w:val="202124"/>
          <w:sz w:val="24"/>
          <w:szCs w:val="24"/>
        </w:rPr>
        <w:t xml:space="preserve"> </w:t>
      </w:r>
      <w:proofErr w:type="spellStart"/>
      <w:r w:rsidR="00120181">
        <w:rPr>
          <w:rFonts w:ascii="Times New Roman" w:hAnsi="Times New Roman" w:cs="Times New Roman"/>
          <w:color w:val="202124"/>
          <w:sz w:val="24"/>
          <w:szCs w:val="24"/>
        </w:rPr>
        <w:t>programi</w:t>
      </w:r>
      <w:proofErr w:type="spellEnd"/>
      <w:r w:rsidR="00120181">
        <w:rPr>
          <w:rFonts w:ascii="Times New Roman" w:hAnsi="Times New Roman" w:cs="Times New Roman"/>
          <w:color w:val="202124"/>
          <w:sz w:val="24"/>
          <w:szCs w:val="24"/>
        </w:rPr>
        <w:t xml:space="preserve"> </w:t>
      </w:r>
      <w:proofErr w:type="spellStart"/>
      <w:r w:rsidR="00120181">
        <w:rPr>
          <w:rFonts w:ascii="Times New Roman" w:hAnsi="Times New Roman" w:cs="Times New Roman"/>
          <w:color w:val="202124"/>
          <w:sz w:val="24"/>
          <w:szCs w:val="24"/>
        </w:rPr>
        <w:t>dhe</w:t>
      </w:r>
      <w:proofErr w:type="spellEnd"/>
      <w:r w:rsidR="00120181">
        <w:rPr>
          <w:rFonts w:ascii="Times New Roman" w:hAnsi="Times New Roman" w:cs="Times New Roman"/>
          <w:color w:val="202124"/>
          <w:sz w:val="24"/>
          <w:szCs w:val="24"/>
        </w:rPr>
        <w:t xml:space="preserve"> </w:t>
      </w:r>
      <w:proofErr w:type="spellStart"/>
      <w:r w:rsidR="00120181">
        <w:rPr>
          <w:rFonts w:ascii="Times New Roman" w:hAnsi="Times New Roman" w:cs="Times New Roman"/>
          <w:color w:val="202124"/>
          <w:sz w:val="24"/>
          <w:szCs w:val="24"/>
        </w:rPr>
        <w:t>aktivitetet</w:t>
      </w:r>
      <w:proofErr w:type="spellEnd"/>
      <w:r w:rsidR="00120181">
        <w:rPr>
          <w:rFonts w:ascii="Times New Roman" w:hAnsi="Times New Roman" w:cs="Times New Roman"/>
          <w:color w:val="202124"/>
          <w:sz w:val="24"/>
          <w:szCs w:val="24"/>
        </w:rPr>
        <w:t xml:space="preserve"> e lira. </w:t>
      </w:r>
      <w:r w:rsidR="00120181">
        <w:rPr>
          <w:rFonts w:ascii="Times New Roman" w:hAnsi="Times New Roman" w:cs="Times New Roman"/>
          <w:color w:val="202124"/>
          <w:sz w:val="24"/>
          <w:szCs w:val="24"/>
          <w:lang w:val="sq-AL"/>
        </w:rPr>
        <w:t>N</w:t>
      </w:r>
      <w:r w:rsidR="00120181" w:rsidRPr="00120181">
        <w:rPr>
          <w:rFonts w:ascii="Times New Roman" w:hAnsi="Times New Roman" w:cs="Times New Roman"/>
          <w:color w:val="202124"/>
          <w:sz w:val="24"/>
          <w:szCs w:val="24"/>
          <w:lang w:val="sq-AL"/>
        </w:rPr>
        <w:t xml:space="preserve">xënësit e klasave të katërta deri në të tetat ndiqnin dy lëndë zgjedhore të detyrueshme – nga një në secilin </w:t>
      </w:r>
      <w:r w:rsidR="00120181">
        <w:rPr>
          <w:rFonts w:ascii="Times New Roman" w:hAnsi="Times New Roman" w:cs="Times New Roman"/>
          <w:color w:val="202124"/>
          <w:sz w:val="24"/>
          <w:szCs w:val="24"/>
          <w:lang w:val="sq-AL"/>
        </w:rPr>
        <w:t xml:space="preserve">gjysmëvjetor.Nxënësve </w:t>
      </w:r>
      <w:r w:rsidR="00120181" w:rsidRPr="00120181">
        <w:rPr>
          <w:rFonts w:ascii="Times New Roman" w:hAnsi="Times New Roman" w:cs="Times New Roman"/>
          <w:color w:val="202124"/>
          <w:sz w:val="24"/>
          <w:szCs w:val="24"/>
          <w:lang w:val="sq-AL"/>
        </w:rPr>
        <w:t xml:space="preserve">iu shpërndanë pyetësorë paraprakë për të vlerësuar </w:t>
      </w:r>
      <w:r w:rsidR="00120181">
        <w:rPr>
          <w:rFonts w:ascii="Times New Roman" w:hAnsi="Times New Roman" w:cs="Times New Roman"/>
          <w:color w:val="202124"/>
          <w:sz w:val="24"/>
          <w:szCs w:val="24"/>
          <w:lang w:val="sq-AL"/>
        </w:rPr>
        <w:t xml:space="preserve">afinittet </w:t>
      </w:r>
      <w:r w:rsidR="00120181" w:rsidRPr="00120181">
        <w:rPr>
          <w:rFonts w:ascii="Times New Roman" w:hAnsi="Times New Roman" w:cs="Times New Roman"/>
          <w:color w:val="202124"/>
          <w:sz w:val="24"/>
          <w:szCs w:val="24"/>
          <w:lang w:val="sq-AL"/>
        </w:rPr>
        <w:t>e tyre dhe, më pas, iu ofruan lista me lëndë zgjedhore (tri nga secila prej katër fushave).</w:t>
      </w:r>
      <w:r w:rsidR="00120181" w:rsidRPr="00120181">
        <w:rPr>
          <w:rFonts w:ascii="inherit" w:hAnsi="inherit"/>
          <w:color w:val="E8EAED"/>
          <w:sz w:val="42"/>
          <w:szCs w:val="42"/>
          <w:lang w:val="sq-AL"/>
        </w:rPr>
        <w:t xml:space="preserve"> </w:t>
      </w:r>
      <w:r w:rsidR="00120181" w:rsidRPr="00120181">
        <w:rPr>
          <w:rFonts w:ascii="Times New Roman" w:hAnsi="Times New Roman" w:cs="Times New Roman"/>
          <w:color w:val="202124"/>
          <w:sz w:val="24"/>
          <w:szCs w:val="24"/>
          <w:lang w:val="sq-AL"/>
        </w:rPr>
        <w:t xml:space="preserve">dhe zgjodhën sa vijon: etikën e </w:t>
      </w:r>
      <w:r w:rsidR="00120181">
        <w:rPr>
          <w:rFonts w:ascii="Times New Roman" w:hAnsi="Times New Roman" w:cs="Times New Roman"/>
          <w:color w:val="202124"/>
          <w:sz w:val="24"/>
          <w:szCs w:val="24"/>
          <w:lang w:val="sq-AL"/>
        </w:rPr>
        <w:t>religjioneve</w:t>
      </w:r>
      <w:r w:rsidR="00120181" w:rsidRPr="00120181">
        <w:rPr>
          <w:rFonts w:ascii="Times New Roman" w:hAnsi="Times New Roman" w:cs="Times New Roman"/>
          <w:color w:val="202124"/>
          <w:sz w:val="24"/>
          <w:szCs w:val="24"/>
          <w:lang w:val="sq-AL"/>
        </w:rPr>
        <w:t xml:space="preserve">, punëtoritë multikulturore, mbrojtjen e mjedisit, </w:t>
      </w:r>
      <w:r w:rsidR="00120181">
        <w:rPr>
          <w:rFonts w:ascii="Times New Roman" w:hAnsi="Times New Roman" w:cs="Times New Roman"/>
          <w:color w:val="202124"/>
          <w:sz w:val="24"/>
          <w:szCs w:val="24"/>
          <w:lang w:val="sq-AL"/>
        </w:rPr>
        <w:t xml:space="preserve">arsimin </w:t>
      </w:r>
      <w:r w:rsidR="00120181" w:rsidRPr="00120181">
        <w:rPr>
          <w:rFonts w:ascii="Times New Roman" w:hAnsi="Times New Roman" w:cs="Times New Roman"/>
          <w:color w:val="202124"/>
          <w:sz w:val="24"/>
          <w:szCs w:val="24"/>
          <w:lang w:val="sq-AL"/>
        </w:rPr>
        <w:t xml:space="preserve">për </w:t>
      </w:r>
      <w:r w:rsidR="00120181">
        <w:rPr>
          <w:rFonts w:ascii="Times New Roman" w:hAnsi="Times New Roman" w:cs="Times New Roman"/>
          <w:color w:val="202124"/>
          <w:sz w:val="24"/>
          <w:szCs w:val="24"/>
          <w:lang w:val="sq-AL"/>
        </w:rPr>
        <w:t>shkathtësi</w:t>
      </w:r>
      <w:r w:rsidR="00120181" w:rsidRPr="00120181">
        <w:rPr>
          <w:rFonts w:ascii="Times New Roman" w:hAnsi="Times New Roman" w:cs="Times New Roman"/>
          <w:color w:val="202124"/>
          <w:sz w:val="24"/>
          <w:szCs w:val="24"/>
          <w:lang w:val="sq-AL"/>
        </w:rPr>
        <w:t xml:space="preserve"> jetësore,</w:t>
      </w:r>
      <w:r w:rsidR="00120181">
        <w:rPr>
          <w:rFonts w:ascii="Times New Roman" w:hAnsi="Times New Roman" w:cs="Times New Roman"/>
          <w:color w:val="202124"/>
          <w:sz w:val="24"/>
          <w:szCs w:val="24"/>
          <w:lang w:val="sq-AL"/>
        </w:rPr>
        <w:t>fudball etj.</w:t>
      </w:r>
      <w:r w:rsidR="00580573">
        <w:rPr>
          <w:rFonts w:ascii="Times New Roman" w:hAnsi="Times New Roman" w:cs="Times New Roman"/>
          <w:color w:val="202124"/>
          <w:sz w:val="24"/>
          <w:szCs w:val="24"/>
          <w:lang w:val="sq-AL"/>
        </w:rPr>
        <w:t>Mësimdhënësit realizuan orët nga lëndët e lira zgjedhore.</w:t>
      </w:r>
      <w:r w:rsidR="00ED1893">
        <w:rPr>
          <w:rFonts w:ascii="Times New Roman" w:hAnsi="Times New Roman" w:cs="Times New Roman"/>
          <w:color w:val="202124"/>
          <w:sz w:val="24"/>
          <w:szCs w:val="24"/>
          <w:lang w:val="sq-AL"/>
        </w:rPr>
        <w:t>M</w:t>
      </w:r>
      <w:r w:rsidR="00580573">
        <w:rPr>
          <w:rFonts w:ascii="Times New Roman" w:hAnsi="Times New Roman" w:cs="Times New Roman"/>
          <w:color w:val="202124"/>
          <w:sz w:val="24"/>
          <w:szCs w:val="24"/>
          <w:lang w:val="sq-AL"/>
        </w:rPr>
        <w:t xml:space="preserve">ësimdhënësit </w:t>
      </w:r>
      <w:r w:rsidR="00ED1893">
        <w:rPr>
          <w:rFonts w:ascii="Times New Roman" w:hAnsi="Times New Roman" w:cs="Times New Roman"/>
          <w:color w:val="202124"/>
          <w:sz w:val="24"/>
          <w:szCs w:val="24"/>
          <w:lang w:val="sq-AL"/>
        </w:rPr>
        <w:t>merrnin programe të gatshme dhe të miratuara nga BZHA.Mësimdhënësit të cilët ligjërojnë lëndë të lira zgjedhore nga klasa e IX punonin me programin e vjetër.</w:t>
      </w:r>
    </w:p>
    <w:p w:rsidR="00ED1893" w:rsidRPr="00ED1893" w:rsidRDefault="00ED1893" w:rsidP="00ED1893">
      <w:pPr>
        <w:pStyle w:val="HTMLPreformatted"/>
        <w:numPr>
          <w:ilvl w:val="0"/>
          <w:numId w:val="12"/>
        </w:numPr>
        <w:shd w:val="clear" w:color="auto" w:fill="F8F9FA"/>
        <w:spacing w:line="276" w:lineRule="auto"/>
        <w:rPr>
          <w:rFonts w:ascii="Times New Roman" w:hAnsi="Times New Roman" w:cs="Times New Roman"/>
          <w:color w:val="202124"/>
          <w:sz w:val="24"/>
          <w:szCs w:val="24"/>
        </w:rPr>
      </w:pPr>
      <w:r w:rsidRPr="00ED1893">
        <w:rPr>
          <w:rFonts w:ascii="Times New Roman" w:hAnsi="Times New Roman" w:cs="Times New Roman"/>
          <w:color w:val="202124"/>
          <w:sz w:val="24"/>
          <w:szCs w:val="24"/>
          <w:lang w:val="sq-AL"/>
        </w:rPr>
        <w:t xml:space="preserve">Në shkollën qendrore, mësimi zhvillohet në dy klasa, në maqedonisht dhe shqip, me dy </w:t>
      </w:r>
      <w:r>
        <w:rPr>
          <w:rFonts w:ascii="Times New Roman" w:hAnsi="Times New Roman" w:cs="Times New Roman"/>
          <w:color w:val="202124"/>
          <w:sz w:val="24"/>
          <w:szCs w:val="24"/>
          <w:lang w:val="sq-AL"/>
        </w:rPr>
        <w:t>ndrime</w:t>
      </w:r>
      <w:r w:rsidRPr="00ED1893">
        <w:rPr>
          <w:rFonts w:ascii="Times New Roman" w:hAnsi="Times New Roman" w:cs="Times New Roman"/>
          <w:color w:val="202124"/>
          <w:sz w:val="24"/>
          <w:szCs w:val="24"/>
          <w:lang w:val="sq-AL"/>
        </w:rPr>
        <w:t xml:space="preserve">. Në shkollën periferike, mësimi për klasat I deri në IX zhvillohet në maqedonisht; duke filluar nga ky vit shkollor, mësimi zhvillohet </w:t>
      </w:r>
      <w:r>
        <w:rPr>
          <w:rFonts w:ascii="Times New Roman" w:hAnsi="Times New Roman" w:cs="Times New Roman"/>
          <w:color w:val="202124"/>
          <w:sz w:val="24"/>
          <w:szCs w:val="24"/>
          <w:lang w:val="sq-AL"/>
        </w:rPr>
        <w:t xml:space="preserve">në </w:t>
      </w:r>
      <w:r w:rsidRPr="00ED1893">
        <w:rPr>
          <w:rFonts w:ascii="Times New Roman" w:hAnsi="Times New Roman" w:cs="Times New Roman"/>
          <w:color w:val="202124"/>
          <w:sz w:val="24"/>
          <w:szCs w:val="24"/>
          <w:lang w:val="sq-AL"/>
        </w:rPr>
        <w:t xml:space="preserve"> një </w:t>
      </w:r>
      <w:r>
        <w:rPr>
          <w:rFonts w:ascii="Times New Roman" w:hAnsi="Times New Roman" w:cs="Times New Roman"/>
          <w:color w:val="202124"/>
          <w:sz w:val="24"/>
          <w:szCs w:val="24"/>
          <w:lang w:val="sq-AL"/>
        </w:rPr>
        <w:t xml:space="preserve">ndrim </w:t>
      </w:r>
      <w:r w:rsidRPr="00ED1893">
        <w:rPr>
          <w:rFonts w:ascii="Times New Roman" w:hAnsi="Times New Roman" w:cs="Times New Roman"/>
          <w:color w:val="202124"/>
          <w:sz w:val="24"/>
          <w:szCs w:val="24"/>
          <w:lang w:val="sq-AL"/>
        </w:rPr>
        <w:t>të vetëm, në përputhje me rekomandimet e optimizimit.</w:t>
      </w:r>
    </w:p>
    <w:p w:rsidR="00120181" w:rsidRPr="00120181" w:rsidRDefault="00ED5AAF" w:rsidP="00120181">
      <w:pPr>
        <w:pStyle w:val="HTMLPreformatted"/>
        <w:numPr>
          <w:ilvl w:val="0"/>
          <w:numId w:val="12"/>
        </w:numPr>
        <w:shd w:val="clear" w:color="auto" w:fill="F8F9FA"/>
        <w:spacing w:line="276" w:lineRule="auto"/>
        <w:rPr>
          <w:rFonts w:ascii="Times New Roman" w:hAnsi="Times New Roman" w:cs="Times New Roman"/>
          <w:color w:val="202124"/>
          <w:sz w:val="24"/>
          <w:szCs w:val="24"/>
        </w:rPr>
      </w:pPr>
      <w:r>
        <w:rPr>
          <w:rFonts w:ascii="Times New Roman" w:hAnsi="Times New Roman" w:cs="Times New Roman"/>
          <w:color w:val="202124"/>
          <w:sz w:val="24"/>
          <w:szCs w:val="24"/>
        </w:rPr>
        <w:t xml:space="preserve">Si </w:t>
      </w:r>
      <w:proofErr w:type="spellStart"/>
      <w:r>
        <w:rPr>
          <w:rFonts w:ascii="Times New Roman" w:hAnsi="Times New Roman" w:cs="Times New Roman"/>
          <w:color w:val="202124"/>
          <w:sz w:val="24"/>
          <w:szCs w:val="24"/>
        </w:rPr>
        <w:t>gjuhë</w:t>
      </w:r>
      <w:proofErr w:type="spellEnd"/>
      <w:r>
        <w:rPr>
          <w:rFonts w:ascii="Times New Roman" w:hAnsi="Times New Roman" w:cs="Times New Roman"/>
          <w:color w:val="202124"/>
          <w:sz w:val="24"/>
          <w:szCs w:val="24"/>
        </w:rPr>
        <w:t xml:space="preserve"> e pare e </w:t>
      </w:r>
      <w:proofErr w:type="spellStart"/>
      <w:r>
        <w:rPr>
          <w:rFonts w:ascii="Times New Roman" w:hAnsi="Times New Roman" w:cs="Times New Roman"/>
          <w:color w:val="202124"/>
          <w:sz w:val="24"/>
          <w:szCs w:val="24"/>
        </w:rPr>
        <w:t>huaj</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në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të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gjitha</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gjeneratat</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është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gjuha</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angleze.Si</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gjuhë</w:t>
      </w:r>
      <w:proofErr w:type="spellEnd"/>
      <w:r>
        <w:rPr>
          <w:rFonts w:ascii="Times New Roman" w:hAnsi="Times New Roman" w:cs="Times New Roman"/>
          <w:color w:val="202124"/>
          <w:sz w:val="24"/>
          <w:szCs w:val="24"/>
        </w:rPr>
        <w:t xml:space="preserve"> e </w:t>
      </w:r>
      <w:proofErr w:type="spellStart"/>
      <w:r>
        <w:rPr>
          <w:rFonts w:ascii="Times New Roman" w:hAnsi="Times New Roman" w:cs="Times New Roman"/>
          <w:color w:val="202124"/>
          <w:sz w:val="24"/>
          <w:szCs w:val="24"/>
        </w:rPr>
        <w:t>dytë</w:t>
      </w:r>
      <w:proofErr w:type="spellEnd"/>
      <w:r>
        <w:rPr>
          <w:rFonts w:ascii="Times New Roman" w:hAnsi="Times New Roman" w:cs="Times New Roman"/>
          <w:color w:val="202124"/>
          <w:sz w:val="24"/>
          <w:szCs w:val="24"/>
        </w:rPr>
        <w:t xml:space="preserve"> e </w:t>
      </w:r>
      <w:proofErr w:type="spellStart"/>
      <w:r>
        <w:rPr>
          <w:rFonts w:ascii="Times New Roman" w:hAnsi="Times New Roman" w:cs="Times New Roman"/>
          <w:color w:val="202124"/>
          <w:sz w:val="24"/>
          <w:szCs w:val="24"/>
        </w:rPr>
        <w:t>huaj</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në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shkollën</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qëndrore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është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gjuha</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frenge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dhe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gjuha</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gjermane</w:t>
      </w:r>
      <w:proofErr w:type="gramStart"/>
      <w:r>
        <w:rPr>
          <w:rFonts w:ascii="Times New Roman" w:hAnsi="Times New Roman" w:cs="Times New Roman"/>
          <w:color w:val="202124"/>
          <w:sz w:val="24"/>
          <w:szCs w:val="24"/>
        </w:rPr>
        <w:t>,e</w:t>
      </w:r>
      <w:proofErr w:type="spellEnd"/>
      <w:proofErr w:type="gram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në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shkollën</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periferike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gjuha</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frenge</w:t>
      </w:r>
      <w:proofErr w:type="spellEnd"/>
      <w:r>
        <w:rPr>
          <w:rFonts w:ascii="Times New Roman" w:hAnsi="Times New Roman" w:cs="Times New Roman"/>
          <w:color w:val="202124"/>
          <w:sz w:val="24"/>
          <w:szCs w:val="24"/>
        </w:rPr>
        <w:t>.</w:t>
      </w:r>
    </w:p>
    <w:p w:rsidR="00120181" w:rsidRPr="00120181" w:rsidRDefault="00ED5AAF" w:rsidP="00120181">
      <w:pPr>
        <w:pStyle w:val="HTMLPreformatted"/>
        <w:numPr>
          <w:ilvl w:val="0"/>
          <w:numId w:val="12"/>
        </w:numPr>
        <w:shd w:val="clear" w:color="auto" w:fill="F8F9FA"/>
        <w:spacing w:line="276" w:lineRule="auto"/>
        <w:rPr>
          <w:rFonts w:ascii="Times New Roman" w:hAnsi="Times New Roman" w:cs="Times New Roman"/>
          <w:color w:val="202124"/>
          <w:sz w:val="24"/>
          <w:szCs w:val="24"/>
        </w:rPr>
      </w:pPr>
      <w:proofErr w:type="spellStart"/>
      <w:r>
        <w:rPr>
          <w:rFonts w:ascii="Times New Roman" w:hAnsi="Times New Roman" w:cs="Times New Roman"/>
          <w:color w:val="202124"/>
          <w:sz w:val="24"/>
          <w:szCs w:val="24"/>
        </w:rPr>
        <w:t>Në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këtë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vit</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shkollor</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ditari</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elektronik</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është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përshtatur</w:t>
      </w:r>
      <w:proofErr w:type="spellEnd"/>
      <w:r>
        <w:rPr>
          <w:rFonts w:ascii="Times New Roman" w:hAnsi="Times New Roman" w:cs="Times New Roman"/>
          <w:color w:val="202124"/>
          <w:sz w:val="24"/>
          <w:szCs w:val="24"/>
        </w:rPr>
        <w:t xml:space="preserve"> me </w:t>
      </w:r>
      <w:proofErr w:type="spellStart"/>
      <w:r>
        <w:rPr>
          <w:rFonts w:ascii="Times New Roman" w:hAnsi="Times New Roman" w:cs="Times New Roman"/>
          <w:color w:val="202124"/>
          <w:sz w:val="24"/>
          <w:szCs w:val="24"/>
        </w:rPr>
        <w:t>programet</w:t>
      </w:r>
      <w:proofErr w:type="spellEnd"/>
      <w:r>
        <w:rPr>
          <w:rFonts w:ascii="Times New Roman" w:hAnsi="Times New Roman" w:cs="Times New Roman"/>
          <w:color w:val="202124"/>
          <w:sz w:val="24"/>
          <w:szCs w:val="24"/>
        </w:rPr>
        <w:t xml:space="preserve"> e </w:t>
      </w:r>
      <w:proofErr w:type="spellStart"/>
      <w:r>
        <w:rPr>
          <w:rFonts w:ascii="Times New Roman" w:hAnsi="Times New Roman" w:cs="Times New Roman"/>
          <w:color w:val="202124"/>
          <w:sz w:val="24"/>
          <w:szCs w:val="24"/>
        </w:rPr>
        <w:t>Konceptitt</w:t>
      </w:r>
      <w:proofErr w:type="spellEnd"/>
      <w:r>
        <w:rPr>
          <w:rFonts w:ascii="Times New Roman" w:hAnsi="Times New Roman" w:cs="Times New Roman"/>
          <w:color w:val="202124"/>
          <w:sz w:val="24"/>
          <w:szCs w:val="24"/>
        </w:rPr>
        <w:t xml:space="preserve"> ë rid he </w:t>
      </w:r>
      <w:proofErr w:type="spellStart"/>
      <w:r>
        <w:rPr>
          <w:rFonts w:ascii="Times New Roman" w:hAnsi="Times New Roman" w:cs="Times New Roman"/>
          <w:color w:val="202124"/>
          <w:sz w:val="24"/>
          <w:szCs w:val="24"/>
        </w:rPr>
        <w:t>administratorët</w:t>
      </w:r>
      <w:proofErr w:type="spellEnd"/>
      <w:r>
        <w:rPr>
          <w:rFonts w:ascii="Times New Roman" w:hAnsi="Times New Roman" w:cs="Times New Roman"/>
          <w:color w:val="202124"/>
          <w:sz w:val="24"/>
          <w:szCs w:val="24"/>
        </w:rPr>
        <w:t xml:space="preserve"> e </w:t>
      </w:r>
      <w:proofErr w:type="spellStart"/>
      <w:r>
        <w:rPr>
          <w:rFonts w:ascii="Times New Roman" w:hAnsi="Times New Roman" w:cs="Times New Roman"/>
          <w:color w:val="202124"/>
          <w:sz w:val="24"/>
          <w:szCs w:val="24"/>
        </w:rPr>
        <w:t>shkollës</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Milena</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Petkovska</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dhe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Bojana</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Petrov</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mbajnë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kontakt</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dhe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përcjellje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të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vazhdueshme</w:t>
      </w:r>
      <w:proofErr w:type="spellEnd"/>
      <w:r>
        <w:rPr>
          <w:rFonts w:ascii="Times New Roman" w:hAnsi="Times New Roman" w:cs="Times New Roman"/>
          <w:color w:val="202124"/>
          <w:sz w:val="24"/>
          <w:szCs w:val="24"/>
        </w:rPr>
        <w:t xml:space="preserve"> </w:t>
      </w:r>
    </w:p>
    <w:p w:rsidR="0063384D" w:rsidRDefault="00ED5AAF" w:rsidP="00FB2408">
      <w:pPr>
        <w:pStyle w:val="HTMLPreformatted"/>
        <w:ind w:left="720"/>
        <w:rPr>
          <w:rFonts w:ascii="Times New Roman" w:hAnsi="Times New Roman" w:cs="Times New Roman"/>
          <w:color w:val="202124"/>
          <w:sz w:val="24"/>
          <w:szCs w:val="24"/>
        </w:rPr>
      </w:pPr>
      <w:proofErr w:type="spellStart"/>
      <w:r>
        <w:rPr>
          <w:rFonts w:ascii="Times New Roman" w:hAnsi="Times New Roman" w:cs="Times New Roman"/>
          <w:color w:val="202124"/>
          <w:sz w:val="24"/>
          <w:szCs w:val="24"/>
        </w:rPr>
        <w:t>Të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risive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për</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ditarin</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elektronik</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si</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dhe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lajmërimin</w:t>
      </w:r>
      <w:proofErr w:type="spellEnd"/>
      <w:r>
        <w:rPr>
          <w:rFonts w:ascii="Times New Roman" w:hAnsi="Times New Roman" w:cs="Times New Roman"/>
          <w:color w:val="202124"/>
          <w:sz w:val="24"/>
          <w:szCs w:val="24"/>
        </w:rPr>
        <w:t xml:space="preserve"> me </w:t>
      </w:r>
      <w:proofErr w:type="spellStart"/>
      <w:r>
        <w:rPr>
          <w:rFonts w:ascii="Times New Roman" w:hAnsi="Times New Roman" w:cs="Times New Roman"/>
          <w:color w:val="202124"/>
          <w:sz w:val="24"/>
          <w:szCs w:val="24"/>
        </w:rPr>
        <w:t>kohë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dhe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dhënja</w:t>
      </w:r>
      <w:proofErr w:type="spellEnd"/>
      <w:r>
        <w:rPr>
          <w:rFonts w:ascii="Times New Roman" w:hAnsi="Times New Roman" w:cs="Times New Roman"/>
          <w:color w:val="202124"/>
          <w:sz w:val="24"/>
          <w:szCs w:val="24"/>
        </w:rPr>
        <w:t xml:space="preserve"> e </w:t>
      </w:r>
      <w:proofErr w:type="spellStart"/>
      <w:r>
        <w:rPr>
          <w:rFonts w:ascii="Times New Roman" w:hAnsi="Times New Roman" w:cs="Times New Roman"/>
          <w:color w:val="202124"/>
          <w:sz w:val="24"/>
          <w:szCs w:val="24"/>
        </w:rPr>
        <w:t>përkrahrjes</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të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mësimdhënësve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në</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realizimin</w:t>
      </w:r>
      <w:proofErr w:type="spellEnd"/>
      <w:r>
        <w:rPr>
          <w:rFonts w:ascii="Times New Roman" w:hAnsi="Times New Roman" w:cs="Times New Roman"/>
          <w:color w:val="202124"/>
          <w:sz w:val="24"/>
          <w:szCs w:val="24"/>
        </w:rPr>
        <w:t xml:space="preserve"> e </w:t>
      </w:r>
      <w:proofErr w:type="spellStart"/>
      <w:r>
        <w:rPr>
          <w:rFonts w:ascii="Times New Roman" w:hAnsi="Times New Roman" w:cs="Times New Roman"/>
          <w:color w:val="202124"/>
          <w:sz w:val="24"/>
          <w:szCs w:val="24"/>
        </w:rPr>
        <w:t>risive</w:t>
      </w:r>
      <w:proofErr w:type="spellEnd"/>
      <w:r>
        <w:rPr>
          <w:rFonts w:ascii="Times New Roman" w:hAnsi="Times New Roman" w:cs="Times New Roman"/>
          <w:color w:val="202124"/>
          <w:sz w:val="24"/>
          <w:szCs w:val="24"/>
        </w:rPr>
        <w:t>.</w:t>
      </w:r>
    </w:p>
    <w:p w:rsidR="00ED5AAF" w:rsidRPr="00ED5AAF" w:rsidRDefault="00ED5AAF" w:rsidP="00ED5AAF">
      <w:pPr>
        <w:pStyle w:val="HTMLPreformatted"/>
        <w:numPr>
          <w:ilvl w:val="0"/>
          <w:numId w:val="17"/>
        </w:numPr>
        <w:ind w:left="709"/>
        <w:rPr>
          <w:rFonts w:ascii="Times New Roman" w:hAnsi="Times New Roman" w:cs="Times New Roman"/>
          <w:color w:val="202124"/>
          <w:sz w:val="24"/>
          <w:szCs w:val="24"/>
        </w:rPr>
      </w:pPr>
      <w:proofErr w:type="spellStart"/>
      <w:r>
        <w:rPr>
          <w:rFonts w:ascii="Times New Roman" w:hAnsi="Times New Roman" w:cs="Times New Roman"/>
          <w:color w:val="202124"/>
          <w:sz w:val="24"/>
          <w:szCs w:val="24"/>
        </w:rPr>
        <w:t>Profesoresha</w:t>
      </w:r>
      <w:proofErr w:type="spellEnd"/>
      <w:r>
        <w:rPr>
          <w:rFonts w:ascii="Times New Roman" w:hAnsi="Times New Roman" w:cs="Times New Roman"/>
          <w:color w:val="202124"/>
          <w:sz w:val="24"/>
          <w:szCs w:val="24"/>
        </w:rPr>
        <w:t xml:space="preserve"> e </w:t>
      </w:r>
      <w:proofErr w:type="spellStart"/>
      <w:r>
        <w:rPr>
          <w:rFonts w:ascii="Times New Roman" w:hAnsi="Times New Roman" w:cs="Times New Roman"/>
          <w:color w:val="202124"/>
          <w:sz w:val="24"/>
          <w:szCs w:val="24"/>
        </w:rPr>
        <w:t>mësimit</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klasor</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zejnepe</w:t>
      </w:r>
      <w:proofErr w:type="spellEnd"/>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Bajrami</w:t>
      </w:r>
      <w:proofErr w:type="spellEnd"/>
      <w:r>
        <w:rPr>
          <w:rFonts w:ascii="Times New Roman" w:hAnsi="Times New Roman" w:cs="Times New Roman"/>
          <w:color w:val="202124"/>
          <w:sz w:val="24"/>
          <w:szCs w:val="24"/>
        </w:rPr>
        <w:t xml:space="preserve"> </w:t>
      </w:r>
      <w:r w:rsidRPr="00ED5AAF">
        <w:rPr>
          <w:rFonts w:ascii="Times New Roman" w:hAnsi="Times New Roman" w:cs="Times New Roman"/>
          <w:color w:val="202124"/>
          <w:sz w:val="24"/>
          <w:szCs w:val="24"/>
          <w:lang w:val="sq-AL"/>
        </w:rPr>
        <w:t xml:space="preserve">e cila mbante titullin mësuese mentore, arriti gradën më të lartë të mësueses këshilltare dhe </w:t>
      </w:r>
      <w:r>
        <w:rPr>
          <w:rFonts w:ascii="Times New Roman" w:hAnsi="Times New Roman" w:cs="Times New Roman"/>
          <w:color w:val="202124"/>
          <w:sz w:val="24"/>
          <w:szCs w:val="24"/>
          <w:lang w:val="sq-AL"/>
        </w:rPr>
        <w:t xml:space="preserve">u </w:t>
      </w:r>
      <w:r w:rsidRPr="00ED5AAF">
        <w:rPr>
          <w:rFonts w:ascii="Times New Roman" w:hAnsi="Times New Roman" w:cs="Times New Roman"/>
          <w:color w:val="202124"/>
          <w:sz w:val="24"/>
          <w:szCs w:val="24"/>
          <w:lang w:val="sq-AL"/>
        </w:rPr>
        <w:t>avanc</w:t>
      </w:r>
      <w:r>
        <w:rPr>
          <w:rFonts w:ascii="Times New Roman" w:hAnsi="Times New Roman" w:cs="Times New Roman"/>
          <w:color w:val="202124"/>
          <w:sz w:val="24"/>
          <w:szCs w:val="24"/>
          <w:lang w:val="sq-AL"/>
        </w:rPr>
        <w:t>ua</w:t>
      </w:r>
      <w:r w:rsidRPr="00ED5AAF">
        <w:rPr>
          <w:rFonts w:ascii="Times New Roman" w:hAnsi="Times New Roman" w:cs="Times New Roman"/>
          <w:color w:val="202124"/>
          <w:sz w:val="24"/>
          <w:szCs w:val="24"/>
          <w:lang w:val="sq-AL"/>
        </w:rPr>
        <w:t xml:space="preserve"> në karrierën e saj.</w:t>
      </w:r>
    </w:p>
    <w:p w:rsidR="00ED5AAF" w:rsidRDefault="00ED5AAF" w:rsidP="00ED5AAF">
      <w:pPr>
        <w:pStyle w:val="HTMLPreformatted"/>
        <w:ind w:left="709"/>
        <w:rPr>
          <w:rFonts w:ascii="Times New Roman" w:hAnsi="Times New Roman" w:cs="Times New Roman"/>
          <w:color w:val="202124"/>
          <w:sz w:val="24"/>
          <w:szCs w:val="24"/>
        </w:rPr>
      </w:pPr>
    </w:p>
    <w:p w:rsidR="0036675B" w:rsidRPr="0036675B" w:rsidRDefault="0036675B" w:rsidP="0036675B">
      <w:pPr>
        <w:pStyle w:val="HTMLPreformatted"/>
        <w:ind w:left="567"/>
        <w:rPr>
          <w:rFonts w:ascii="Times New Roman" w:hAnsi="Times New Roman" w:cs="Times New Roman"/>
          <w:color w:val="202124"/>
          <w:sz w:val="24"/>
          <w:szCs w:val="24"/>
          <w:lang w:val="sq-AL"/>
        </w:rPr>
      </w:pPr>
      <w:r w:rsidRPr="0036675B">
        <w:rPr>
          <w:rFonts w:ascii="Times New Roman" w:hAnsi="Times New Roman" w:cs="Times New Roman"/>
          <w:color w:val="202124"/>
          <w:sz w:val="24"/>
          <w:szCs w:val="24"/>
          <w:lang w:val="mk-MK"/>
        </w:rPr>
        <w:t xml:space="preserve">Përfaqësimi i lëndëve mësimore sipas klasave dhe </w:t>
      </w:r>
      <w:r>
        <w:rPr>
          <w:rFonts w:ascii="Times New Roman" w:hAnsi="Times New Roman" w:cs="Times New Roman"/>
          <w:color w:val="202124"/>
          <w:sz w:val="24"/>
          <w:szCs w:val="24"/>
          <w:lang w:val="sq-AL"/>
        </w:rPr>
        <w:t xml:space="preserve">sasia kvantitative e tyre </w:t>
      </w:r>
      <w:r w:rsidRPr="0036675B">
        <w:rPr>
          <w:rFonts w:ascii="Times New Roman" w:hAnsi="Times New Roman" w:cs="Times New Roman"/>
          <w:color w:val="202124"/>
          <w:sz w:val="24"/>
          <w:szCs w:val="24"/>
          <w:lang w:val="mk-MK"/>
        </w:rPr>
        <w:t xml:space="preserve">, </w:t>
      </w:r>
      <w:r>
        <w:rPr>
          <w:rFonts w:ascii="Times New Roman" w:hAnsi="Times New Roman" w:cs="Times New Roman"/>
          <w:color w:val="202124"/>
          <w:sz w:val="24"/>
          <w:szCs w:val="24"/>
          <w:lang w:val="sq-AL"/>
        </w:rPr>
        <w:t>të</w:t>
      </w:r>
      <w:r w:rsidRPr="0036675B">
        <w:rPr>
          <w:rFonts w:ascii="Times New Roman" w:hAnsi="Times New Roman" w:cs="Times New Roman"/>
          <w:color w:val="202124"/>
          <w:sz w:val="24"/>
          <w:szCs w:val="24"/>
          <w:lang w:val="mk-MK"/>
        </w:rPr>
        <w:t xml:space="preserve"> shprehur</w:t>
      </w:r>
      <w:r>
        <w:rPr>
          <w:rFonts w:ascii="Times New Roman" w:hAnsi="Times New Roman" w:cs="Times New Roman"/>
          <w:color w:val="202124"/>
          <w:sz w:val="24"/>
          <w:szCs w:val="24"/>
          <w:lang w:val="sq-AL"/>
        </w:rPr>
        <w:t>a</w:t>
      </w:r>
      <w:r w:rsidRPr="0036675B">
        <w:rPr>
          <w:rFonts w:ascii="Times New Roman" w:hAnsi="Times New Roman" w:cs="Times New Roman"/>
          <w:color w:val="202124"/>
          <w:sz w:val="24"/>
          <w:szCs w:val="24"/>
          <w:lang w:val="mk-MK"/>
        </w:rPr>
        <w:t xml:space="preserve"> në fondin javor dhe vjetor të orëve mësimore, rrjedh nga plani mësimor</w:t>
      </w:r>
      <w:r>
        <w:rPr>
          <w:rFonts w:ascii="Times New Roman" w:hAnsi="Times New Roman" w:cs="Times New Roman"/>
          <w:color w:val="202124"/>
          <w:sz w:val="24"/>
          <w:szCs w:val="24"/>
          <w:lang w:val="sq-AL"/>
        </w:rPr>
        <w:t>,ndërsa qëllimet dhe përmbajtjet nga programet mësimore të përcaktuara nga BZHA dhe MASH.Këtë vit shkollor filloi më 1 shtator dhe plani dhe programi ishin realizuar dhe nuk kishte ngecje në realizimin e mësimit.</w:t>
      </w:r>
    </w:p>
    <w:p w:rsidR="00B420EA" w:rsidRDefault="00B420EA" w:rsidP="000A0AE1">
      <w:pPr>
        <w:jc w:val="both"/>
        <w:rPr>
          <w:rFonts w:ascii="Times New Roman" w:hAnsi="Times New Roman"/>
          <w:b/>
          <w:color w:val="000000"/>
          <w:sz w:val="24"/>
          <w:szCs w:val="24"/>
          <w:lang w:val="sq-AL"/>
        </w:rPr>
      </w:pPr>
    </w:p>
    <w:p w:rsidR="0041327D" w:rsidRDefault="0041327D" w:rsidP="000A0AE1">
      <w:pPr>
        <w:jc w:val="both"/>
        <w:rPr>
          <w:rFonts w:ascii="Times New Roman" w:hAnsi="Times New Roman"/>
          <w:b/>
          <w:color w:val="000000"/>
          <w:sz w:val="24"/>
          <w:szCs w:val="24"/>
          <w:lang w:val="sq-AL"/>
        </w:rPr>
      </w:pPr>
    </w:p>
    <w:p w:rsidR="0041327D" w:rsidRDefault="0041327D" w:rsidP="000A0AE1">
      <w:pPr>
        <w:jc w:val="both"/>
        <w:rPr>
          <w:rFonts w:ascii="Times New Roman" w:hAnsi="Times New Roman"/>
          <w:b/>
          <w:color w:val="000000"/>
          <w:sz w:val="24"/>
          <w:szCs w:val="24"/>
          <w:lang w:val="sq-AL"/>
        </w:rPr>
      </w:pPr>
    </w:p>
    <w:p w:rsidR="00B420EA" w:rsidRPr="000A0AE1" w:rsidRDefault="00B420EA" w:rsidP="000A0AE1">
      <w:pPr>
        <w:jc w:val="both"/>
        <w:rPr>
          <w:rFonts w:ascii="Times New Roman" w:hAnsi="Times New Roman"/>
          <w:b/>
          <w:color w:val="000000"/>
          <w:sz w:val="24"/>
          <w:szCs w:val="24"/>
          <w:lang w:val="sq-AL"/>
        </w:rPr>
      </w:pPr>
    </w:p>
    <w:p w:rsidR="0063384D" w:rsidRPr="0041327D" w:rsidRDefault="0063384D" w:rsidP="006338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b/>
          <w:color w:val="202124"/>
          <w:sz w:val="24"/>
          <w:szCs w:val="24"/>
          <w:lang w:val="en-US" w:eastAsia="en-US"/>
        </w:rPr>
      </w:pPr>
      <w:r w:rsidRPr="0041327D">
        <w:rPr>
          <w:rFonts w:ascii="Times New Roman" w:hAnsi="Times New Roman" w:cs="Times New Roman"/>
          <w:b/>
          <w:color w:val="202124"/>
          <w:sz w:val="24"/>
          <w:szCs w:val="24"/>
          <w:lang w:val="sq-AL" w:eastAsia="en-US"/>
        </w:rPr>
        <w:lastRenderedPageBreak/>
        <w:t>Pasqyrë e numrit dhe strukturës së mësimit të lëndëve të detyrueshme, me fond javor, vjetor dhe total të mësimeve dhe mësues - bartës në arsimin fillor.</w:t>
      </w:r>
    </w:p>
    <w:p w:rsidR="0063384D" w:rsidRDefault="0063384D" w:rsidP="0063666F">
      <w:pPr>
        <w:pStyle w:val="ListParagraph"/>
        <w:jc w:val="both"/>
        <w:rPr>
          <w:rFonts w:ascii="Times New Roman" w:hAnsi="Times New Roman"/>
          <w:b/>
          <w:color w:val="000000"/>
          <w:sz w:val="24"/>
          <w:szCs w:val="24"/>
          <w:lang w:val="sq-AL"/>
        </w:rPr>
      </w:pPr>
    </w:p>
    <w:p w:rsidR="0063666F" w:rsidRDefault="0063666F" w:rsidP="0063666F">
      <w:pPr>
        <w:pStyle w:val="ListParagraph"/>
        <w:jc w:val="both"/>
        <w:rPr>
          <w:rFonts w:ascii="Times New Roman" w:hAnsi="Times New Roman"/>
          <w:b/>
          <w:color w:val="000000"/>
          <w:sz w:val="24"/>
          <w:szCs w:val="24"/>
          <w:lang w:val="sq-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523"/>
        <w:gridCol w:w="1568"/>
        <w:gridCol w:w="1572"/>
        <w:gridCol w:w="1580"/>
        <w:gridCol w:w="756"/>
        <w:gridCol w:w="756"/>
        <w:gridCol w:w="757"/>
        <w:gridCol w:w="756"/>
        <w:gridCol w:w="757"/>
        <w:gridCol w:w="2506"/>
      </w:tblGrid>
      <w:tr w:rsidR="0063666F" w:rsidRPr="005A652D" w:rsidTr="00400B77">
        <w:trPr>
          <w:trHeight w:val="336"/>
        </w:trPr>
        <w:tc>
          <w:tcPr>
            <w:tcW w:w="2126" w:type="dxa"/>
            <w:vMerge w:val="restart"/>
          </w:tcPr>
          <w:p w:rsidR="0063666F" w:rsidRPr="0063666F" w:rsidRDefault="0063666F" w:rsidP="00400B77">
            <w:pPr>
              <w:jc w:val="center"/>
              <w:rPr>
                <w:rFonts w:ascii="Times New Roman" w:hAnsi="Times New Roman"/>
                <w:b/>
                <w:sz w:val="24"/>
                <w:szCs w:val="24"/>
                <w:lang w:val="sq-AL"/>
              </w:rPr>
            </w:pPr>
            <w:r>
              <w:rPr>
                <w:rFonts w:ascii="Times New Roman" w:hAnsi="Times New Roman"/>
                <w:b/>
                <w:sz w:val="24"/>
                <w:szCs w:val="24"/>
                <w:lang w:val="sq-AL"/>
              </w:rPr>
              <w:t xml:space="preserve">Lëndët </w:t>
            </w:r>
          </w:p>
        </w:tc>
        <w:tc>
          <w:tcPr>
            <w:tcW w:w="1559" w:type="dxa"/>
            <w:vMerge w:val="restart"/>
          </w:tcPr>
          <w:p w:rsidR="0063666F" w:rsidRPr="0063666F" w:rsidRDefault="0063666F" w:rsidP="00400B77">
            <w:pPr>
              <w:jc w:val="center"/>
              <w:rPr>
                <w:rFonts w:ascii="Times New Roman" w:hAnsi="Times New Roman"/>
                <w:b/>
                <w:sz w:val="24"/>
                <w:szCs w:val="24"/>
                <w:lang w:val="sq-AL"/>
              </w:rPr>
            </w:pPr>
            <w:r>
              <w:rPr>
                <w:rFonts w:ascii="Times New Roman" w:hAnsi="Times New Roman"/>
                <w:b/>
                <w:sz w:val="24"/>
                <w:szCs w:val="24"/>
                <w:lang w:val="sq-AL"/>
              </w:rPr>
              <w:t xml:space="preserve">Klasa </w:t>
            </w:r>
          </w:p>
        </w:tc>
        <w:tc>
          <w:tcPr>
            <w:tcW w:w="4820" w:type="dxa"/>
            <w:gridSpan w:val="3"/>
          </w:tcPr>
          <w:p w:rsidR="0063666F" w:rsidRPr="0063666F" w:rsidRDefault="0063666F" w:rsidP="00400B77">
            <w:pPr>
              <w:jc w:val="center"/>
              <w:rPr>
                <w:rFonts w:ascii="Times New Roman" w:hAnsi="Times New Roman"/>
                <w:b/>
                <w:sz w:val="24"/>
                <w:szCs w:val="24"/>
                <w:lang w:val="sq-AL"/>
              </w:rPr>
            </w:pPr>
            <w:r>
              <w:rPr>
                <w:rFonts w:ascii="Times New Roman" w:hAnsi="Times New Roman"/>
                <w:b/>
                <w:sz w:val="24"/>
                <w:szCs w:val="24"/>
                <w:lang w:val="sq-AL"/>
              </w:rPr>
              <w:t>Fondi i orëve</w:t>
            </w:r>
          </w:p>
        </w:tc>
        <w:tc>
          <w:tcPr>
            <w:tcW w:w="3827" w:type="dxa"/>
            <w:gridSpan w:val="5"/>
          </w:tcPr>
          <w:p w:rsidR="0063666F" w:rsidRPr="00F228C2" w:rsidRDefault="00F228C2" w:rsidP="00400B77">
            <w:pPr>
              <w:jc w:val="center"/>
              <w:rPr>
                <w:rFonts w:ascii="Times New Roman" w:hAnsi="Times New Roman"/>
                <w:b/>
                <w:sz w:val="24"/>
                <w:szCs w:val="24"/>
                <w:lang w:val="sq-AL"/>
              </w:rPr>
            </w:pPr>
            <w:r>
              <w:rPr>
                <w:rFonts w:ascii="Times New Roman" w:hAnsi="Times New Roman"/>
                <w:b/>
                <w:sz w:val="24"/>
                <w:szCs w:val="24"/>
                <w:lang w:val="sq-AL"/>
              </w:rPr>
              <w:t xml:space="preserve">Paralelet </w:t>
            </w:r>
          </w:p>
        </w:tc>
        <w:tc>
          <w:tcPr>
            <w:tcW w:w="2552" w:type="dxa"/>
            <w:vMerge w:val="restart"/>
          </w:tcPr>
          <w:p w:rsidR="0063666F" w:rsidRPr="00F228C2" w:rsidRDefault="00F228C2" w:rsidP="00400B77">
            <w:pPr>
              <w:jc w:val="center"/>
              <w:rPr>
                <w:rFonts w:ascii="Times New Roman" w:hAnsi="Times New Roman"/>
                <w:b/>
                <w:sz w:val="24"/>
                <w:szCs w:val="24"/>
                <w:lang w:val="sq-AL"/>
              </w:rPr>
            </w:pPr>
            <w:r>
              <w:rPr>
                <w:rFonts w:ascii="Times New Roman" w:hAnsi="Times New Roman"/>
                <w:b/>
                <w:sz w:val="24"/>
                <w:szCs w:val="24"/>
                <w:lang w:val="sq-AL"/>
              </w:rPr>
              <w:t xml:space="preserve">Bartës </w:t>
            </w:r>
          </w:p>
        </w:tc>
      </w:tr>
      <w:tr w:rsidR="00B420EA" w:rsidRPr="005A652D" w:rsidTr="002D7FD2">
        <w:trPr>
          <w:trHeight w:val="444"/>
        </w:trPr>
        <w:tc>
          <w:tcPr>
            <w:tcW w:w="2126" w:type="dxa"/>
            <w:vMerge/>
          </w:tcPr>
          <w:p w:rsidR="0063666F" w:rsidRPr="005A652D" w:rsidRDefault="0063666F" w:rsidP="00400B77">
            <w:pPr>
              <w:jc w:val="both"/>
              <w:rPr>
                <w:rFonts w:ascii="Times New Roman" w:hAnsi="Times New Roman"/>
                <w:b/>
                <w:sz w:val="24"/>
                <w:szCs w:val="24"/>
                <w:lang w:val="en-US"/>
              </w:rPr>
            </w:pPr>
          </w:p>
        </w:tc>
        <w:tc>
          <w:tcPr>
            <w:tcW w:w="1559" w:type="dxa"/>
            <w:vMerge/>
          </w:tcPr>
          <w:p w:rsidR="0063666F" w:rsidRPr="005A652D" w:rsidRDefault="0063666F" w:rsidP="00400B77">
            <w:pPr>
              <w:jc w:val="both"/>
              <w:rPr>
                <w:rFonts w:ascii="Times New Roman" w:hAnsi="Times New Roman"/>
                <w:b/>
                <w:sz w:val="24"/>
                <w:szCs w:val="24"/>
                <w:lang w:val="en-US"/>
              </w:rPr>
            </w:pPr>
          </w:p>
        </w:tc>
        <w:tc>
          <w:tcPr>
            <w:tcW w:w="1606" w:type="dxa"/>
          </w:tcPr>
          <w:p w:rsidR="0063666F" w:rsidRPr="005A652D" w:rsidRDefault="00EA2C48" w:rsidP="00400B77">
            <w:pPr>
              <w:jc w:val="center"/>
              <w:rPr>
                <w:rFonts w:ascii="Times New Roman" w:hAnsi="Times New Roman"/>
                <w:b/>
                <w:sz w:val="24"/>
                <w:szCs w:val="24"/>
              </w:rPr>
            </w:pPr>
            <w:r>
              <w:rPr>
                <w:rFonts w:ascii="Times New Roman" w:hAnsi="Times New Roman"/>
                <w:b/>
                <w:sz w:val="24"/>
                <w:szCs w:val="24"/>
                <w:lang w:val="sq-AL"/>
              </w:rPr>
              <w:t xml:space="preserve">Javor </w:t>
            </w:r>
            <w:r w:rsidR="0063666F" w:rsidRPr="005A652D">
              <w:rPr>
                <w:rFonts w:ascii="Times New Roman" w:hAnsi="Times New Roman"/>
                <w:b/>
                <w:sz w:val="24"/>
                <w:szCs w:val="24"/>
              </w:rPr>
              <w:t xml:space="preserve"> </w:t>
            </w:r>
          </w:p>
        </w:tc>
        <w:tc>
          <w:tcPr>
            <w:tcW w:w="1607" w:type="dxa"/>
          </w:tcPr>
          <w:p w:rsidR="0063666F" w:rsidRPr="005A652D" w:rsidRDefault="00EA2C48" w:rsidP="00400B77">
            <w:pPr>
              <w:jc w:val="center"/>
              <w:rPr>
                <w:rFonts w:ascii="Times New Roman" w:hAnsi="Times New Roman"/>
                <w:b/>
                <w:sz w:val="24"/>
                <w:szCs w:val="24"/>
              </w:rPr>
            </w:pPr>
            <w:r>
              <w:rPr>
                <w:rFonts w:ascii="Times New Roman" w:hAnsi="Times New Roman"/>
                <w:b/>
                <w:sz w:val="24"/>
                <w:szCs w:val="24"/>
                <w:lang w:val="sq-AL"/>
              </w:rPr>
              <w:t xml:space="preserve">Vjetor </w:t>
            </w:r>
            <w:r w:rsidR="0063666F" w:rsidRPr="005A652D">
              <w:rPr>
                <w:rFonts w:ascii="Times New Roman" w:hAnsi="Times New Roman"/>
                <w:b/>
                <w:sz w:val="24"/>
                <w:szCs w:val="24"/>
              </w:rPr>
              <w:t xml:space="preserve"> </w:t>
            </w:r>
          </w:p>
        </w:tc>
        <w:tc>
          <w:tcPr>
            <w:tcW w:w="1607" w:type="dxa"/>
          </w:tcPr>
          <w:p w:rsidR="0063666F" w:rsidRPr="005A652D" w:rsidRDefault="00EA2C48" w:rsidP="00400B77">
            <w:pPr>
              <w:jc w:val="center"/>
              <w:rPr>
                <w:rFonts w:ascii="Times New Roman" w:hAnsi="Times New Roman"/>
                <w:b/>
                <w:sz w:val="24"/>
                <w:szCs w:val="24"/>
              </w:rPr>
            </w:pPr>
            <w:r>
              <w:rPr>
                <w:rFonts w:ascii="Times New Roman" w:hAnsi="Times New Roman"/>
                <w:b/>
                <w:sz w:val="24"/>
                <w:szCs w:val="24"/>
                <w:lang w:val="sq-AL"/>
              </w:rPr>
              <w:t xml:space="preserve">Gjithsej </w:t>
            </w:r>
            <w:r w:rsidR="0063666F" w:rsidRPr="005A652D">
              <w:rPr>
                <w:rFonts w:ascii="Times New Roman" w:hAnsi="Times New Roman"/>
                <w:b/>
                <w:sz w:val="24"/>
                <w:szCs w:val="24"/>
              </w:rPr>
              <w:t xml:space="preserve"> </w:t>
            </w:r>
          </w:p>
        </w:tc>
        <w:tc>
          <w:tcPr>
            <w:tcW w:w="765" w:type="dxa"/>
          </w:tcPr>
          <w:p w:rsidR="0063666F" w:rsidRPr="005A652D" w:rsidRDefault="0063666F" w:rsidP="00400B77">
            <w:pPr>
              <w:jc w:val="center"/>
              <w:rPr>
                <w:rFonts w:ascii="Times New Roman" w:hAnsi="Times New Roman"/>
                <w:b/>
                <w:sz w:val="24"/>
                <w:szCs w:val="24"/>
                <w:lang w:val="en-US"/>
              </w:rPr>
            </w:pPr>
            <w:r w:rsidRPr="005A652D">
              <w:rPr>
                <w:rFonts w:ascii="Times New Roman" w:hAnsi="Times New Roman"/>
                <w:b/>
                <w:sz w:val="24"/>
                <w:szCs w:val="24"/>
                <w:lang w:val="en-US"/>
              </w:rPr>
              <w:t>1</w:t>
            </w:r>
          </w:p>
        </w:tc>
        <w:tc>
          <w:tcPr>
            <w:tcW w:w="765" w:type="dxa"/>
          </w:tcPr>
          <w:p w:rsidR="0063666F" w:rsidRPr="005A652D" w:rsidRDefault="0063666F" w:rsidP="00400B77">
            <w:pPr>
              <w:jc w:val="center"/>
              <w:rPr>
                <w:rFonts w:ascii="Times New Roman" w:hAnsi="Times New Roman"/>
                <w:b/>
                <w:sz w:val="24"/>
                <w:szCs w:val="24"/>
                <w:lang w:val="en-US"/>
              </w:rPr>
            </w:pPr>
            <w:r w:rsidRPr="005A652D">
              <w:rPr>
                <w:rFonts w:ascii="Times New Roman" w:hAnsi="Times New Roman"/>
                <w:b/>
                <w:sz w:val="24"/>
                <w:szCs w:val="24"/>
                <w:lang w:val="en-US"/>
              </w:rPr>
              <w:t>2</w:t>
            </w:r>
          </w:p>
        </w:tc>
        <w:tc>
          <w:tcPr>
            <w:tcW w:w="766" w:type="dxa"/>
          </w:tcPr>
          <w:p w:rsidR="0063666F" w:rsidRPr="005A652D" w:rsidRDefault="0063666F" w:rsidP="00400B77">
            <w:pPr>
              <w:jc w:val="center"/>
              <w:rPr>
                <w:rFonts w:ascii="Times New Roman" w:hAnsi="Times New Roman"/>
                <w:b/>
                <w:sz w:val="24"/>
                <w:szCs w:val="24"/>
                <w:lang w:val="en-US"/>
              </w:rPr>
            </w:pPr>
            <w:r w:rsidRPr="005A652D">
              <w:rPr>
                <w:rFonts w:ascii="Times New Roman" w:hAnsi="Times New Roman"/>
                <w:b/>
                <w:sz w:val="24"/>
                <w:szCs w:val="24"/>
                <w:lang w:val="en-US"/>
              </w:rPr>
              <w:t>3</w:t>
            </w:r>
          </w:p>
        </w:tc>
        <w:tc>
          <w:tcPr>
            <w:tcW w:w="765" w:type="dxa"/>
          </w:tcPr>
          <w:p w:rsidR="0063666F" w:rsidRPr="005A652D" w:rsidRDefault="0063666F" w:rsidP="00400B77">
            <w:pPr>
              <w:jc w:val="center"/>
              <w:rPr>
                <w:rFonts w:ascii="Times New Roman" w:hAnsi="Times New Roman"/>
                <w:b/>
                <w:sz w:val="24"/>
                <w:szCs w:val="24"/>
                <w:lang w:val="en-US"/>
              </w:rPr>
            </w:pPr>
            <w:r w:rsidRPr="005A652D">
              <w:rPr>
                <w:rFonts w:ascii="Times New Roman" w:hAnsi="Times New Roman"/>
                <w:b/>
                <w:sz w:val="24"/>
                <w:szCs w:val="24"/>
                <w:lang w:val="en-US"/>
              </w:rPr>
              <w:t>4</w:t>
            </w:r>
          </w:p>
        </w:tc>
        <w:tc>
          <w:tcPr>
            <w:tcW w:w="766" w:type="dxa"/>
          </w:tcPr>
          <w:p w:rsidR="0063666F" w:rsidRPr="005A652D" w:rsidRDefault="0063666F" w:rsidP="00400B77">
            <w:pPr>
              <w:jc w:val="center"/>
              <w:rPr>
                <w:rFonts w:ascii="Times New Roman" w:hAnsi="Times New Roman"/>
                <w:b/>
                <w:sz w:val="24"/>
                <w:szCs w:val="24"/>
              </w:rPr>
            </w:pPr>
            <w:r w:rsidRPr="005A652D">
              <w:rPr>
                <w:rFonts w:ascii="Times New Roman" w:hAnsi="Times New Roman"/>
                <w:b/>
                <w:sz w:val="24"/>
                <w:szCs w:val="24"/>
                <w:lang w:val="en-US"/>
              </w:rPr>
              <w:t>5</w:t>
            </w:r>
          </w:p>
        </w:tc>
        <w:tc>
          <w:tcPr>
            <w:tcW w:w="2552" w:type="dxa"/>
            <w:vMerge/>
          </w:tcPr>
          <w:p w:rsidR="0063666F" w:rsidRPr="005A652D" w:rsidRDefault="0063666F" w:rsidP="00400B77">
            <w:pPr>
              <w:jc w:val="both"/>
              <w:rPr>
                <w:rFonts w:ascii="Times New Roman" w:hAnsi="Times New Roman"/>
                <w:b/>
                <w:sz w:val="24"/>
                <w:szCs w:val="24"/>
                <w:lang w:val="en-US"/>
              </w:rPr>
            </w:pPr>
          </w:p>
        </w:tc>
      </w:tr>
      <w:tr w:rsidR="00B420EA" w:rsidRPr="005A652D" w:rsidTr="00400B77">
        <w:tc>
          <w:tcPr>
            <w:tcW w:w="2126" w:type="dxa"/>
          </w:tcPr>
          <w:p w:rsidR="0063666F" w:rsidRPr="00F228C2" w:rsidRDefault="00F228C2" w:rsidP="00400B77">
            <w:pPr>
              <w:spacing w:after="0"/>
              <w:rPr>
                <w:rFonts w:ascii="Times New Roman" w:hAnsi="Times New Roman"/>
                <w:sz w:val="24"/>
                <w:szCs w:val="24"/>
                <w:lang w:val="sq-AL"/>
              </w:rPr>
            </w:pPr>
            <w:r>
              <w:rPr>
                <w:rFonts w:ascii="Times New Roman" w:hAnsi="Times New Roman"/>
                <w:sz w:val="24"/>
                <w:szCs w:val="24"/>
                <w:lang w:val="sq-AL"/>
              </w:rPr>
              <w:t>Gjuhë maqedone</w:t>
            </w:r>
          </w:p>
          <w:p w:rsidR="0063666F" w:rsidRPr="00F228C2" w:rsidRDefault="00F228C2" w:rsidP="00400B77">
            <w:pPr>
              <w:spacing w:after="0"/>
              <w:rPr>
                <w:rFonts w:ascii="Times New Roman" w:hAnsi="Times New Roman"/>
                <w:sz w:val="24"/>
                <w:szCs w:val="24"/>
                <w:lang w:val="sq-AL"/>
              </w:rPr>
            </w:pPr>
            <w:r>
              <w:rPr>
                <w:rFonts w:ascii="Times New Roman" w:hAnsi="Times New Roman"/>
                <w:sz w:val="24"/>
                <w:szCs w:val="24"/>
                <w:lang w:val="sq-AL"/>
              </w:rPr>
              <w:t>Gjuhë shqipe</w:t>
            </w:r>
          </w:p>
          <w:p w:rsidR="0063666F" w:rsidRPr="00F228C2" w:rsidRDefault="00F228C2" w:rsidP="00400B77">
            <w:pPr>
              <w:spacing w:after="0"/>
              <w:rPr>
                <w:rFonts w:ascii="Times New Roman" w:hAnsi="Times New Roman"/>
                <w:sz w:val="24"/>
                <w:szCs w:val="24"/>
                <w:lang w:val="sq-AL"/>
              </w:rPr>
            </w:pPr>
            <w:r>
              <w:rPr>
                <w:rFonts w:ascii="Times New Roman" w:hAnsi="Times New Roman"/>
                <w:sz w:val="24"/>
                <w:szCs w:val="24"/>
                <w:lang w:val="sq-AL"/>
              </w:rPr>
              <w:t xml:space="preserve">Matematikë </w:t>
            </w:r>
          </w:p>
          <w:p w:rsidR="0063666F" w:rsidRPr="00F228C2" w:rsidRDefault="00F228C2" w:rsidP="00400B77">
            <w:pPr>
              <w:spacing w:after="0"/>
              <w:rPr>
                <w:rFonts w:ascii="Times New Roman" w:hAnsi="Times New Roman"/>
                <w:sz w:val="24"/>
                <w:szCs w:val="24"/>
                <w:lang w:val="sq-AL"/>
              </w:rPr>
            </w:pPr>
            <w:r>
              <w:rPr>
                <w:rFonts w:ascii="Times New Roman" w:hAnsi="Times New Roman"/>
                <w:sz w:val="24"/>
                <w:szCs w:val="24"/>
                <w:lang w:val="sq-AL"/>
              </w:rPr>
              <w:t>Gjuhë angleze</w:t>
            </w:r>
          </w:p>
          <w:p w:rsidR="0063666F" w:rsidRPr="00F228C2" w:rsidRDefault="00F228C2" w:rsidP="00400B77">
            <w:pPr>
              <w:spacing w:after="0"/>
              <w:rPr>
                <w:rFonts w:ascii="Times New Roman" w:hAnsi="Times New Roman"/>
                <w:sz w:val="24"/>
                <w:szCs w:val="24"/>
                <w:lang w:val="sq-AL"/>
              </w:rPr>
            </w:pPr>
            <w:r>
              <w:rPr>
                <w:rFonts w:ascii="Times New Roman" w:hAnsi="Times New Roman"/>
                <w:sz w:val="24"/>
                <w:szCs w:val="24"/>
                <w:lang w:val="sq-AL"/>
              </w:rPr>
              <w:t>Arsimi figurativ</w:t>
            </w:r>
          </w:p>
          <w:p w:rsidR="0063666F" w:rsidRPr="00F228C2" w:rsidRDefault="00F228C2" w:rsidP="00400B77">
            <w:pPr>
              <w:spacing w:after="0"/>
              <w:rPr>
                <w:rFonts w:ascii="Times New Roman" w:hAnsi="Times New Roman"/>
                <w:sz w:val="24"/>
                <w:szCs w:val="24"/>
                <w:lang w:val="sq-AL"/>
              </w:rPr>
            </w:pPr>
            <w:r>
              <w:rPr>
                <w:rFonts w:ascii="Times New Roman" w:hAnsi="Times New Roman"/>
                <w:sz w:val="24"/>
                <w:szCs w:val="24"/>
                <w:lang w:val="sq-AL"/>
              </w:rPr>
              <w:t>Arsim muzikor</w:t>
            </w:r>
          </w:p>
          <w:p w:rsidR="0063666F" w:rsidRPr="00F228C2" w:rsidRDefault="00F228C2" w:rsidP="00400B77">
            <w:pPr>
              <w:spacing w:after="0"/>
              <w:rPr>
                <w:rFonts w:ascii="Times New Roman" w:hAnsi="Times New Roman"/>
                <w:sz w:val="24"/>
                <w:szCs w:val="24"/>
                <w:lang w:val="sq-AL"/>
              </w:rPr>
            </w:pPr>
            <w:r>
              <w:rPr>
                <w:rFonts w:ascii="Times New Roman" w:hAnsi="Times New Roman"/>
                <w:sz w:val="24"/>
                <w:szCs w:val="24"/>
                <w:lang w:val="sq-AL"/>
              </w:rPr>
              <w:t>Shkenca natyrore</w:t>
            </w:r>
          </w:p>
          <w:p w:rsidR="0063666F" w:rsidRDefault="00F228C2" w:rsidP="00400B77">
            <w:pPr>
              <w:spacing w:after="0"/>
              <w:rPr>
                <w:rFonts w:ascii="Times New Roman" w:hAnsi="Times New Roman"/>
                <w:sz w:val="24"/>
                <w:szCs w:val="24"/>
                <w:lang w:val="sq-AL"/>
              </w:rPr>
            </w:pPr>
            <w:r>
              <w:rPr>
                <w:rFonts w:ascii="Times New Roman" w:hAnsi="Times New Roman"/>
                <w:sz w:val="24"/>
                <w:szCs w:val="24"/>
                <w:lang w:val="sq-AL"/>
              </w:rPr>
              <w:t xml:space="preserve">Shoqëri </w:t>
            </w:r>
          </w:p>
          <w:p w:rsidR="0063666F" w:rsidRDefault="002D7FD2" w:rsidP="00400B77">
            <w:pPr>
              <w:spacing w:after="0"/>
              <w:rPr>
                <w:rFonts w:ascii="Times New Roman" w:hAnsi="Times New Roman"/>
                <w:sz w:val="24"/>
                <w:szCs w:val="24"/>
                <w:lang w:val="sq-AL"/>
              </w:rPr>
            </w:pPr>
            <w:r>
              <w:rPr>
                <w:rFonts w:ascii="Times New Roman" w:hAnsi="Times New Roman"/>
                <w:sz w:val="24"/>
                <w:szCs w:val="24"/>
                <w:lang w:val="sq-AL"/>
              </w:rPr>
              <w:t>AFSH</w:t>
            </w:r>
          </w:p>
          <w:p w:rsidR="0063666F" w:rsidRPr="00436232" w:rsidRDefault="00436232" w:rsidP="002D7FD2">
            <w:pPr>
              <w:spacing w:after="0"/>
              <w:rPr>
                <w:rFonts w:ascii="Times New Roman" w:hAnsi="Times New Roman"/>
                <w:sz w:val="24"/>
                <w:szCs w:val="24"/>
                <w:lang w:val="sq-AL"/>
              </w:rPr>
            </w:pPr>
            <w:r>
              <w:rPr>
                <w:rFonts w:ascii="Times New Roman" w:hAnsi="Times New Roman"/>
                <w:sz w:val="24"/>
                <w:szCs w:val="24"/>
                <w:lang w:val="sq-AL"/>
              </w:rPr>
              <w:t>Aktivitete të lira</w:t>
            </w:r>
          </w:p>
        </w:tc>
        <w:tc>
          <w:tcPr>
            <w:tcW w:w="1559" w:type="dxa"/>
          </w:tcPr>
          <w:p w:rsidR="0063666F" w:rsidRPr="005A652D" w:rsidRDefault="0063666F" w:rsidP="00400B77">
            <w:pPr>
              <w:spacing w:after="0"/>
              <w:jc w:val="center"/>
              <w:rPr>
                <w:rFonts w:ascii="Times New Roman" w:hAnsi="Times New Roman"/>
                <w:b/>
                <w:sz w:val="24"/>
                <w:szCs w:val="24"/>
                <w:lang w:val="en-US"/>
              </w:rPr>
            </w:pPr>
            <w:r w:rsidRPr="005A652D">
              <w:rPr>
                <w:rFonts w:ascii="Times New Roman" w:hAnsi="Times New Roman"/>
                <w:b/>
                <w:sz w:val="24"/>
                <w:szCs w:val="24"/>
                <w:lang w:val="en-US"/>
              </w:rPr>
              <w:t>I</w:t>
            </w:r>
          </w:p>
        </w:tc>
        <w:tc>
          <w:tcPr>
            <w:tcW w:w="1606" w:type="dxa"/>
          </w:tcPr>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5</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5</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5</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2</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1</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1</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2</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1</w:t>
            </w:r>
          </w:p>
          <w:p w:rsidR="0063666F" w:rsidRPr="005A652D" w:rsidRDefault="00B4530C" w:rsidP="00B4530C">
            <w:pPr>
              <w:spacing w:after="0"/>
              <w:jc w:val="center"/>
              <w:rPr>
                <w:rFonts w:ascii="Times New Roman" w:hAnsi="Times New Roman"/>
                <w:sz w:val="24"/>
                <w:szCs w:val="24"/>
              </w:rPr>
            </w:pPr>
            <w:r>
              <w:rPr>
                <w:rFonts w:ascii="Times New Roman" w:hAnsi="Times New Roman"/>
                <w:sz w:val="24"/>
                <w:szCs w:val="24"/>
              </w:rPr>
              <w:t>3</w:t>
            </w:r>
          </w:p>
          <w:p w:rsidR="0063666F" w:rsidRPr="005A652D" w:rsidRDefault="0063666F" w:rsidP="00400B77">
            <w:pPr>
              <w:spacing w:after="0"/>
              <w:jc w:val="center"/>
              <w:rPr>
                <w:rFonts w:ascii="Times New Roman" w:hAnsi="Times New Roman"/>
                <w:b/>
                <w:sz w:val="24"/>
                <w:szCs w:val="24"/>
              </w:rPr>
            </w:pPr>
            <w:r w:rsidRPr="005A652D">
              <w:rPr>
                <w:rFonts w:ascii="Times New Roman" w:hAnsi="Times New Roman"/>
                <w:sz w:val="24"/>
                <w:szCs w:val="24"/>
              </w:rPr>
              <w:t>2</w:t>
            </w:r>
          </w:p>
          <w:p w:rsidR="0063666F" w:rsidRPr="005A652D" w:rsidRDefault="0063666F" w:rsidP="00400B77">
            <w:pPr>
              <w:jc w:val="center"/>
              <w:rPr>
                <w:rFonts w:ascii="Times New Roman" w:hAnsi="Times New Roman"/>
                <w:sz w:val="24"/>
                <w:szCs w:val="24"/>
              </w:rPr>
            </w:pPr>
          </w:p>
        </w:tc>
        <w:tc>
          <w:tcPr>
            <w:tcW w:w="1607" w:type="dxa"/>
          </w:tcPr>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180</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180</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180</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72</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36</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36</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72</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36</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108</w:t>
            </w:r>
          </w:p>
          <w:p w:rsidR="0063666F" w:rsidRPr="005A652D" w:rsidRDefault="0063666F" w:rsidP="00400B77">
            <w:pPr>
              <w:spacing w:after="0"/>
              <w:jc w:val="center"/>
              <w:rPr>
                <w:rFonts w:ascii="Times New Roman" w:hAnsi="Times New Roman"/>
                <w:b/>
                <w:sz w:val="24"/>
                <w:szCs w:val="24"/>
              </w:rPr>
            </w:pPr>
            <w:r w:rsidRPr="005A652D">
              <w:rPr>
                <w:rFonts w:ascii="Times New Roman" w:hAnsi="Times New Roman"/>
                <w:sz w:val="24"/>
                <w:szCs w:val="24"/>
              </w:rPr>
              <w:t>72</w:t>
            </w:r>
          </w:p>
        </w:tc>
        <w:tc>
          <w:tcPr>
            <w:tcW w:w="1607" w:type="dxa"/>
          </w:tcPr>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180</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180</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180</w:t>
            </w:r>
          </w:p>
          <w:p w:rsidR="0063666F" w:rsidRPr="00B34CA2" w:rsidRDefault="00B34CA2" w:rsidP="00400B77">
            <w:pPr>
              <w:spacing w:after="0"/>
              <w:jc w:val="center"/>
              <w:rPr>
                <w:rFonts w:ascii="Times New Roman" w:hAnsi="Times New Roman"/>
                <w:sz w:val="24"/>
                <w:szCs w:val="24"/>
                <w:lang w:val="sq-AL"/>
              </w:rPr>
            </w:pPr>
            <w:r>
              <w:rPr>
                <w:rFonts w:ascii="Times New Roman" w:hAnsi="Times New Roman"/>
                <w:sz w:val="24"/>
                <w:szCs w:val="24"/>
              </w:rPr>
              <w:t>7</w:t>
            </w:r>
            <w:r>
              <w:rPr>
                <w:rFonts w:ascii="Times New Roman" w:hAnsi="Times New Roman"/>
                <w:sz w:val="24"/>
                <w:szCs w:val="24"/>
                <w:lang w:val="sq-AL"/>
              </w:rPr>
              <w:t>2</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36</w:t>
            </w:r>
          </w:p>
          <w:p w:rsidR="0063666F" w:rsidRPr="00B4530C" w:rsidRDefault="0063666F" w:rsidP="00400B77">
            <w:pPr>
              <w:spacing w:after="0"/>
              <w:jc w:val="center"/>
              <w:rPr>
                <w:rFonts w:ascii="Times New Roman" w:hAnsi="Times New Roman"/>
                <w:sz w:val="24"/>
                <w:szCs w:val="24"/>
                <w:lang w:val="sq-AL"/>
              </w:rPr>
            </w:pPr>
            <w:r w:rsidRPr="005A652D">
              <w:rPr>
                <w:rFonts w:ascii="Times New Roman" w:hAnsi="Times New Roman"/>
                <w:sz w:val="24"/>
                <w:szCs w:val="24"/>
              </w:rPr>
              <w:t>3</w:t>
            </w:r>
            <w:r w:rsidR="00B4530C">
              <w:rPr>
                <w:rFonts w:ascii="Times New Roman" w:hAnsi="Times New Roman"/>
                <w:sz w:val="24"/>
                <w:szCs w:val="24"/>
                <w:lang w:val="sq-AL"/>
              </w:rPr>
              <w:t>6</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72</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36</w:t>
            </w:r>
          </w:p>
          <w:p w:rsidR="0063666F" w:rsidRPr="005A652D" w:rsidRDefault="00B4530C" w:rsidP="00B4530C">
            <w:pPr>
              <w:spacing w:after="0"/>
              <w:jc w:val="center"/>
              <w:rPr>
                <w:rFonts w:ascii="Times New Roman" w:hAnsi="Times New Roman"/>
                <w:sz w:val="24"/>
                <w:szCs w:val="24"/>
              </w:rPr>
            </w:pPr>
            <w:r>
              <w:rPr>
                <w:rFonts w:ascii="Times New Roman" w:hAnsi="Times New Roman"/>
                <w:sz w:val="24"/>
                <w:szCs w:val="24"/>
              </w:rPr>
              <w:t>108</w:t>
            </w:r>
          </w:p>
          <w:p w:rsidR="0063666F" w:rsidRPr="005A652D" w:rsidRDefault="0063666F" w:rsidP="00400B77">
            <w:pPr>
              <w:spacing w:after="0"/>
              <w:jc w:val="center"/>
              <w:rPr>
                <w:rFonts w:ascii="Times New Roman" w:hAnsi="Times New Roman"/>
                <w:b/>
                <w:sz w:val="24"/>
                <w:szCs w:val="24"/>
              </w:rPr>
            </w:pPr>
            <w:r w:rsidRPr="005A652D">
              <w:rPr>
                <w:rFonts w:ascii="Times New Roman" w:hAnsi="Times New Roman"/>
                <w:sz w:val="24"/>
                <w:szCs w:val="24"/>
              </w:rPr>
              <w:t>72</w:t>
            </w:r>
          </w:p>
        </w:tc>
        <w:tc>
          <w:tcPr>
            <w:tcW w:w="765" w:type="dxa"/>
          </w:tcPr>
          <w:p w:rsidR="0063666F" w:rsidRPr="005A652D" w:rsidRDefault="00B4530C" w:rsidP="00400B77">
            <w:pPr>
              <w:spacing w:after="0"/>
              <w:jc w:val="center"/>
              <w:rPr>
                <w:rFonts w:ascii="Times New Roman" w:hAnsi="Times New Roman"/>
                <w:sz w:val="24"/>
                <w:szCs w:val="24"/>
              </w:rPr>
            </w:pPr>
            <w:r>
              <w:rPr>
                <w:rFonts w:ascii="Times New Roman" w:hAnsi="Times New Roman"/>
                <w:sz w:val="24"/>
                <w:szCs w:val="24"/>
              </w:rPr>
              <w:t>180</w:t>
            </w:r>
          </w:p>
          <w:p w:rsidR="0063666F" w:rsidRPr="005A652D" w:rsidRDefault="0063666F" w:rsidP="00400B77">
            <w:pPr>
              <w:spacing w:after="0"/>
              <w:jc w:val="center"/>
              <w:rPr>
                <w:rFonts w:ascii="Times New Roman" w:hAnsi="Times New Roman"/>
                <w:sz w:val="24"/>
                <w:szCs w:val="24"/>
              </w:rPr>
            </w:pPr>
            <w:r w:rsidRPr="005A652D">
              <w:rPr>
                <w:rFonts w:ascii="Times New Roman" w:hAnsi="Times New Roman"/>
                <w:sz w:val="24"/>
                <w:szCs w:val="24"/>
              </w:rPr>
              <w:t>/</w:t>
            </w:r>
          </w:p>
          <w:p w:rsidR="0063666F" w:rsidRPr="005A652D" w:rsidRDefault="00B4530C" w:rsidP="00400B77">
            <w:pPr>
              <w:spacing w:after="0"/>
              <w:jc w:val="center"/>
              <w:rPr>
                <w:rFonts w:ascii="Times New Roman" w:hAnsi="Times New Roman"/>
                <w:sz w:val="24"/>
                <w:szCs w:val="24"/>
              </w:rPr>
            </w:pPr>
            <w:r>
              <w:rPr>
                <w:rFonts w:ascii="Times New Roman" w:hAnsi="Times New Roman"/>
                <w:sz w:val="24"/>
                <w:szCs w:val="24"/>
              </w:rPr>
              <w:t>180</w:t>
            </w:r>
          </w:p>
          <w:p w:rsidR="0063666F" w:rsidRPr="00B34CA2" w:rsidRDefault="00B34CA2" w:rsidP="00400B77">
            <w:pPr>
              <w:spacing w:after="0"/>
              <w:jc w:val="center"/>
              <w:rPr>
                <w:rFonts w:ascii="Times New Roman" w:hAnsi="Times New Roman"/>
                <w:sz w:val="24"/>
                <w:szCs w:val="24"/>
                <w:lang w:val="sq-AL"/>
              </w:rPr>
            </w:pPr>
            <w:r>
              <w:rPr>
                <w:rFonts w:ascii="Times New Roman" w:hAnsi="Times New Roman"/>
                <w:sz w:val="24"/>
                <w:szCs w:val="24"/>
              </w:rPr>
              <w:t>7</w:t>
            </w:r>
            <w:r w:rsidR="0041327D">
              <w:rPr>
                <w:rFonts w:ascii="Times New Roman" w:hAnsi="Times New Roman"/>
                <w:sz w:val="24"/>
                <w:szCs w:val="24"/>
              </w:rPr>
              <w:t>2</w:t>
            </w:r>
          </w:p>
          <w:p w:rsidR="0063666F" w:rsidRPr="00B34CA2" w:rsidRDefault="00B34CA2" w:rsidP="00400B77">
            <w:pPr>
              <w:spacing w:after="0"/>
              <w:jc w:val="center"/>
              <w:rPr>
                <w:rFonts w:ascii="Times New Roman" w:hAnsi="Times New Roman"/>
                <w:sz w:val="24"/>
                <w:szCs w:val="24"/>
                <w:lang w:val="sq-AL"/>
              </w:rPr>
            </w:pPr>
            <w:r>
              <w:rPr>
                <w:rFonts w:ascii="Times New Roman" w:hAnsi="Times New Roman"/>
                <w:sz w:val="24"/>
                <w:szCs w:val="24"/>
              </w:rPr>
              <w:t>3</w:t>
            </w:r>
            <w:r w:rsidR="001D3E43">
              <w:rPr>
                <w:rFonts w:ascii="Times New Roman" w:hAnsi="Times New Roman"/>
                <w:sz w:val="24"/>
                <w:szCs w:val="24"/>
                <w:lang w:val="sq-AL"/>
              </w:rPr>
              <w:t>4</w:t>
            </w:r>
          </w:p>
          <w:p w:rsidR="0063666F" w:rsidRPr="00B34CA2" w:rsidRDefault="00B34CA2" w:rsidP="00400B77">
            <w:pPr>
              <w:spacing w:after="0"/>
              <w:jc w:val="center"/>
              <w:rPr>
                <w:rFonts w:ascii="Times New Roman" w:hAnsi="Times New Roman"/>
                <w:sz w:val="24"/>
                <w:szCs w:val="24"/>
                <w:lang w:val="sq-AL"/>
              </w:rPr>
            </w:pPr>
            <w:r>
              <w:rPr>
                <w:rFonts w:ascii="Times New Roman" w:hAnsi="Times New Roman"/>
                <w:sz w:val="24"/>
                <w:szCs w:val="24"/>
              </w:rPr>
              <w:t>3</w:t>
            </w:r>
            <w:r w:rsidR="0041327D">
              <w:rPr>
                <w:rFonts w:ascii="Times New Roman" w:hAnsi="Times New Roman"/>
                <w:sz w:val="24"/>
                <w:szCs w:val="24"/>
              </w:rPr>
              <w:t>3</w:t>
            </w:r>
          </w:p>
          <w:p w:rsidR="0063666F" w:rsidRPr="00B34CA2" w:rsidRDefault="00B34CA2" w:rsidP="00400B77">
            <w:pPr>
              <w:spacing w:after="0"/>
              <w:rPr>
                <w:rFonts w:ascii="Times New Roman" w:hAnsi="Times New Roman"/>
                <w:sz w:val="24"/>
                <w:szCs w:val="24"/>
                <w:lang w:val="sq-AL"/>
              </w:rPr>
            </w:pPr>
            <w:r>
              <w:rPr>
                <w:rFonts w:ascii="Times New Roman" w:hAnsi="Times New Roman"/>
                <w:sz w:val="24"/>
                <w:szCs w:val="24"/>
              </w:rPr>
              <w:t xml:space="preserve">   7</w:t>
            </w:r>
            <w:r w:rsidR="0041327D">
              <w:rPr>
                <w:rFonts w:ascii="Times New Roman" w:hAnsi="Times New Roman"/>
                <w:sz w:val="24"/>
                <w:szCs w:val="24"/>
              </w:rPr>
              <w:t>2</w:t>
            </w:r>
          </w:p>
          <w:p w:rsidR="0063666F" w:rsidRPr="00B34CA2" w:rsidRDefault="00B34CA2" w:rsidP="00400B77">
            <w:pPr>
              <w:spacing w:after="0"/>
              <w:jc w:val="center"/>
              <w:rPr>
                <w:rFonts w:ascii="Times New Roman" w:hAnsi="Times New Roman"/>
                <w:sz w:val="24"/>
                <w:szCs w:val="24"/>
                <w:lang w:val="sq-AL"/>
              </w:rPr>
            </w:pPr>
            <w:r>
              <w:rPr>
                <w:rFonts w:ascii="Times New Roman" w:hAnsi="Times New Roman"/>
                <w:sz w:val="24"/>
                <w:szCs w:val="24"/>
              </w:rPr>
              <w:t>3</w:t>
            </w:r>
            <w:r w:rsidR="0041327D">
              <w:rPr>
                <w:rFonts w:ascii="Times New Roman" w:hAnsi="Times New Roman"/>
                <w:sz w:val="24"/>
                <w:szCs w:val="24"/>
              </w:rPr>
              <w:t>4</w:t>
            </w:r>
          </w:p>
          <w:p w:rsidR="0063666F" w:rsidRPr="00B34CA2" w:rsidRDefault="00B34CA2" w:rsidP="00400B77">
            <w:pPr>
              <w:spacing w:after="0"/>
              <w:jc w:val="center"/>
              <w:rPr>
                <w:rFonts w:ascii="Times New Roman" w:hAnsi="Times New Roman"/>
                <w:sz w:val="24"/>
                <w:szCs w:val="24"/>
                <w:lang w:val="sq-AL"/>
              </w:rPr>
            </w:pPr>
            <w:r>
              <w:rPr>
                <w:rFonts w:ascii="Times New Roman" w:hAnsi="Times New Roman"/>
                <w:sz w:val="24"/>
                <w:szCs w:val="24"/>
              </w:rPr>
              <w:t>10</w:t>
            </w:r>
            <w:r w:rsidR="001D3E43">
              <w:rPr>
                <w:rFonts w:ascii="Times New Roman" w:hAnsi="Times New Roman"/>
                <w:sz w:val="24"/>
                <w:szCs w:val="24"/>
                <w:lang w:val="sq-AL"/>
              </w:rPr>
              <w:t>8</w:t>
            </w:r>
          </w:p>
          <w:p w:rsidR="0063666F" w:rsidRPr="005D6CB4" w:rsidRDefault="005D6CB4" w:rsidP="00400B77">
            <w:pPr>
              <w:spacing w:after="0"/>
              <w:jc w:val="center"/>
              <w:rPr>
                <w:rFonts w:ascii="Times New Roman" w:hAnsi="Times New Roman"/>
                <w:sz w:val="24"/>
                <w:szCs w:val="24"/>
                <w:lang w:val="sq-AL"/>
              </w:rPr>
            </w:pPr>
            <w:r>
              <w:rPr>
                <w:rFonts w:ascii="Times New Roman" w:hAnsi="Times New Roman"/>
                <w:sz w:val="24"/>
                <w:szCs w:val="24"/>
                <w:lang w:val="sq-AL"/>
              </w:rPr>
              <w:t>69</w:t>
            </w:r>
          </w:p>
          <w:p w:rsidR="0063666F" w:rsidRPr="005A652D" w:rsidRDefault="0063666F" w:rsidP="00400B77">
            <w:pPr>
              <w:spacing w:after="0"/>
              <w:jc w:val="center"/>
              <w:rPr>
                <w:rFonts w:ascii="Times New Roman" w:hAnsi="Times New Roman"/>
                <w:sz w:val="24"/>
                <w:szCs w:val="24"/>
              </w:rPr>
            </w:pPr>
          </w:p>
        </w:tc>
        <w:tc>
          <w:tcPr>
            <w:tcW w:w="765" w:type="dxa"/>
          </w:tcPr>
          <w:p w:rsidR="005D6CB4" w:rsidRPr="005D6CB4" w:rsidRDefault="005D6CB4" w:rsidP="005D6CB4">
            <w:pPr>
              <w:spacing w:after="0"/>
              <w:jc w:val="center"/>
              <w:rPr>
                <w:rFonts w:ascii="Times New Roman" w:hAnsi="Times New Roman"/>
                <w:sz w:val="24"/>
                <w:szCs w:val="24"/>
              </w:rPr>
            </w:pPr>
            <w:r w:rsidRPr="005D6CB4">
              <w:rPr>
                <w:rFonts w:ascii="Times New Roman" w:hAnsi="Times New Roman"/>
                <w:sz w:val="24"/>
                <w:szCs w:val="24"/>
              </w:rPr>
              <w:t>176</w:t>
            </w:r>
          </w:p>
          <w:p w:rsidR="005D6CB4" w:rsidRPr="005D6CB4" w:rsidRDefault="005D6CB4" w:rsidP="005D6CB4">
            <w:pPr>
              <w:spacing w:after="0"/>
              <w:jc w:val="center"/>
              <w:rPr>
                <w:rFonts w:ascii="Times New Roman" w:hAnsi="Times New Roman"/>
                <w:sz w:val="24"/>
                <w:szCs w:val="24"/>
              </w:rPr>
            </w:pPr>
            <w:r w:rsidRPr="005D6CB4">
              <w:rPr>
                <w:rFonts w:ascii="Times New Roman" w:hAnsi="Times New Roman"/>
                <w:sz w:val="24"/>
                <w:szCs w:val="24"/>
              </w:rPr>
              <w:t>/</w:t>
            </w:r>
          </w:p>
          <w:p w:rsidR="005D6CB4" w:rsidRPr="005D6CB4" w:rsidRDefault="005D6CB4" w:rsidP="005D6CB4">
            <w:pPr>
              <w:spacing w:after="0"/>
              <w:jc w:val="center"/>
              <w:rPr>
                <w:rFonts w:ascii="Times New Roman" w:hAnsi="Times New Roman"/>
                <w:sz w:val="24"/>
                <w:szCs w:val="24"/>
              </w:rPr>
            </w:pPr>
            <w:r w:rsidRPr="005D6CB4">
              <w:rPr>
                <w:rFonts w:ascii="Times New Roman" w:hAnsi="Times New Roman"/>
                <w:sz w:val="24"/>
                <w:szCs w:val="24"/>
              </w:rPr>
              <w:t>176</w:t>
            </w:r>
          </w:p>
          <w:p w:rsidR="005D6CB4" w:rsidRPr="005D6CB4" w:rsidRDefault="005D6CB4" w:rsidP="005D6CB4">
            <w:pPr>
              <w:spacing w:after="0"/>
              <w:jc w:val="center"/>
              <w:rPr>
                <w:rFonts w:ascii="Times New Roman" w:hAnsi="Times New Roman"/>
                <w:sz w:val="24"/>
                <w:szCs w:val="24"/>
              </w:rPr>
            </w:pPr>
            <w:r w:rsidRPr="005D6CB4">
              <w:rPr>
                <w:rFonts w:ascii="Times New Roman" w:hAnsi="Times New Roman"/>
                <w:sz w:val="24"/>
                <w:szCs w:val="24"/>
              </w:rPr>
              <w:t>72</w:t>
            </w:r>
          </w:p>
          <w:p w:rsidR="005D6CB4" w:rsidRPr="005D6CB4" w:rsidRDefault="005D6CB4" w:rsidP="005D6CB4">
            <w:pPr>
              <w:spacing w:after="0"/>
              <w:jc w:val="center"/>
              <w:rPr>
                <w:rFonts w:ascii="Times New Roman" w:hAnsi="Times New Roman"/>
                <w:sz w:val="24"/>
                <w:szCs w:val="24"/>
              </w:rPr>
            </w:pPr>
            <w:r w:rsidRPr="005D6CB4">
              <w:rPr>
                <w:rFonts w:ascii="Times New Roman" w:hAnsi="Times New Roman"/>
                <w:sz w:val="24"/>
                <w:szCs w:val="24"/>
              </w:rPr>
              <w:t>37</w:t>
            </w:r>
          </w:p>
          <w:p w:rsidR="005D6CB4" w:rsidRPr="005D6CB4" w:rsidRDefault="005D6CB4" w:rsidP="005D6CB4">
            <w:pPr>
              <w:spacing w:after="0"/>
              <w:jc w:val="center"/>
              <w:rPr>
                <w:rFonts w:ascii="Times New Roman" w:hAnsi="Times New Roman"/>
                <w:sz w:val="24"/>
                <w:szCs w:val="24"/>
              </w:rPr>
            </w:pPr>
            <w:r w:rsidRPr="005D6CB4">
              <w:rPr>
                <w:rFonts w:ascii="Times New Roman" w:hAnsi="Times New Roman"/>
                <w:sz w:val="24"/>
                <w:szCs w:val="24"/>
              </w:rPr>
              <w:t>35</w:t>
            </w:r>
          </w:p>
          <w:p w:rsidR="005D6CB4" w:rsidRPr="005D6CB4" w:rsidRDefault="005D6CB4" w:rsidP="005D6CB4">
            <w:pPr>
              <w:spacing w:after="0"/>
              <w:jc w:val="center"/>
              <w:rPr>
                <w:rFonts w:ascii="Times New Roman" w:hAnsi="Times New Roman"/>
                <w:sz w:val="24"/>
                <w:szCs w:val="24"/>
              </w:rPr>
            </w:pPr>
            <w:r w:rsidRPr="005D6CB4">
              <w:rPr>
                <w:rFonts w:ascii="Times New Roman" w:hAnsi="Times New Roman"/>
                <w:sz w:val="24"/>
                <w:szCs w:val="24"/>
              </w:rPr>
              <w:t>72</w:t>
            </w:r>
          </w:p>
          <w:p w:rsidR="005D6CB4" w:rsidRPr="005D6CB4" w:rsidRDefault="005D6CB4" w:rsidP="005D6CB4">
            <w:pPr>
              <w:spacing w:after="0"/>
              <w:jc w:val="center"/>
              <w:rPr>
                <w:rFonts w:ascii="Times New Roman" w:hAnsi="Times New Roman"/>
                <w:sz w:val="24"/>
                <w:szCs w:val="24"/>
              </w:rPr>
            </w:pPr>
            <w:r w:rsidRPr="005D6CB4">
              <w:rPr>
                <w:rFonts w:ascii="Times New Roman" w:hAnsi="Times New Roman"/>
                <w:sz w:val="24"/>
                <w:szCs w:val="24"/>
              </w:rPr>
              <w:t>34</w:t>
            </w:r>
          </w:p>
          <w:p w:rsidR="005D6CB4" w:rsidRPr="005D6CB4" w:rsidRDefault="005D6CB4" w:rsidP="005D6CB4">
            <w:pPr>
              <w:spacing w:after="0"/>
              <w:jc w:val="center"/>
              <w:rPr>
                <w:rFonts w:ascii="Times New Roman" w:hAnsi="Times New Roman"/>
                <w:sz w:val="24"/>
                <w:szCs w:val="24"/>
              </w:rPr>
            </w:pPr>
            <w:r w:rsidRPr="005D6CB4">
              <w:rPr>
                <w:rFonts w:ascii="Times New Roman" w:hAnsi="Times New Roman"/>
                <w:sz w:val="24"/>
                <w:szCs w:val="24"/>
              </w:rPr>
              <w:t>108</w:t>
            </w:r>
          </w:p>
          <w:p w:rsidR="005D6CB4" w:rsidRPr="005D6CB4" w:rsidRDefault="005D6CB4" w:rsidP="005D6CB4">
            <w:pPr>
              <w:spacing w:after="0"/>
              <w:jc w:val="center"/>
              <w:rPr>
                <w:rFonts w:ascii="Times New Roman" w:hAnsi="Times New Roman"/>
                <w:sz w:val="24"/>
                <w:szCs w:val="24"/>
              </w:rPr>
            </w:pPr>
            <w:r w:rsidRPr="005D6CB4">
              <w:rPr>
                <w:rFonts w:ascii="Times New Roman" w:hAnsi="Times New Roman"/>
                <w:sz w:val="24"/>
                <w:szCs w:val="24"/>
              </w:rPr>
              <w:t>64</w:t>
            </w:r>
          </w:p>
          <w:p w:rsidR="0063666F" w:rsidRPr="005A652D" w:rsidRDefault="0063666F" w:rsidP="00400B77">
            <w:pPr>
              <w:spacing w:after="0"/>
              <w:jc w:val="center"/>
              <w:rPr>
                <w:rFonts w:ascii="Times New Roman" w:hAnsi="Times New Roman"/>
                <w:sz w:val="24"/>
                <w:szCs w:val="24"/>
              </w:rPr>
            </w:pPr>
          </w:p>
          <w:p w:rsidR="0063666F" w:rsidRPr="005A652D" w:rsidRDefault="0063666F" w:rsidP="00400B77">
            <w:pPr>
              <w:spacing w:after="0"/>
              <w:jc w:val="center"/>
              <w:rPr>
                <w:rFonts w:ascii="Times New Roman" w:hAnsi="Times New Roman"/>
                <w:sz w:val="24"/>
                <w:szCs w:val="24"/>
              </w:rPr>
            </w:pPr>
          </w:p>
          <w:p w:rsidR="0063666F" w:rsidRPr="005A652D" w:rsidRDefault="0063666F" w:rsidP="00400B77">
            <w:pPr>
              <w:spacing w:after="0"/>
              <w:jc w:val="center"/>
              <w:rPr>
                <w:rFonts w:ascii="Times New Roman" w:hAnsi="Times New Roman"/>
                <w:sz w:val="24"/>
                <w:szCs w:val="24"/>
              </w:rPr>
            </w:pPr>
          </w:p>
        </w:tc>
        <w:tc>
          <w:tcPr>
            <w:tcW w:w="766" w:type="dxa"/>
          </w:tcPr>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180</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180</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72</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35</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74</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37</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114</w:t>
            </w:r>
          </w:p>
          <w:p w:rsidR="0063666F" w:rsidRPr="005A652D" w:rsidRDefault="005D6CB4" w:rsidP="005D6CB4">
            <w:pPr>
              <w:spacing w:after="0"/>
              <w:jc w:val="center"/>
              <w:rPr>
                <w:rFonts w:ascii="Times New Roman" w:hAnsi="Times New Roman"/>
                <w:sz w:val="24"/>
                <w:szCs w:val="24"/>
              </w:rPr>
            </w:pPr>
            <w:r w:rsidRPr="005D6CB4">
              <w:rPr>
                <w:rFonts w:ascii="Times New Roman" w:hAnsi="Times New Roman" w:cs="Times New Roman"/>
                <w:sz w:val="24"/>
                <w:szCs w:val="24"/>
                <w:lang w:eastAsia="en-US"/>
              </w:rPr>
              <w:t>75</w:t>
            </w:r>
          </w:p>
        </w:tc>
        <w:tc>
          <w:tcPr>
            <w:tcW w:w="765" w:type="dxa"/>
          </w:tcPr>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180</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187</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73</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37</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73</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37</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114</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76</w:t>
            </w:r>
          </w:p>
          <w:p w:rsidR="0063666F" w:rsidRPr="005A652D" w:rsidRDefault="0063666F" w:rsidP="001D3E43">
            <w:pPr>
              <w:spacing w:after="0"/>
              <w:jc w:val="center"/>
              <w:rPr>
                <w:rFonts w:ascii="Times New Roman" w:hAnsi="Times New Roman"/>
                <w:sz w:val="24"/>
                <w:szCs w:val="24"/>
              </w:rPr>
            </w:pPr>
          </w:p>
        </w:tc>
        <w:tc>
          <w:tcPr>
            <w:tcW w:w="766" w:type="dxa"/>
          </w:tcPr>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181</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181</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76</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39</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36</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75</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 xml:space="preserve">  35     113    74   </w:t>
            </w:r>
          </w:p>
          <w:p w:rsidR="0063666F" w:rsidRPr="005A652D" w:rsidRDefault="0063666F" w:rsidP="00400B77">
            <w:pPr>
              <w:spacing w:after="0"/>
              <w:jc w:val="center"/>
              <w:rPr>
                <w:rFonts w:ascii="Times New Roman" w:hAnsi="Times New Roman"/>
                <w:sz w:val="24"/>
                <w:szCs w:val="24"/>
              </w:rPr>
            </w:pPr>
          </w:p>
          <w:p w:rsidR="0063666F" w:rsidRPr="005A652D" w:rsidRDefault="0063666F" w:rsidP="00400B77">
            <w:pPr>
              <w:spacing w:after="0"/>
              <w:jc w:val="center"/>
              <w:rPr>
                <w:rFonts w:ascii="Times New Roman" w:hAnsi="Times New Roman"/>
                <w:sz w:val="24"/>
                <w:szCs w:val="24"/>
              </w:rPr>
            </w:pPr>
          </w:p>
          <w:p w:rsidR="0063666F" w:rsidRPr="005A652D" w:rsidRDefault="0063666F" w:rsidP="00400B77">
            <w:pPr>
              <w:spacing w:after="0"/>
              <w:jc w:val="center"/>
              <w:rPr>
                <w:rFonts w:ascii="Times New Roman" w:hAnsi="Times New Roman"/>
                <w:sz w:val="24"/>
                <w:szCs w:val="24"/>
              </w:rPr>
            </w:pPr>
          </w:p>
        </w:tc>
        <w:tc>
          <w:tcPr>
            <w:tcW w:w="2552" w:type="dxa"/>
          </w:tcPr>
          <w:p w:rsidR="0063666F" w:rsidRPr="002D7FD2" w:rsidRDefault="00A538D6" w:rsidP="00400B77">
            <w:pPr>
              <w:spacing w:after="0"/>
              <w:rPr>
                <w:rFonts w:ascii="Times New Roman" w:hAnsi="Times New Roman"/>
                <w:sz w:val="24"/>
                <w:szCs w:val="24"/>
                <w:lang w:val="sq-AL"/>
              </w:rPr>
            </w:pPr>
            <w:r>
              <w:rPr>
                <w:rFonts w:ascii="Times New Roman" w:hAnsi="Times New Roman"/>
                <w:sz w:val="24"/>
                <w:szCs w:val="24"/>
                <w:lang w:val="sq-AL"/>
              </w:rPr>
              <w:t>Snezhana Pop-stefanija</w:t>
            </w:r>
          </w:p>
          <w:p w:rsidR="005D6CB4" w:rsidRDefault="005D6CB4" w:rsidP="00400B77">
            <w:pPr>
              <w:spacing w:after="0"/>
              <w:rPr>
                <w:rFonts w:ascii="Times New Roman" w:hAnsi="Times New Roman"/>
                <w:sz w:val="24"/>
                <w:szCs w:val="24"/>
                <w:lang w:val="sq-AL"/>
              </w:rPr>
            </w:pPr>
            <w:r>
              <w:rPr>
                <w:rFonts w:ascii="Times New Roman" w:hAnsi="Times New Roman"/>
                <w:sz w:val="24"/>
                <w:szCs w:val="24"/>
                <w:lang w:val="sq-AL"/>
              </w:rPr>
              <w:t>Daniella Mlladenovska</w:t>
            </w:r>
          </w:p>
          <w:p w:rsidR="0063666F" w:rsidRPr="002D7FD2" w:rsidRDefault="005D6CB4" w:rsidP="00400B77">
            <w:pPr>
              <w:spacing w:after="0"/>
              <w:rPr>
                <w:rFonts w:ascii="Times New Roman" w:hAnsi="Times New Roman"/>
                <w:sz w:val="24"/>
                <w:szCs w:val="24"/>
                <w:lang w:val="sq-AL"/>
              </w:rPr>
            </w:pPr>
            <w:r>
              <w:rPr>
                <w:rFonts w:ascii="Times New Roman" w:hAnsi="Times New Roman"/>
                <w:sz w:val="24"/>
                <w:szCs w:val="24"/>
                <w:lang w:val="sq-AL"/>
              </w:rPr>
              <w:t>Latife Ajdini</w:t>
            </w:r>
            <w:r w:rsidR="003C193B">
              <w:rPr>
                <w:rFonts w:ascii="Times New Roman" w:hAnsi="Times New Roman"/>
                <w:sz w:val="24"/>
                <w:szCs w:val="24"/>
                <w:lang w:val="sq-AL"/>
              </w:rPr>
              <w:t xml:space="preserve"> </w:t>
            </w:r>
          </w:p>
          <w:p w:rsidR="0063666F" w:rsidRPr="002D7FD2" w:rsidRDefault="002D7FD2" w:rsidP="00400B77">
            <w:pPr>
              <w:spacing w:after="0"/>
              <w:rPr>
                <w:rFonts w:ascii="Times New Roman" w:hAnsi="Times New Roman"/>
                <w:sz w:val="24"/>
                <w:szCs w:val="24"/>
                <w:lang w:val="sq-AL"/>
              </w:rPr>
            </w:pPr>
            <w:r>
              <w:rPr>
                <w:rFonts w:ascii="Times New Roman" w:hAnsi="Times New Roman"/>
                <w:sz w:val="24"/>
                <w:szCs w:val="24"/>
                <w:lang w:val="sq-AL"/>
              </w:rPr>
              <w:t>Tueta Bediu</w:t>
            </w:r>
          </w:p>
          <w:p w:rsidR="0063666F" w:rsidRPr="002D7FD2" w:rsidRDefault="005D6CB4" w:rsidP="00400B77">
            <w:pPr>
              <w:spacing w:after="0"/>
              <w:rPr>
                <w:rFonts w:ascii="Times New Roman" w:hAnsi="Times New Roman"/>
                <w:sz w:val="24"/>
                <w:szCs w:val="24"/>
                <w:lang w:val="sq-AL"/>
              </w:rPr>
            </w:pPr>
            <w:r>
              <w:rPr>
                <w:rFonts w:ascii="Times New Roman" w:hAnsi="Times New Roman"/>
                <w:sz w:val="24"/>
                <w:szCs w:val="24"/>
                <w:lang w:val="sq-AL"/>
              </w:rPr>
              <w:t>Libinka Mitiq</w:t>
            </w:r>
          </w:p>
          <w:p w:rsidR="0063666F" w:rsidRDefault="002D7FD2" w:rsidP="00400B77">
            <w:pPr>
              <w:spacing w:after="0"/>
              <w:rPr>
                <w:rFonts w:ascii="Times New Roman" w:hAnsi="Times New Roman"/>
                <w:sz w:val="24"/>
                <w:szCs w:val="24"/>
                <w:lang w:val="sq-AL"/>
              </w:rPr>
            </w:pPr>
            <w:r>
              <w:rPr>
                <w:rFonts w:ascii="Times New Roman" w:hAnsi="Times New Roman"/>
                <w:sz w:val="24"/>
                <w:szCs w:val="24"/>
                <w:lang w:val="sq-AL"/>
              </w:rPr>
              <w:t>Ivan Kërstevski</w:t>
            </w:r>
          </w:p>
          <w:p w:rsidR="003C193B" w:rsidRDefault="005D6CB4" w:rsidP="00400B77">
            <w:pPr>
              <w:spacing w:after="0"/>
              <w:rPr>
                <w:rFonts w:ascii="Times New Roman" w:hAnsi="Times New Roman"/>
                <w:sz w:val="24"/>
                <w:szCs w:val="24"/>
                <w:lang w:val="sq-AL"/>
              </w:rPr>
            </w:pPr>
            <w:r>
              <w:rPr>
                <w:rFonts w:ascii="Times New Roman" w:hAnsi="Times New Roman"/>
                <w:sz w:val="24"/>
                <w:szCs w:val="24"/>
                <w:lang w:val="sq-AL"/>
              </w:rPr>
              <w:t>Ivan Kërstevski</w:t>
            </w:r>
          </w:p>
          <w:p w:rsidR="003C193B" w:rsidRPr="002D7FD2" w:rsidRDefault="005D6CB4" w:rsidP="00400B77">
            <w:pPr>
              <w:spacing w:after="0"/>
              <w:rPr>
                <w:rFonts w:ascii="Times New Roman" w:hAnsi="Times New Roman"/>
                <w:sz w:val="24"/>
                <w:szCs w:val="24"/>
                <w:lang w:val="sq-AL"/>
              </w:rPr>
            </w:pPr>
            <w:r>
              <w:rPr>
                <w:rFonts w:ascii="Times New Roman" w:hAnsi="Times New Roman"/>
                <w:sz w:val="24"/>
                <w:szCs w:val="24"/>
                <w:lang w:val="sq-AL"/>
              </w:rPr>
              <w:t>Natalija Ivanoviq</w:t>
            </w:r>
          </w:p>
          <w:p w:rsidR="00A538D6" w:rsidRDefault="005D6CB4" w:rsidP="00400B77">
            <w:pPr>
              <w:spacing w:after="0"/>
              <w:rPr>
                <w:rFonts w:ascii="Times New Roman" w:hAnsi="Times New Roman"/>
                <w:sz w:val="24"/>
                <w:szCs w:val="24"/>
                <w:lang w:val="sq-AL"/>
              </w:rPr>
            </w:pPr>
            <w:r>
              <w:rPr>
                <w:rFonts w:ascii="Times New Roman" w:hAnsi="Times New Roman"/>
                <w:sz w:val="24"/>
                <w:szCs w:val="24"/>
                <w:lang w:val="sq-AL"/>
              </w:rPr>
              <w:t>Orhan Nuhija</w:t>
            </w:r>
          </w:p>
          <w:p w:rsidR="005D6CB4" w:rsidRDefault="005D6CB4" w:rsidP="00400B77">
            <w:pPr>
              <w:spacing w:after="0"/>
              <w:rPr>
                <w:rFonts w:ascii="Times New Roman" w:hAnsi="Times New Roman"/>
                <w:sz w:val="24"/>
                <w:szCs w:val="24"/>
                <w:lang w:val="sq-AL"/>
              </w:rPr>
            </w:pPr>
            <w:r>
              <w:rPr>
                <w:rFonts w:ascii="Times New Roman" w:hAnsi="Times New Roman"/>
                <w:sz w:val="24"/>
                <w:szCs w:val="24"/>
                <w:lang w:val="sq-AL"/>
              </w:rPr>
              <w:t>Kadrije Ismaili</w:t>
            </w:r>
          </w:p>
          <w:p w:rsidR="00A538D6" w:rsidRPr="00904C53" w:rsidRDefault="005D6CB4" w:rsidP="00400B77">
            <w:pPr>
              <w:spacing w:after="0"/>
              <w:rPr>
                <w:rFonts w:ascii="Times New Roman" w:hAnsi="Times New Roman"/>
                <w:sz w:val="24"/>
                <w:szCs w:val="24"/>
                <w:lang w:val="sq-AL"/>
              </w:rPr>
            </w:pPr>
            <w:r>
              <w:rPr>
                <w:rFonts w:ascii="Times New Roman" w:hAnsi="Times New Roman"/>
                <w:sz w:val="24"/>
                <w:szCs w:val="24"/>
                <w:lang w:val="sq-AL"/>
              </w:rPr>
              <w:t>Sinisha Filipovski</w:t>
            </w:r>
          </w:p>
          <w:p w:rsidR="0063666F" w:rsidRPr="005A652D" w:rsidRDefault="0063666F" w:rsidP="00400B77">
            <w:pPr>
              <w:spacing w:after="0"/>
              <w:rPr>
                <w:rFonts w:ascii="Times New Roman" w:hAnsi="Times New Roman"/>
                <w:sz w:val="24"/>
                <w:szCs w:val="24"/>
              </w:rPr>
            </w:pPr>
          </w:p>
        </w:tc>
      </w:tr>
      <w:tr w:rsidR="00B420EA" w:rsidRPr="005A652D" w:rsidTr="00400B77">
        <w:tc>
          <w:tcPr>
            <w:tcW w:w="2126" w:type="dxa"/>
          </w:tcPr>
          <w:p w:rsidR="002D7FD2" w:rsidRPr="00F228C2" w:rsidRDefault="002D7FD2" w:rsidP="002D7FD2">
            <w:pPr>
              <w:spacing w:after="0"/>
              <w:rPr>
                <w:rFonts w:ascii="Times New Roman" w:hAnsi="Times New Roman"/>
                <w:sz w:val="24"/>
                <w:szCs w:val="24"/>
                <w:lang w:val="sq-AL"/>
              </w:rPr>
            </w:pPr>
            <w:r>
              <w:rPr>
                <w:rFonts w:ascii="Times New Roman" w:hAnsi="Times New Roman"/>
                <w:sz w:val="24"/>
                <w:szCs w:val="24"/>
                <w:lang w:val="sq-AL"/>
              </w:rPr>
              <w:t>Gjuhë maqedone</w:t>
            </w:r>
          </w:p>
          <w:p w:rsidR="002D7FD2" w:rsidRPr="00F228C2" w:rsidRDefault="002D7FD2" w:rsidP="002D7FD2">
            <w:pPr>
              <w:spacing w:after="0"/>
              <w:rPr>
                <w:rFonts w:ascii="Times New Roman" w:hAnsi="Times New Roman"/>
                <w:sz w:val="24"/>
                <w:szCs w:val="24"/>
                <w:lang w:val="sq-AL"/>
              </w:rPr>
            </w:pPr>
            <w:r>
              <w:rPr>
                <w:rFonts w:ascii="Times New Roman" w:hAnsi="Times New Roman"/>
                <w:sz w:val="24"/>
                <w:szCs w:val="24"/>
                <w:lang w:val="sq-AL"/>
              </w:rPr>
              <w:t>Gjuhë shqipe</w:t>
            </w:r>
          </w:p>
          <w:p w:rsidR="002D7FD2" w:rsidRPr="00F228C2" w:rsidRDefault="002D7FD2" w:rsidP="002D7FD2">
            <w:pPr>
              <w:spacing w:after="0"/>
              <w:rPr>
                <w:rFonts w:ascii="Times New Roman" w:hAnsi="Times New Roman"/>
                <w:sz w:val="24"/>
                <w:szCs w:val="24"/>
                <w:lang w:val="sq-AL"/>
              </w:rPr>
            </w:pPr>
            <w:r>
              <w:rPr>
                <w:rFonts w:ascii="Times New Roman" w:hAnsi="Times New Roman"/>
                <w:sz w:val="24"/>
                <w:szCs w:val="24"/>
                <w:lang w:val="sq-AL"/>
              </w:rPr>
              <w:t xml:space="preserve">Matematikë </w:t>
            </w:r>
          </w:p>
          <w:p w:rsidR="002D7FD2" w:rsidRPr="00F228C2" w:rsidRDefault="002D7FD2" w:rsidP="002D7FD2">
            <w:pPr>
              <w:spacing w:after="0"/>
              <w:rPr>
                <w:rFonts w:ascii="Times New Roman" w:hAnsi="Times New Roman"/>
                <w:sz w:val="24"/>
                <w:szCs w:val="24"/>
                <w:lang w:val="sq-AL"/>
              </w:rPr>
            </w:pPr>
            <w:r>
              <w:rPr>
                <w:rFonts w:ascii="Times New Roman" w:hAnsi="Times New Roman"/>
                <w:sz w:val="24"/>
                <w:szCs w:val="24"/>
                <w:lang w:val="sq-AL"/>
              </w:rPr>
              <w:t>Gjuhë angleze</w:t>
            </w:r>
          </w:p>
          <w:p w:rsidR="002D7FD2" w:rsidRPr="00F228C2" w:rsidRDefault="002D7FD2" w:rsidP="002D7FD2">
            <w:pPr>
              <w:spacing w:after="0"/>
              <w:rPr>
                <w:rFonts w:ascii="Times New Roman" w:hAnsi="Times New Roman"/>
                <w:sz w:val="24"/>
                <w:szCs w:val="24"/>
                <w:lang w:val="sq-AL"/>
              </w:rPr>
            </w:pPr>
            <w:r>
              <w:rPr>
                <w:rFonts w:ascii="Times New Roman" w:hAnsi="Times New Roman"/>
                <w:sz w:val="24"/>
                <w:szCs w:val="24"/>
                <w:lang w:val="sq-AL"/>
              </w:rPr>
              <w:t>Arsimi figurativ</w:t>
            </w:r>
          </w:p>
          <w:p w:rsidR="002D7FD2" w:rsidRPr="00F228C2" w:rsidRDefault="002D7FD2" w:rsidP="002D7FD2">
            <w:pPr>
              <w:spacing w:after="0"/>
              <w:rPr>
                <w:rFonts w:ascii="Times New Roman" w:hAnsi="Times New Roman"/>
                <w:sz w:val="24"/>
                <w:szCs w:val="24"/>
                <w:lang w:val="sq-AL"/>
              </w:rPr>
            </w:pPr>
            <w:r>
              <w:rPr>
                <w:rFonts w:ascii="Times New Roman" w:hAnsi="Times New Roman"/>
                <w:sz w:val="24"/>
                <w:szCs w:val="24"/>
                <w:lang w:val="sq-AL"/>
              </w:rPr>
              <w:t>Arsim muzikor</w:t>
            </w:r>
          </w:p>
          <w:p w:rsidR="002D7FD2" w:rsidRPr="00F228C2" w:rsidRDefault="002D7FD2" w:rsidP="002D7FD2">
            <w:pPr>
              <w:spacing w:after="0"/>
              <w:rPr>
                <w:rFonts w:ascii="Times New Roman" w:hAnsi="Times New Roman"/>
                <w:sz w:val="24"/>
                <w:szCs w:val="24"/>
                <w:lang w:val="sq-AL"/>
              </w:rPr>
            </w:pPr>
            <w:r>
              <w:rPr>
                <w:rFonts w:ascii="Times New Roman" w:hAnsi="Times New Roman"/>
                <w:sz w:val="24"/>
                <w:szCs w:val="24"/>
                <w:lang w:val="sq-AL"/>
              </w:rPr>
              <w:t>Shkenca natyrore</w:t>
            </w:r>
          </w:p>
          <w:p w:rsidR="002D7FD2" w:rsidRDefault="002D7FD2" w:rsidP="002D7FD2">
            <w:pPr>
              <w:spacing w:after="0"/>
              <w:rPr>
                <w:rFonts w:ascii="Times New Roman" w:hAnsi="Times New Roman"/>
                <w:sz w:val="24"/>
                <w:szCs w:val="24"/>
                <w:lang w:val="sq-AL"/>
              </w:rPr>
            </w:pPr>
            <w:r>
              <w:rPr>
                <w:rFonts w:ascii="Times New Roman" w:hAnsi="Times New Roman"/>
                <w:sz w:val="24"/>
                <w:szCs w:val="24"/>
                <w:lang w:val="sq-AL"/>
              </w:rPr>
              <w:t xml:space="preserve">Shoqëri </w:t>
            </w:r>
          </w:p>
          <w:p w:rsidR="002D7FD2" w:rsidRDefault="002D7FD2" w:rsidP="002D7FD2">
            <w:pPr>
              <w:spacing w:after="0"/>
              <w:rPr>
                <w:rFonts w:ascii="Times New Roman" w:hAnsi="Times New Roman"/>
                <w:sz w:val="24"/>
                <w:szCs w:val="24"/>
                <w:lang w:val="sq-AL"/>
              </w:rPr>
            </w:pPr>
            <w:r>
              <w:rPr>
                <w:rFonts w:ascii="Times New Roman" w:hAnsi="Times New Roman"/>
                <w:sz w:val="24"/>
                <w:szCs w:val="24"/>
                <w:lang w:val="sq-AL"/>
              </w:rPr>
              <w:lastRenderedPageBreak/>
              <w:t>AFSH</w:t>
            </w:r>
          </w:p>
          <w:p w:rsidR="0063666F" w:rsidRDefault="0039486E" w:rsidP="00400B77">
            <w:pPr>
              <w:spacing w:after="0"/>
              <w:rPr>
                <w:rFonts w:ascii="Times New Roman" w:hAnsi="Times New Roman"/>
                <w:sz w:val="24"/>
                <w:szCs w:val="24"/>
                <w:lang w:val="sq-AL"/>
              </w:rPr>
            </w:pPr>
            <w:r>
              <w:rPr>
                <w:rFonts w:ascii="Times New Roman" w:hAnsi="Times New Roman"/>
                <w:sz w:val="24"/>
                <w:szCs w:val="24"/>
                <w:lang w:val="sq-AL"/>
              </w:rPr>
              <w:t>Aktivitete të lira</w:t>
            </w:r>
          </w:p>
          <w:p w:rsidR="00E808D1" w:rsidRPr="002D7FD2" w:rsidRDefault="00E808D1" w:rsidP="00400B77">
            <w:pPr>
              <w:spacing w:after="0"/>
              <w:rPr>
                <w:rFonts w:ascii="Times New Roman" w:hAnsi="Times New Roman"/>
                <w:sz w:val="24"/>
                <w:szCs w:val="24"/>
                <w:lang w:val="sq-AL"/>
              </w:rPr>
            </w:pPr>
            <w:r>
              <w:rPr>
                <w:rFonts w:ascii="Times New Roman" w:hAnsi="Times New Roman"/>
                <w:sz w:val="24"/>
                <w:szCs w:val="24"/>
                <w:lang w:val="sq-AL"/>
              </w:rPr>
              <w:t xml:space="preserve">Orë klasore </w:t>
            </w:r>
          </w:p>
        </w:tc>
        <w:tc>
          <w:tcPr>
            <w:tcW w:w="1559" w:type="dxa"/>
          </w:tcPr>
          <w:p w:rsidR="0063666F" w:rsidRDefault="0063666F" w:rsidP="00400B77">
            <w:pPr>
              <w:spacing w:after="0"/>
              <w:jc w:val="center"/>
              <w:rPr>
                <w:rFonts w:ascii="Times New Roman" w:hAnsi="Times New Roman"/>
                <w:b/>
                <w:sz w:val="24"/>
                <w:szCs w:val="24"/>
                <w:lang w:val="en-US"/>
              </w:rPr>
            </w:pPr>
            <w:r w:rsidRPr="005A652D">
              <w:rPr>
                <w:rFonts w:ascii="Times New Roman" w:hAnsi="Times New Roman"/>
                <w:b/>
                <w:sz w:val="24"/>
                <w:szCs w:val="24"/>
                <w:lang w:val="en-US"/>
              </w:rPr>
              <w:lastRenderedPageBreak/>
              <w:t>II</w:t>
            </w:r>
          </w:p>
          <w:p w:rsidR="000B612D" w:rsidRDefault="000B612D" w:rsidP="00400B77">
            <w:pPr>
              <w:spacing w:after="0"/>
              <w:jc w:val="center"/>
              <w:rPr>
                <w:rFonts w:ascii="Times New Roman" w:hAnsi="Times New Roman"/>
                <w:b/>
                <w:sz w:val="24"/>
                <w:szCs w:val="24"/>
                <w:lang w:val="en-US"/>
              </w:rPr>
            </w:pPr>
          </w:p>
          <w:p w:rsidR="000B612D" w:rsidRPr="005A652D" w:rsidRDefault="000B612D" w:rsidP="00400B77">
            <w:pPr>
              <w:spacing w:after="0"/>
              <w:jc w:val="center"/>
              <w:rPr>
                <w:rFonts w:ascii="Times New Roman" w:hAnsi="Times New Roman"/>
                <w:b/>
                <w:sz w:val="24"/>
                <w:szCs w:val="24"/>
              </w:rPr>
            </w:pPr>
          </w:p>
        </w:tc>
        <w:tc>
          <w:tcPr>
            <w:tcW w:w="1606" w:type="dxa"/>
          </w:tcPr>
          <w:p w:rsidR="0007614D" w:rsidRPr="0007614D" w:rsidRDefault="0007614D" w:rsidP="0007614D">
            <w:pPr>
              <w:suppressAutoHyphens w:val="0"/>
              <w:spacing w:after="0"/>
              <w:jc w:val="center"/>
              <w:rPr>
                <w:rFonts w:ascii="Times New Roman" w:hAnsi="Times New Roman" w:cs="Times New Roman"/>
                <w:sz w:val="24"/>
                <w:szCs w:val="24"/>
                <w:lang w:val="sq-AL" w:eastAsia="en-US"/>
              </w:rPr>
            </w:pPr>
            <w:r w:rsidRPr="0007614D">
              <w:rPr>
                <w:rFonts w:ascii="Times New Roman" w:hAnsi="Times New Roman" w:cs="Times New Roman"/>
                <w:sz w:val="24"/>
                <w:szCs w:val="24"/>
                <w:lang w:eastAsia="en-US"/>
              </w:rPr>
              <w:t>5</w:t>
            </w:r>
          </w:p>
          <w:p w:rsidR="0007614D" w:rsidRPr="0007614D" w:rsidRDefault="0007614D" w:rsidP="0007614D">
            <w:pPr>
              <w:suppressAutoHyphens w:val="0"/>
              <w:spacing w:after="0"/>
              <w:jc w:val="center"/>
              <w:rPr>
                <w:rFonts w:ascii="Times New Roman" w:hAnsi="Times New Roman" w:cs="Times New Roman"/>
                <w:sz w:val="24"/>
                <w:szCs w:val="24"/>
                <w:lang w:eastAsia="en-US"/>
              </w:rPr>
            </w:pPr>
            <w:r w:rsidRPr="0007614D">
              <w:rPr>
                <w:rFonts w:ascii="Times New Roman" w:hAnsi="Times New Roman" w:cs="Times New Roman"/>
                <w:sz w:val="24"/>
                <w:szCs w:val="24"/>
                <w:lang w:eastAsia="en-US"/>
              </w:rPr>
              <w:t>5</w:t>
            </w:r>
          </w:p>
          <w:p w:rsidR="0007614D" w:rsidRPr="005D6CB4" w:rsidRDefault="005D6CB4" w:rsidP="0007614D">
            <w:pPr>
              <w:suppressAutoHyphens w:val="0"/>
              <w:spacing w:after="0"/>
              <w:jc w:val="center"/>
              <w:rPr>
                <w:rFonts w:ascii="Times New Roman" w:hAnsi="Times New Roman" w:cs="Times New Roman"/>
                <w:sz w:val="24"/>
                <w:szCs w:val="24"/>
                <w:lang w:val="sq-AL" w:eastAsia="en-US"/>
              </w:rPr>
            </w:pPr>
            <w:r>
              <w:rPr>
                <w:rFonts w:ascii="Times New Roman" w:hAnsi="Times New Roman" w:cs="Times New Roman"/>
                <w:sz w:val="24"/>
                <w:szCs w:val="24"/>
                <w:lang w:val="sq-AL" w:eastAsia="en-US"/>
              </w:rPr>
              <w:t>5</w:t>
            </w:r>
          </w:p>
          <w:p w:rsidR="0007614D" w:rsidRPr="005D6CB4" w:rsidRDefault="005D6CB4" w:rsidP="0007614D">
            <w:pPr>
              <w:suppressAutoHyphens w:val="0"/>
              <w:spacing w:after="0"/>
              <w:jc w:val="center"/>
              <w:rPr>
                <w:rFonts w:ascii="Times New Roman" w:hAnsi="Times New Roman" w:cs="Times New Roman"/>
                <w:sz w:val="24"/>
                <w:szCs w:val="24"/>
                <w:lang w:val="sq-AL" w:eastAsia="en-US"/>
              </w:rPr>
            </w:pPr>
            <w:r>
              <w:rPr>
                <w:rFonts w:ascii="Times New Roman" w:hAnsi="Times New Roman" w:cs="Times New Roman"/>
                <w:sz w:val="24"/>
                <w:szCs w:val="24"/>
                <w:lang w:val="sq-AL" w:eastAsia="en-US"/>
              </w:rPr>
              <w:t>2</w:t>
            </w:r>
          </w:p>
          <w:p w:rsidR="0007614D" w:rsidRPr="0007614D" w:rsidRDefault="0007614D" w:rsidP="0007614D">
            <w:pPr>
              <w:suppressAutoHyphens w:val="0"/>
              <w:spacing w:after="0"/>
              <w:jc w:val="center"/>
              <w:rPr>
                <w:rFonts w:ascii="Times New Roman" w:hAnsi="Times New Roman" w:cs="Times New Roman"/>
                <w:sz w:val="24"/>
                <w:szCs w:val="24"/>
                <w:lang w:eastAsia="en-US"/>
              </w:rPr>
            </w:pPr>
            <w:r w:rsidRPr="0007614D">
              <w:rPr>
                <w:rFonts w:ascii="Times New Roman" w:hAnsi="Times New Roman" w:cs="Times New Roman"/>
                <w:sz w:val="24"/>
                <w:szCs w:val="24"/>
                <w:lang w:eastAsia="en-US"/>
              </w:rPr>
              <w:t>1</w:t>
            </w:r>
          </w:p>
          <w:p w:rsidR="0007614D" w:rsidRPr="005D6CB4" w:rsidRDefault="005D6CB4" w:rsidP="0007614D">
            <w:pPr>
              <w:suppressAutoHyphens w:val="0"/>
              <w:spacing w:after="0"/>
              <w:jc w:val="center"/>
              <w:rPr>
                <w:rFonts w:ascii="Times New Roman" w:hAnsi="Times New Roman" w:cs="Times New Roman"/>
                <w:sz w:val="24"/>
                <w:szCs w:val="24"/>
                <w:lang w:val="sq-AL" w:eastAsia="en-US"/>
              </w:rPr>
            </w:pPr>
            <w:r>
              <w:rPr>
                <w:rFonts w:ascii="Times New Roman" w:hAnsi="Times New Roman" w:cs="Times New Roman"/>
                <w:sz w:val="24"/>
                <w:szCs w:val="24"/>
                <w:lang w:val="sq-AL" w:eastAsia="en-US"/>
              </w:rPr>
              <w:t>1</w:t>
            </w:r>
          </w:p>
          <w:p w:rsidR="0007614D" w:rsidRPr="005D6CB4" w:rsidRDefault="0007614D" w:rsidP="0007614D">
            <w:pPr>
              <w:suppressAutoHyphens w:val="0"/>
              <w:spacing w:after="0"/>
              <w:rPr>
                <w:rFonts w:ascii="Times New Roman" w:hAnsi="Times New Roman" w:cs="Times New Roman"/>
                <w:sz w:val="24"/>
                <w:szCs w:val="24"/>
                <w:lang w:val="sq-AL" w:eastAsia="en-US"/>
              </w:rPr>
            </w:pPr>
            <w:r w:rsidRPr="0007614D">
              <w:rPr>
                <w:rFonts w:ascii="Times New Roman" w:hAnsi="Times New Roman" w:cs="Times New Roman"/>
                <w:sz w:val="24"/>
                <w:szCs w:val="24"/>
                <w:lang w:eastAsia="en-US"/>
              </w:rPr>
              <w:t xml:space="preserve">         </w:t>
            </w:r>
            <w:r w:rsidR="005D6CB4">
              <w:rPr>
                <w:rFonts w:ascii="Times New Roman" w:hAnsi="Times New Roman" w:cs="Times New Roman"/>
                <w:sz w:val="24"/>
                <w:szCs w:val="24"/>
                <w:lang w:val="sq-AL" w:eastAsia="en-US"/>
              </w:rPr>
              <w:t xml:space="preserve"> 2</w:t>
            </w:r>
          </w:p>
          <w:p w:rsidR="0007614D" w:rsidRPr="005D6CB4" w:rsidRDefault="005D6CB4" w:rsidP="0007614D">
            <w:pPr>
              <w:suppressAutoHyphens w:val="0"/>
              <w:spacing w:after="0"/>
              <w:jc w:val="center"/>
              <w:rPr>
                <w:rFonts w:ascii="Times New Roman" w:hAnsi="Times New Roman" w:cs="Times New Roman"/>
                <w:sz w:val="24"/>
                <w:szCs w:val="24"/>
                <w:lang w:val="sq-AL" w:eastAsia="en-US"/>
              </w:rPr>
            </w:pPr>
            <w:r>
              <w:rPr>
                <w:rFonts w:ascii="Times New Roman" w:hAnsi="Times New Roman" w:cs="Times New Roman"/>
                <w:sz w:val="24"/>
                <w:szCs w:val="24"/>
                <w:lang w:val="sq-AL" w:eastAsia="en-US"/>
              </w:rPr>
              <w:t>1</w:t>
            </w:r>
          </w:p>
          <w:p w:rsidR="0007614D" w:rsidRPr="005D6CB4" w:rsidRDefault="005D6CB4" w:rsidP="0007614D">
            <w:pPr>
              <w:suppressAutoHyphens w:val="0"/>
              <w:spacing w:after="0"/>
              <w:jc w:val="center"/>
              <w:rPr>
                <w:rFonts w:ascii="Times New Roman" w:hAnsi="Times New Roman" w:cs="Times New Roman"/>
                <w:sz w:val="24"/>
                <w:szCs w:val="24"/>
                <w:lang w:val="sq-AL" w:eastAsia="en-US"/>
              </w:rPr>
            </w:pPr>
            <w:r>
              <w:rPr>
                <w:rFonts w:ascii="Times New Roman" w:hAnsi="Times New Roman" w:cs="Times New Roman"/>
                <w:sz w:val="24"/>
                <w:szCs w:val="24"/>
                <w:lang w:val="sq-AL" w:eastAsia="en-US"/>
              </w:rPr>
              <w:lastRenderedPageBreak/>
              <w:t>3</w:t>
            </w:r>
          </w:p>
          <w:p w:rsidR="0007614D" w:rsidRPr="0007614D" w:rsidRDefault="005D6CB4" w:rsidP="0007614D">
            <w:pPr>
              <w:suppressAutoHyphens w:val="0"/>
              <w:spacing w:after="0"/>
              <w:jc w:val="center"/>
              <w:rPr>
                <w:rFonts w:ascii="Times New Roman" w:hAnsi="Times New Roman" w:cs="Times New Roman"/>
                <w:sz w:val="24"/>
                <w:szCs w:val="24"/>
                <w:lang w:val="sq-AL" w:eastAsia="en-US"/>
              </w:rPr>
            </w:pPr>
            <w:r>
              <w:rPr>
                <w:rFonts w:ascii="Times New Roman" w:hAnsi="Times New Roman" w:cs="Times New Roman"/>
                <w:sz w:val="24"/>
                <w:szCs w:val="24"/>
                <w:lang w:val="sq-AL" w:eastAsia="en-US"/>
              </w:rPr>
              <w:t>2</w:t>
            </w:r>
          </w:p>
          <w:p w:rsidR="0063666F" w:rsidRPr="005A652D" w:rsidRDefault="0007614D" w:rsidP="0007614D">
            <w:pPr>
              <w:spacing w:after="0"/>
              <w:jc w:val="center"/>
              <w:rPr>
                <w:rFonts w:ascii="Times New Roman" w:hAnsi="Times New Roman"/>
                <w:sz w:val="24"/>
                <w:szCs w:val="24"/>
              </w:rPr>
            </w:pPr>
            <w:r w:rsidRPr="0007614D">
              <w:rPr>
                <w:rFonts w:ascii="Times New Roman" w:hAnsi="Times New Roman" w:cs="Times New Roman"/>
                <w:sz w:val="24"/>
                <w:szCs w:val="24"/>
                <w:lang w:eastAsia="en-US"/>
              </w:rPr>
              <w:t>1</w:t>
            </w:r>
          </w:p>
        </w:tc>
        <w:tc>
          <w:tcPr>
            <w:tcW w:w="1607" w:type="dxa"/>
          </w:tcPr>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180</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180</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180</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72</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72</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108</w:t>
            </w:r>
          </w:p>
          <w:p w:rsidR="005D6CB4" w:rsidRPr="005D6CB4" w:rsidRDefault="005D6CB4" w:rsidP="005D6CB4">
            <w:pPr>
              <w:suppressAutoHyphens w:val="0"/>
              <w:spacing w:after="0"/>
              <w:jc w:val="center"/>
              <w:rPr>
                <w:rFonts w:ascii="Times New Roman" w:hAnsi="Times New Roman" w:cs="Times New Roman"/>
                <w:sz w:val="24"/>
                <w:szCs w:val="24"/>
                <w:lang w:val="sq-AL" w:eastAsia="en-US"/>
              </w:rPr>
            </w:pPr>
            <w:r w:rsidRPr="005D6CB4">
              <w:rPr>
                <w:rFonts w:ascii="Times New Roman" w:hAnsi="Times New Roman" w:cs="Times New Roman"/>
                <w:sz w:val="24"/>
                <w:szCs w:val="24"/>
                <w:lang w:eastAsia="en-US"/>
              </w:rPr>
              <w:t>72</w:t>
            </w:r>
          </w:p>
          <w:p w:rsidR="0063666F" w:rsidRPr="005A652D" w:rsidRDefault="005D6CB4" w:rsidP="005D6CB4">
            <w:pPr>
              <w:spacing w:after="0"/>
              <w:jc w:val="center"/>
              <w:rPr>
                <w:rFonts w:ascii="Times New Roman" w:hAnsi="Times New Roman"/>
                <w:sz w:val="24"/>
                <w:szCs w:val="24"/>
              </w:rPr>
            </w:pPr>
            <w:r w:rsidRPr="005D6CB4">
              <w:rPr>
                <w:rFonts w:ascii="Times New Roman" w:hAnsi="Times New Roman" w:cs="Times New Roman"/>
                <w:sz w:val="24"/>
                <w:szCs w:val="24"/>
                <w:lang w:eastAsia="en-US"/>
              </w:rPr>
              <w:t>36</w:t>
            </w:r>
          </w:p>
        </w:tc>
        <w:tc>
          <w:tcPr>
            <w:tcW w:w="1607" w:type="dxa"/>
          </w:tcPr>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180</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180</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 xml:space="preserve"> 180</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72</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72</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108</w:t>
            </w:r>
          </w:p>
          <w:p w:rsidR="005D6CB4" w:rsidRPr="005D6CB4" w:rsidRDefault="005D6CB4" w:rsidP="005D6CB4">
            <w:pPr>
              <w:suppressAutoHyphens w:val="0"/>
              <w:spacing w:after="0"/>
              <w:jc w:val="center"/>
              <w:rPr>
                <w:rFonts w:ascii="Times New Roman" w:hAnsi="Times New Roman" w:cs="Times New Roman"/>
                <w:sz w:val="24"/>
                <w:szCs w:val="24"/>
                <w:lang w:val="sq-AL" w:eastAsia="en-US"/>
              </w:rPr>
            </w:pPr>
            <w:r w:rsidRPr="005D6CB4">
              <w:rPr>
                <w:rFonts w:ascii="Times New Roman" w:hAnsi="Times New Roman" w:cs="Times New Roman"/>
                <w:sz w:val="24"/>
                <w:szCs w:val="24"/>
                <w:lang w:eastAsia="en-US"/>
              </w:rPr>
              <w:t>72</w:t>
            </w:r>
          </w:p>
          <w:p w:rsidR="0063666F" w:rsidRPr="00181191" w:rsidRDefault="005D6CB4" w:rsidP="005D6CB4">
            <w:pPr>
              <w:spacing w:after="0"/>
              <w:jc w:val="center"/>
              <w:rPr>
                <w:rFonts w:ascii="Times New Roman" w:hAnsi="Times New Roman"/>
                <w:sz w:val="24"/>
                <w:szCs w:val="24"/>
                <w:lang w:val="sq-AL"/>
              </w:rPr>
            </w:pPr>
            <w:r w:rsidRPr="005D6CB4">
              <w:rPr>
                <w:rFonts w:ascii="Times New Roman" w:hAnsi="Times New Roman" w:cs="Times New Roman"/>
                <w:sz w:val="24"/>
                <w:szCs w:val="24"/>
                <w:lang w:eastAsia="en-US"/>
              </w:rPr>
              <w:t>36</w:t>
            </w:r>
          </w:p>
        </w:tc>
        <w:tc>
          <w:tcPr>
            <w:tcW w:w="765" w:type="dxa"/>
          </w:tcPr>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188</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188</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74</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37</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38</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38</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108</w:t>
            </w:r>
          </w:p>
          <w:p w:rsidR="005D6CB4" w:rsidRPr="005D6CB4" w:rsidRDefault="005D6CB4" w:rsidP="005D6CB4">
            <w:pPr>
              <w:suppressAutoHyphens w:val="0"/>
              <w:spacing w:after="0"/>
              <w:jc w:val="center"/>
              <w:rPr>
                <w:rFonts w:ascii="Times New Roman" w:hAnsi="Times New Roman" w:cs="Times New Roman"/>
                <w:sz w:val="24"/>
                <w:szCs w:val="24"/>
                <w:lang w:val="sq-AL" w:eastAsia="en-US"/>
              </w:rPr>
            </w:pPr>
            <w:r w:rsidRPr="005D6CB4">
              <w:rPr>
                <w:rFonts w:ascii="Times New Roman" w:hAnsi="Times New Roman" w:cs="Times New Roman"/>
                <w:sz w:val="24"/>
                <w:szCs w:val="24"/>
                <w:lang w:eastAsia="en-US"/>
              </w:rPr>
              <w:t>72</w:t>
            </w:r>
          </w:p>
          <w:p w:rsidR="0063666F" w:rsidRPr="005A652D" w:rsidRDefault="005D6CB4" w:rsidP="005D6CB4">
            <w:pPr>
              <w:spacing w:after="0"/>
              <w:jc w:val="center"/>
              <w:rPr>
                <w:rFonts w:ascii="Times New Roman" w:hAnsi="Times New Roman"/>
                <w:sz w:val="24"/>
                <w:szCs w:val="24"/>
              </w:rPr>
            </w:pPr>
            <w:r w:rsidRPr="005D6CB4">
              <w:rPr>
                <w:rFonts w:ascii="Times New Roman" w:hAnsi="Times New Roman" w:cs="Times New Roman"/>
                <w:sz w:val="24"/>
                <w:szCs w:val="24"/>
                <w:lang w:eastAsia="en-US"/>
              </w:rPr>
              <w:t>38</w:t>
            </w:r>
          </w:p>
        </w:tc>
        <w:tc>
          <w:tcPr>
            <w:tcW w:w="765" w:type="dxa"/>
          </w:tcPr>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188</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189</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74</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37</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38</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38</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111</w:t>
            </w:r>
          </w:p>
          <w:p w:rsidR="005D6CB4" w:rsidRPr="005D6CB4" w:rsidRDefault="005D6CB4" w:rsidP="005D6CB4">
            <w:pPr>
              <w:suppressAutoHyphens w:val="0"/>
              <w:spacing w:after="0"/>
              <w:jc w:val="center"/>
              <w:rPr>
                <w:rFonts w:ascii="Times New Roman" w:hAnsi="Times New Roman" w:cs="Times New Roman"/>
                <w:sz w:val="24"/>
                <w:szCs w:val="24"/>
                <w:lang w:val="sq-AL" w:eastAsia="en-US"/>
              </w:rPr>
            </w:pPr>
            <w:r w:rsidRPr="005D6CB4">
              <w:rPr>
                <w:rFonts w:ascii="Times New Roman" w:hAnsi="Times New Roman" w:cs="Times New Roman"/>
                <w:sz w:val="24"/>
                <w:szCs w:val="24"/>
                <w:lang w:eastAsia="en-US"/>
              </w:rPr>
              <w:t>72</w:t>
            </w:r>
          </w:p>
          <w:p w:rsidR="0063666F" w:rsidRPr="005A652D" w:rsidRDefault="005D6CB4" w:rsidP="005D6CB4">
            <w:pPr>
              <w:spacing w:after="0"/>
              <w:jc w:val="center"/>
              <w:rPr>
                <w:rFonts w:ascii="Times New Roman" w:hAnsi="Times New Roman"/>
                <w:sz w:val="24"/>
                <w:szCs w:val="24"/>
              </w:rPr>
            </w:pPr>
            <w:r w:rsidRPr="005D6CB4">
              <w:rPr>
                <w:rFonts w:ascii="Times New Roman" w:hAnsi="Times New Roman" w:cs="Times New Roman"/>
                <w:sz w:val="24"/>
                <w:szCs w:val="24"/>
                <w:lang w:eastAsia="en-US"/>
              </w:rPr>
              <w:t>38</w:t>
            </w:r>
          </w:p>
        </w:tc>
        <w:tc>
          <w:tcPr>
            <w:tcW w:w="766" w:type="dxa"/>
          </w:tcPr>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183</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182</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76</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38</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31</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72</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35</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110</w:t>
            </w:r>
          </w:p>
          <w:p w:rsidR="005D6CB4" w:rsidRPr="005D6CB4" w:rsidRDefault="005D6CB4" w:rsidP="005D6CB4">
            <w:pPr>
              <w:suppressAutoHyphens w:val="0"/>
              <w:spacing w:after="0"/>
              <w:rPr>
                <w:rFonts w:ascii="Times New Roman" w:hAnsi="Times New Roman" w:cs="Times New Roman"/>
                <w:sz w:val="24"/>
                <w:szCs w:val="24"/>
                <w:lang w:val="sq-AL" w:eastAsia="en-US"/>
              </w:rPr>
            </w:pPr>
            <w:r w:rsidRPr="005D6CB4">
              <w:rPr>
                <w:rFonts w:ascii="Times New Roman" w:hAnsi="Times New Roman" w:cs="Times New Roman"/>
                <w:sz w:val="24"/>
                <w:szCs w:val="24"/>
                <w:lang w:eastAsia="en-US"/>
              </w:rPr>
              <w:t>72</w:t>
            </w:r>
          </w:p>
          <w:p w:rsidR="0063666F" w:rsidRPr="005A652D" w:rsidRDefault="005D6CB4" w:rsidP="005D6CB4">
            <w:pPr>
              <w:spacing w:after="0"/>
              <w:rPr>
                <w:rFonts w:ascii="Times New Roman" w:hAnsi="Times New Roman"/>
                <w:sz w:val="24"/>
                <w:szCs w:val="24"/>
              </w:rPr>
            </w:pPr>
            <w:r w:rsidRPr="005D6CB4">
              <w:rPr>
                <w:rFonts w:ascii="Times New Roman" w:hAnsi="Times New Roman" w:cs="Times New Roman"/>
                <w:sz w:val="24"/>
                <w:szCs w:val="24"/>
                <w:lang w:eastAsia="en-US"/>
              </w:rPr>
              <w:t>34</w:t>
            </w:r>
          </w:p>
        </w:tc>
        <w:tc>
          <w:tcPr>
            <w:tcW w:w="765" w:type="dxa"/>
          </w:tcPr>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188</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188</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76</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38</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39</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75</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t>37</w:t>
            </w:r>
          </w:p>
          <w:p w:rsidR="005D6CB4" w:rsidRPr="005D6CB4" w:rsidRDefault="005D6CB4" w:rsidP="005D6CB4">
            <w:pPr>
              <w:suppressAutoHyphens w:val="0"/>
              <w:spacing w:after="0"/>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110</w:t>
            </w:r>
          </w:p>
          <w:p w:rsidR="005D6CB4" w:rsidRPr="005D6CB4" w:rsidRDefault="005D6CB4" w:rsidP="005D6CB4">
            <w:pPr>
              <w:suppressAutoHyphens w:val="0"/>
              <w:spacing w:after="0"/>
              <w:rPr>
                <w:rFonts w:ascii="Times New Roman" w:hAnsi="Times New Roman" w:cs="Times New Roman"/>
                <w:sz w:val="24"/>
                <w:szCs w:val="24"/>
                <w:lang w:val="sq-AL" w:eastAsia="en-US"/>
              </w:rPr>
            </w:pPr>
            <w:r w:rsidRPr="005D6CB4">
              <w:rPr>
                <w:rFonts w:ascii="Times New Roman" w:hAnsi="Times New Roman" w:cs="Times New Roman"/>
                <w:sz w:val="24"/>
                <w:szCs w:val="24"/>
                <w:lang w:eastAsia="en-US"/>
              </w:rPr>
              <w:t>72</w:t>
            </w:r>
          </w:p>
          <w:p w:rsidR="0063666F" w:rsidRPr="005A652D" w:rsidRDefault="005D6CB4" w:rsidP="005D6CB4">
            <w:pPr>
              <w:spacing w:after="0"/>
              <w:jc w:val="center"/>
              <w:rPr>
                <w:rFonts w:ascii="Times New Roman" w:hAnsi="Times New Roman"/>
                <w:sz w:val="24"/>
                <w:szCs w:val="24"/>
              </w:rPr>
            </w:pPr>
            <w:r w:rsidRPr="005D6CB4">
              <w:rPr>
                <w:rFonts w:ascii="Times New Roman" w:hAnsi="Times New Roman" w:cs="Times New Roman"/>
                <w:sz w:val="24"/>
                <w:szCs w:val="24"/>
                <w:lang w:eastAsia="en-US"/>
              </w:rPr>
              <w:t>33</w:t>
            </w:r>
          </w:p>
          <w:p w:rsidR="0063666F" w:rsidRPr="005A652D" w:rsidRDefault="0063666F" w:rsidP="00400B77">
            <w:pPr>
              <w:spacing w:after="0"/>
              <w:jc w:val="center"/>
              <w:rPr>
                <w:rFonts w:ascii="Times New Roman" w:hAnsi="Times New Roman"/>
                <w:sz w:val="24"/>
                <w:szCs w:val="24"/>
              </w:rPr>
            </w:pPr>
          </w:p>
        </w:tc>
        <w:tc>
          <w:tcPr>
            <w:tcW w:w="766" w:type="dxa"/>
          </w:tcPr>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182</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182</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39</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37</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76</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t>35</w:t>
            </w:r>
          </w:p>
          <w:p w:rsidR="005D6CB4" w:rsidRPr="005D6CB4" w:rsidRDefault="005D6CB4" w:rsidP="005D6CB4">
            <w:pPr>
              <w:suppressAutoHyphens w:val="0"/>
              <w:spacing w:after="0"/>
              <w:jc w:val="center"/>
              <w:rPr>
                <w:rFonts w:ascii="Times New Roman" w:hAnsi="Times New Roman" w:cs="Times New Roman"/>
                <w:sz w:val="24"/>
                <w:szCs w:val="24"/>
                <w:lang w:eastAsia="en-US"/>
              </w:rPr>
            </w:pPr>
            <w:r w:rsidRPr="005D6CB4">
              <w:rPr>
                <w:rFonts w:ascii="Times New Roman" w:hAnsi="Times New Roman" w:cs="Times New Roman"/>
                <w:sz w:val="24"/>
                <w:szCs w:val="24"/>
                <w:lang w:eastAsia="en-US"/>
              </w:rPr>
              <w:lastRenderedPageBreak/>
              <w:t>113</w:t>
            </w:r>
          </w:p>
          <w:p w:rsidR="005D6CB4" w:rsidRPr="005D6CB4" w:rsidRDefault="005D6CB4" w:rsidP="005D6CB4">
            <w:pPr>
              <w:suppressAutoHyphens w:val="0"/>
              <w:spacing w:after="0"/>
              <w:jc w:val="center"/>
              <w:rPr>
                <w:rFonts w:ascii="Times New Roman" w:hAnsi="Times New Roman" w:cs="Times New Roman"/>
                <w:sz w:val="24"/>
                <w:szCs w:val="24"/>
                <w:lang w:val="sq-AL" w:eastAsia="en-US"/>
              </w:rPr>
            </w:pPr>
            <w:r w:rsidRPr="005D6CB4">
              <w:rPr>
                <w:rFonts w:ascii="Times New Roman" w:hAnsi="Times New Roman" w:cs="Times New Roman"/>
                <w:sz w:val="24"/>
                <w:szCs w:val="24"/>
                <w:lang w:eastAsia="en-US"/>
              </w:rPr>
              <w:t>72</w:t>
            </w:r>
          </w:p>
          <w:p w:rsidR="0063666F" w:rsidRPr="005A652D" w:rsidRDefault="005D6CB4" w:rsidP="005D6CB4">
            <w:pPr>
              <w:spacing w:after="0"/>
              <w:jc w:val="center"/>
              <w:rPr>
                <w:rFonts w:ascii="Times New Roman" w:hAnsi="Times New Roman"/>
                <w:sz w:val="24"/>
                <w:szCs w:val="24"/>
              </w:rPr>
            </w:pPr>
            <w:r w:rsidRPr="005D6CB4">
              <w:rPr>
                <w:rFonts w:ascii="Times New Roman" w:hAnsi="Times New Roman" w:cs="Times New Roman"/>
                <w:sz w:val="24"/>
                <w:szCs w:val="24"/>
                <w:lang w:eastAsia="en-US"/>
              </w:rPr>
              <w:t>35</w:t>
            </w:r>
          </w:p>
        </w:tc>
        <w:tc>
          <w:tcPr>
            <w:tcW w:w="2552" w:type="dxa"/>
          </w:tcPr>
          <w:p w:rsidR="00E808D1" w:rsidRDefault="005D6CB4" w:rsidP="00400B77">
            <w:pPr>
              <w:spacing w:after="0"/>
              <w:rPr>
                <w:rFonts w:ascii="Times New Roman" w:hAnsi="Times New Roman"/>
                <w:sz w:val="24"/>
                <w:szCs w:val="24"/>
                <w:lang w:val="sq-AL"/>
              </w:rPr>
            </w:pPr>
            <w:r>
              <w:rPr>
                <w:rFonts w:ascii="Times New Roman" w:hAnsi="Times New Roman"/>
                <w:sz w:val="24"/>
                <w:szCs w:val="24"/>
                <w:lang w:val="sq-AL"/>
              </w:rPr>
              <w:lastRenderedPageBreak/>
              <w:t>Sonja Stojçevska</w:t>
            </w:r>
          </w:p>
          <w:p w:rsidR="005D6CB4" w:rsidRDefault="005D6CB4" w:rsidP="00400B77">
            <w:pPr>
              <w:spacing w:after="0"/>
              <w:rPr>
                <w:rFonts w:ascii="Times New Roman" w:hAnsi="Times New Roman"/>
                <w:sz w:val="24"/>
                <w:szCs w:val="24"/>
                <w:lang w:val="sq-AL"/>
              </w:rPr>
            </w:pPr>
            <w:r>
              <w:rPr>
                <w:rFonts w:ascii="Times New Roman" w:hAnsi="Times New Roman"/>
                <w:sz w:val="24"/>
                <w:szCs w:val="24"/>
                <w:lang w:val="sq-AL"/>
              </w:rPr>
              <w:t>Emica Stefanovska</w:t>
            </w:r>
          </w:p>
          <w:p w:rsidR="005D6CB4" w:rsidRDefault="005D6CB4" w:rsidP="00400B77">
            <w:pPr>
              <w:spacing w:after="0"/>
              <w:rPr>
                <w:rFonts w:ascii="Times New Roman" w:hAnsi="Times New Roman"/>
                <w:sz w:val="24"/>
                <w:szCs w:val="24"/>
                <w:lang w:val="sq-AL"/>
              </w:rPr>
            </w:pPr>
            <w:r>
              <w:rPr>
                <w:rFonts w:ascii="Times New Roman" w:hAnsi="Times New Roman"/>
                <w:sz w:val="24"/>
                <w:szCs w:val="24"/>
                <w:lang w:val="sq-AL"/>
              </w:rPr>
              <w:t>Afërdita Begi</w:t>
            </w:r>
          </w:p>
          <w:p w:rsidR="005D6CB4" w:rsidRDefault="005D6CB4" w:rsidP="00400B77">
            <w:pPr>
              <w:spacing w:after="0"/>
              <w:rPr>
                <w:rFonts w:ascii="Times New Roman" w:hAnsi="Times New Roman"/>
                <w:sz w:val="24"/>
                <w:szCs w:val="24"/>
                <w:lang w:val="sq-AL"/>
              </w:rPr>
            </w:pPr>
            <w:r>
              <w:rPr>
                <w:rFonts w:ascii="Times New Roman" w:hAnsi="Times New Roman"/>
                <w:sz w:val="24"/>
                <w:szCs w:val="24"/>
                <w:lang w:val="sq-AL"/>
              </w:rPr>
              <w:t>Ilbere Arifi</w:t>
            </w:r>
          </w:p>
          <w:p w:rsidR="005D6CB4" w:rsidRDefault="005D6CB4" w:rsidP="00400B77">
            <w:pPr>
              <w:spacing w:after="0"/>
              <w:rPr>
                <w:rFonts w:ascii="Times New Roman" w:hAnsi="Times New Roman"/>
                <w:sz w:val="24"/>
                <w:szCs w:val="24"/>
                <w:lang w:val="sq-AL"/>
              </w:rPr>
            </w:pPr>
            <w:r>
              <w:rPr>
                <w:rFonts w:ascii="Times New Roman" w:hAnsi="Times New Roman"/>
                <w:sz w:val="24"/>
                <w:szCs w:val="24"/>
                <w:lang w:val="sq-AL"/>
              </w:rPr>
              <w:t>Anita Nikollovska</w:t>
            </w:r>
          </w:p>
          <w:p w:rsidR="005D6CB4" w:rsidRDefault="005D6CB4" w:rsidP="00400B77">
            <w:pPr>
              <w:spacing w:after="0"/>
              <w:rPr>
                <w:rFonts w:ascii="Times New Roman" w:hAnsi="Times New Roman"/>
                <w:sz w:val="24"/>
                <w:szCs w:val="24"/>
                <w:lang w:val="sq-AL"/>
              </w:rPr>
            </w:pPr>
            <w:r>
              <w:rPr>
                <w:rFonts w:ascii="Times New Roman" w:hAnsi="Times New Roman"/>
                <w:sz w:val="24"/>
                <w:szCs w:val="24"/>
                <w:lang w:val="sq-AL"/>
              </w:rPr>
              <w:t>Ivan Kërstevski</w:t>
            </w:r>
          </w:p>
          <w:p w:rsidR="00295CD7" w:rsidRDefault="00295CD7" w:rsidP="00400B77">
            <w:pPr>
              <w:spacing w:after="0"/>
              <w:rPr>
                <w:rFonts w:ascii="Times New Roman" w:hAnsi="Times New Roman"/>
                <w:sz w:val="24"/>
                <w:szCs w:val="24"/>
                <w:lang w:val="sq-AL"/>
              </w:rPr>
            </w:pPr>
            <w:r>
              <w:rPr>
                <w:rFonts w:ascii="Times New Roman" w:hAnsi="Times New Roman"/>
                <w:sz w:val="24"/>
                <w:szCs w:val="24"/>
                <w:lang w:val="sq-AL"/>
              </w:rPr>
              <w:t>Milena petkovska</w:t>
            </w:r>
          </w:p>
          <w:p w:rsidR="00295CD7" w:rsidRDefault="00295CD7" w:rsidP="00400B77">
            <w:pPr>
              <w:spacing w:after="0"/>
              <w:rPr>
                <w:rFonts w:ascii="Times New Roman" w:hAnsi="Times New Roman"/>
                <w:sz w:val="24"/>
                <w:szCs w:val="24"/>
                <w:lang w:val="sq-AL"/>
              </w:rPr>
            </w:pPr>
            <w:r>
              <w:rPr>
                <w:rFonts w:ascii="Times New Roman" w:hAnsi="Times New Roman"/>
                <w:sz w:val="24"/>
                <w:szCs w:val="24"/>
                <w:lang w:val="sq-AL"/>
              </w:rPr>
              <w:t>Xhejlane shaqiri</w:t>
            </w:r>
          </w:p>
          <w:p w:rsidR="00E808D1" w:rsidRDefault="00E808D1" w:rsidP="00400B77">
            <w:pPr>
              <w:spacing w:after="0"/>
              <w:rPr>
                <w:rFonts w:ascii="Times New Roman" w:hAnsi="Times New Roman"/>
                <w:sz w:val="24"/>
                <w:szCs w:val="24"/>
                <w:lang w:val="sq-AL"/>
              </w:rPr>
            </w:pPr>
            <w:r>
              <w:rPr>
                <w:rFonts w:ascii="Times New Roman" w:hAnsi="Times New Roman"/>
                <w:sz w:val="24"/>
                <w:szCs w:val="24"/>
                <w:lang w:val="sq-AL"/>
              </w:rPr>
              <w:lastRenderedPageBreak/>
              <w:t>Kadrije Ismaili</w:t>
            </w:r>
          </w:p>
          <w:p w:rsidR="00E808D1" w:rsidRDefault="00E808D1" w:rsidP="00400B77">
            <w:pPr>
              <w:spacing w:after="0"/>
              <w:rPr>
                <w:rFonts w:ascii="Times New Roman" w:hAnsi="Times New Roman"/>
                <w:sz w:val="24"/>
                <w:szCs w:val="24"/>
                <w:lang w:val="sq-AL"/>
              </w:rPr>
            </w:pPr>
            <w:r>
              <w:rPr>
                <w:rFonts w:ascii="Times New Roman" w:hAnsi="Times New Roman"/>
                <w:sz w:val="24"/>
                <w:szCs w:val="24"/>
                <w:lang w:val="sq-AL"/>
              </w:rPr>
              <w:t>Sinisha Filipovski</w:t>
            </w:r>
          </w:p>
          <w:p w:rsidR="00295CD7" w:rsidRDefault="00295CD7" w:rsidP="00400B77">
            <w:pPr>
              <w:spacing w:after="0"/>
              <w:rPr>
                <w:rFonts w:ascii="Times New Roman" w:hAnsi="Times New Roman"/>
                <w:sz w:val="24"/>
                <w:szCs w:val="24"/>
                <w:lang w:val="sq-AL"/>
              </w:rPr>
            </w:pPr>
            <w:r>
              <w:rPr>
                <w:rFonts w:ascii="Times New Roman" w:hAnsi="Times New Roman"/>
                <w:sz w:val="24"/>
                <w:szCs w:val="24"/>
                <w:lang w:val="sq-AL"/>
              </w:rPr>
              <w:t>Natalija Ivanoviç</w:t>
            </w:r>
          </w:p>
          <w:p w:rsidR="00E808D1" w:rsidRPr="00955402" w:rsidRDefault="00E808D1" w:rsidP="00400B77">
            <w:pPr>
              <w:spacing w:after="0"/>
              <w:rPr>
                <w:rFonts w:ascii="Times New Roman" w:hAnsi="Times New Roman"/>
                <w:sz w:val="24"/>
                <w:szCs w:val="24"/>
                <w:lang w:val="sq-AL"/>
              </w:rPr>
            </w:pPr>
          </w:p>
        </w:tc>
      </w:tr>
      <w:tr w:rsidR="00B420EA" w:rsidRPr="005A652D" w:rsidTr="00400B77">
        <w:tc>
          <w:tcPr>
            <w:tcW w:w="2126" w:type="dxa"/>
          </w:tcPr>
          <w:p w:rsidR="0063666F" w:rsidRPr="002D7FD2" w:rsidRDefault="002D7FD2" w:rsidP="00400B77">
            <w:pPr>
              <w:spacing w:after="0"/>
              <w:jc w:val="both"/>
              <w:rPr>
                <w:rFonts w:ascii="Times New Roman" w:hAnsi="Times New Roman"/>
                <w:sz w:val="24"/>
                <w:szCs w:val="24"/>
                <w:lang w:val="sq-AL"/>
              </w:rPr>
            </w:pPr>
            <w:r>
              <w:rPr>
                <w:rFonts w:ascii="Times New Roman" w:hAnsi="Times New Roman"/>
                <w:sz w:val="24"/>
                <w:szCs w:val="24"/>
                <w:lang w:val="sq-AL"/>
              </w:rPr>
              <w:lastRenderedPageBreak/>
              <w:t>Gjuhë maqedone</w:t>
            </w:r>
          </w:p>
          <w:p w:rsidR="0063666F" w:rsidRPr="002D7FD2" w:rsidRDefault="002D7FD2" w:rsidP="00400B77">
            <w:pPr>
              <w:spacing w:after="0"/>
              <w:jc w:val="both"/>
              <w:rPr>
                <w:rFonts w:ascii="Times New Roman" w:hAnsi="Times New Roman"/>
                <w:sz w:val="24"/>
                <w:szCs w:val="24"/>
                <w:lang w:val="sq-AL"/>
              </w:rPr>
            </w:pPr>
            <w:r>
              <w:rPr>
                <w:rFonts w:ascii="Times New Roman" w:hAnsi="Times New Roman"/>
                <w:sz w:val="24"/>
                <w:szCs w:val="24"/>
                <w:lang w:val="sq-AL"/>
              </w:rPr>
              <w:t>Gjuhë shqipe</w:t>
            </w:r>
          </w:p>
          <w:p w:rsidR="0063666F" w:rsidRPr="00275DDF" w:rsidRDefault="00275DDF" w:rsidP="00400B77">
            <w:pPr>
              <w:spacing w:after="0"/>
              <w:jc w:val="both"/>
              <w:rPr>
                <w:rFonts w:ascii="Times New Roman" w:hAnsi="Times New Roman"/>
                <w:sz w:val="24"/>
                <w:szCs w:val="24"/>
                <w:lang w:val="sq-AL"/>
              </w:rPr>
            </w:pPr>
            <w:r>
              <w:rPr>
                <w:rFonts w:ascii="Times New Roman" w:hAnsi="Times New Roman"/>
                <w:sz w:val="24"/>
                <w:szCs w:val="24"/>
                <w:lang w:val="sq-AL"/>
              </w:rPr>
              <w:t xml:space="preserve">Matematikë </w:t>
            </w:r>
          </w:p>
          <w:p w:rsidR="0063666F" w:rsidRPr="00275DDF" w:rsidRDefault="00275DDF" w:rsidP="00400B77">
            <w:pPr>
              <w:spacing w:after="0"/>
              <w:jc w:val="both"/>
              <w:rPr>
                <w:rFonts w:ascii="Times New Roman" w:hAnsi="Times New Roman"/>
                <w:sz w:val="24"/>
                <w:szCs w:val="24"/>
                <w:lang w:val="sq-AL"/>
              </w:rPr>
            </w:pPr>
            <w:r>
              <w:rPr>
                <w:rFonts w:ascii="Times New Roman" w:hAnsi="Times New Roman"/>
                <w:sz w:val="24"/>
                <w:szCs w:val="24"/>
                <w:lang w:val="sq-AL"/>
              </w:rPr>
              <w:t>Gjuhë angleze</w:t>
            </w:r>
          </w:p>
          <w:p w:rsidR="0063666F" w:rsidRPr="00275DDF" w:rsidRDefault="00275DDF" w:rsidP="00400B77">
            <w:pPr>
              <w:spacing w:after="0"/>
              <w:jc w:val="both"/>
              <w:rPr>
                <w:rFonts w:ascii="Times New Roman" w:hAnsi="Times New Roman"/>
                <w:sz w:val="24"/>
                <w:szCs w:val="24"/>
                <w:lang w:val="sq-AL"/>
              </w:rPr>
            </w:pPr>
            <w:r>
              <w:rPr>
                <w:rFonts w:ascii="Times New Roman" w:hAnsi="Times New Roman"/>
                <w:sz w:val="24"/>
                <w:szCs w:val="24"/>
                <w:lang w:val="sq-AL"/>
              </w:rPr>
              <w:t>Arsim figurativ</w:t>
            </w:r>
          </w:p>
          <w:p w:rsidR="0063666F" w:rsidRPr="00275DDF" w:rsidRDefault="00275DDF" w:rsidP="00400B77">
            <w:pPr>
              <w:spacing w:after="0"/>
              <w:jc w:val="both"/>
              <w:rPr>
                <w:rFonts w:ascii="Times New Roman" w:hAnsi="Times New Roman"/>
                <w:sz w:val="24"/>
                <w:szCs w:val="24"/>
                <w:lang w:val="sq-AL"/>
              </w:rPr>
            </w:pPr>
            <w:r>
              <w:rPr>
                <w:rFonts w:ascii="Times New Roman" w:hAnsi="Times New Roman"/>
                <w:sz w:val="24"/>
                <w:szCs w:val="24"/>
                <w:lang w:val="sq-AL"/>
              </w:rPr>
              <w:t>Arsim muzikor</w:t>
            </w:r>
          </w:p>
          <w:p w:rsidR="0063666F" w:rsidRPr="00275DDF" w:rsidRDefault="00275DDF" w:rsidP="00400B77">
            <w:pPr>
              <w:spacing w:after="0"/>
              <w:jc w:val="both"/>
              <w:rPr>
                <w:rFonts w:ascii="Times New Roman" w:hAnsi="Times New Roman"/>
                <w:sz w:val="24"/>
                <w:szCs w:val="24"/>
                <w:lang w:val="sq-AL"/>
              </w:rPr>
            </w:pPr>
            <w:r>
              <w:rPr>
                <w:rFonts w:ascii="Times New Roman" w:hAnsi="Times New Roman"/>
                <w:sz w:val="24"/>
                <w:szCs w:val="24"/>
                <w:lang w:val="sq-AL"/>
              </w:rPr>
              <w:t>Shkenca natyrore</w:t>
            </w:r>
          </w:p>
          <w:p w:rsidR="0063666F" w:rsidRPr="00275DDF" w:rsidRDefault="00275DDF" w:rsidP="00400B77">
            <w:pPr>
              <w:spacing w:after="0"/>
              <w:rPr>
                <w:rFonts w:ascii="Times New Roman" w:hAnsi="Times New Roman"/>
                <w:sz w:val="24"/>
                <w:szCs w:val="24"/>
                <w:lang w:val="sq-AL"/>
              </w:rPr>
            </w:pPr>
            <w:r>
              <w:rPr>
                <w:rFonts w:ascii="Times New Roman" w:hAnsi="Times New Roman"/>
                <w:sz w:val="24"/>
                <w:szCs w:val="24"/>
                <w:lang w:val="sq-AL"/>
              </w:rPr>
              <w:t xml:space="preserve">Shoqëri </w:t>
            </w:r>
          </w:p>
          <w:p w:rsidR="00275DDF" w:rsidRPr="00275DDF" w:rsidRDefault="000D0555" w:rsidP="00400B77">
            <w:pPr>
              <w:spacing w:after="0"/>
              <w:rPr>
                <w:rFonts w:ascii="Times New Roman" w:hAnsi="Times New Roman"/>
                <w:sz w:val="24"/>
                <w:szCs w:val="24"/>
                <w:lang w:val="sq-AL"/>
              </w:rPr>
            </w:pPr>
            <w:r>
              <w:rPr>
                <w:rFonts w:ascii="Times New Roman" w:hAnsi="Times New Roman"/>
                <w:sz w:val="24"/>
                <w:szCs w:val="24"/>
                <w:lang w:val="sq-AL"/>
              </w:rPr>
              <w:t>AFS</w:t>
            </w:r>
            <w:r w:rsidR="0007614D">
              <w:rPr>
                <w:rFonts w:ascii="Times New Roman" w:hAnsi="Times New Roman"/>
                <w:sz w:val="24"/>
                <w:szCs w:val="24"/>
                <w:lang w:val="sq-AL"/>
              </w:rPr>
              <w:t>H</w:t>
            </w:r>
          </w:p>
          <w:p w:rsidR="0007614D" w:rsidRDefault="00955402" w:rsidP="00400B77">
            <w:pPr>
              <w:spacing w:after="0"/>
              <w:rPr>
                <w:rFonts w:ascii="Times New Roman" w:hAnsi="Times New Roman"/>
                <w:sz w:val="24"/>
                <w:szCs w:val="24"/>
                <w:lang w:val="sq-AL"/>
              </w:rPr>
            </w:pPr>
            <w:r>
              <w:rPr>
                <w:rFonts w:ascii="Times New Roman" w:hAnsi="Times New Roman"/>
                <w:sz w:val="24"/>
                <w:szCs w:val="24"/>
                <w:lang w:val="sq-AL"/>
              </w:rPr>
              <w:t xml:space="preserve">Aktivitete të lira </w:t>
            </w:r>
          </w:p>
          <w:p w:rsidR="0063666F" w:rsidRPr="00275DDF" w:rsidRDefault="0007614D" w:rsidP="00400B77">
            <w:pPr>
              <w:spacing w:after="0"/>
              <w:rPr>
                <w:rFonts w:ascii="Times New Roman" w:hAnsi="Times New Roman"/>
                <w:sz w:val="24"/>
                <w:szCs w:val="24"/>
                <w:lang w:val="sq-AL"/>
              </w:rPr>
            </w:pPr>
            <w:r>
              <w:rPr>
                <w:rFonts w:ascii="Times New Roman" w:hAnsi="Times New Roman"/>
                <w:sz w:val="24"/>
                <w:szCs w:val="24"/>
                <w:lang w:val="sq-AL"/>
              </w:rPr>
              <w:t xml:space="preserve">Orë klasore </w:t>
            </w:r>
            <w:r w:rsidR="00275DDF">
              <w:rPr>
                <w:rFonts w:ascii="Times New Roman" w:hAnsi="Times New Roman"/>
                <w:sz w:val="24"/>
                <w:szCs w:val="24"/>
                <w:lang w:val="sq-AL"/>
              </w:rPr>
              <w:t xml:space="preserve"> </w:t>
            </w:r>
          </w:p>
        </w:tc>
        <w:tc>
          <w:tcPr>
            <w:tcW w:w="1559" w:type="dxa"/>
          </w:tcPr>
          <w:p w:rsidR="0063666F" w:rsidRPr="005A652D" w:rsidRDefault="0063666F" w:rsidP="00400B77">
            <w:pPr>
              <w:spacing w:after="0"/>
              <w:jc w:val="center"/>
              <w:rPr>
                <w:rFonts w:ascii="Times New Roman" w:hAnsi="Times New Roman"/>
                <w:b/>
                <w:sz w:val="24"/>
                <w:szCs w:val="24"/>
              </w:rPr>
            </w:pPr>
            <w:r w:rsidRPr="005A652D">
              <w:rPr>
                <w:rFonts w:ascii="Times New Roman" w:hAnsi="Times New Roman"/>
                <w:b/>
                <w:sz w:val="24"/>
                <w:szCs w:val="24"/>
                <w:lang w:val="en-US"/>
              </w:rPr>
              <w:t>III</w:t>
            </w:r>
          </w:p>
        </w:tc>
        <w:tc>
          <w:tcPr>
            <w:tcW w:w="1606" w:type="dxa"/>
          </w:tcPr>
          <w:p w:rsidR="0007614D" w:rsidRPr="0007614D" w:rsidRDefault="0007614D" w:rsidP="0007614D">
            <w:pPr>
              <w:suppressAutoHyphens w:val="0"/>
              <w:spacing w:after="0"/>
              <w:jc w:val="center"/>
              <w:rPr>
                <w:rFonts w:ascii="Times New Roman" w:hAnsi="Times New Roman" w:cs="Times New Roman"/>
                <w:sz w:val="24"/>
                <w:szCs w:val="24"/>
                <w:lang w:eastAsia="en-US"/>
              </w:rPr>
            </w:pPr>
            <w:r w:rsidRPr="0007614D">
              <w:rPr>
                <w:rFonts w:ascii="Times New Roman" w:hAnsi="Times New Roman" w:cs="Times New Roman"/>
                <w:sz w:val="24"/>
                <w:szCs w:val="24"/>
                <w:lang w:eastAsia="en-US"/>
              </w:rPr>
              <w:t>5</w:t>
            </w:r>
          </w:p>
          <w:p w:rsidR="0007614D" w:rsidRPr="0007614D" w:rsidRDefault="0007614D" w:rsidP="0007614D">
            <w:pPr>
              <w:suppressAutoHyphens w:val="0"/>
              <w:spacing w:after="0"/>
              <w:jc w:val="center"/>
              <w:rPr>
                <w:rFonts w:ascii="Times New Roman" w:hAnsi="Times New Roman" w:cs="Times New Roman"/>
                <w:sz w:val="24"/>
                <w:szCs w:val="24"/>
                <w:lang w:eastAsia="en-US"/>
              </w:rPr>
            </w:pPr>
          </w:p>
          <w:p w:rsidR="0007614D" w:rsidRPr="0007614D" w:rsidRDefault="0007614D" w:rsidP="0007614D">
            <w:pPr>
              <w:suppressAutoHyphens w:val="0"/>
              <w:spacing w:after="0"/>
              <w:jc w:val="center"/>
              <w:rPr>
                <w:rFonts w:ascii="Times New Roman" w:hAnsi="Times New Roman" w:cs="Times New Roman"/>
                <w:sz w:val="24"/>
                <w:szCs w:val="24"/>
                <w:lang w:eastAsia="en-US"/>
              </w:rPr>
            </w:pPr>
            <w:r w:rsidRPr="0007614D">
              <w:rPr>
                <w:rFonts w:ascii="Times New Roman" w:hAnsi="Times New Roman" w:cs="Times New Roman"/>
                <w:sz w:val="24"/>
                <w:szCs w:val="24"/>
                <w:lang w:eastAsia="en-US"/>
              </w:rPr>
              <w:t>5</w:t>
            </w:r>
          </w:p>
          <w:p w:rsidR="0007614D" w:rsidRPr="0007614D" w:rsidRDefault="0007614D" w:rsidP="0007614D">
            <w:pPr>
              <w:suppressAutoHyphens w:val="0"/>
              <w:spacing w:after="0"/>
              <w:jc w:val="center"/>
              <w:rPr>
                <w:rFonts w:ascii="Times New Roman" w:hAnsi="Times New Roman" w:cs="Times New Roman"/>
                <w:sz w:val="24"/>
                <w:szCs w:val="24"/>
                <w:lang w:eastAsia="en-US"/>
              </w:rPr>
            </w:pPr>
            <w:r w:rsidRPr="0007614D">
              <w:rPr>
                <w:rFonts w:ascii="Times New Roman" w:hAnsi="Times New Roman" w:cs="Times New Roman"/>
                <w:sz w:val="24"/>
                <w:szCs w:val="24"/>
                <w:lang w:eastAsia="en-US"/>
              </w:rPr>
              <w:t>2</w:t>
            </w:r>
          </w:p>
          <w:p w:rsidR="0007614D" w:rsidRPr="0007614D" w:rsidRDefault="0007614D" w:rsidP="0007614D">
            <w:pPr>
              <w:suppressAutoHyphens w:val="0"/>
              <w:spacing w:after="0"/>
              <w:jc w:val="center"/>
              <w:rPr>
                <w:rFonts w:ascii="Times New Roman" w:hAnsi="Times New Roman" w:cs="Times New Roman"/>
                <w:sz w:val="24"/>
                <w:szCs w:val="24"/>
                <w:lang w:eastAsia="en-US"/>
              </w:rPr>
            </w:pPr>
            <w:r w:rsidRPr="0007614D">
              <w:rPr>
                <w:rFonts w:ascii="Times New Roman" w:hAnsi="Times New Roman" w:cs="Times New Roman"/>
                <w:sz w:val="24"/>
                <w:szCs w:val="24"/>
                <w:lang w:eastAsia="en-US"/>
              </w:rPr>
              <w:t>1</w:t>
            </w:r>
          </w:p>
          <w:p w:rsidR="0007614D" w:rsidRPr="0007614D" w:rsidRDefault="0007614D" w:rsidP="0007614D">
            <w:pPr>
              <w:suppressAutoHyphens w:val="0"/>
              <w:spacing w:after="0"/>
              <w:jc w:val="center"/>
              <w:rPr>
                <w:rFonts w:ascii="Times New Roman" w:hAnsi="Times New Roman" w:cs="Times New Roman"/>
                <w:sz w:val="24"/>
                <w:szCs w:val="24"/>
                <w:lang w:eastAsia="en-US"/>
              </w:rPr>
            </w:pPr>
            <w:r w:rsidRPr="0007614D">
              <w:rPr>
                <w:rFonts w:ascii="Times New Roman" w:hAnsi="Times New Roman" w:cs="Times New Roman"/>
                <w:sz w:val="24"/>
                <w:szCs w:val="24"/>
                <w:lang w:eastAsia="en-US"/>
              </w:rPr>
              <w:t>1</w:t>
            </w:r>
          </w:p>
          <w:p w:rsidR="0007614D" w:rsidRPr="0007614D" w:rsidRDefault="0007614D" w:rsidP="0007614D">
            <w:pPr>
              <w:suppressAutoHyphens w:val="0"/>
              <w:spacing w:after="0"/>
              <w:jc w:val="center"/>
              <w:rPr>
                <w:rFonts w:ascii="Times New Roman" w:hAnsi="Times New Roman" w:cs="Times New Roman"/>
                <w:sz w:val="24"/>
                <w:szCs w:val="24"/>
                <w:lang w:eastAsia="en-US"/>
              </w:rPr>
            </w:pPr>
            <w:r w:rsidRPr="0007614D">
              <w:rPr>
                <w:rFonts w:ascii="Times New Roman" w:hAnsi="Times New Roman" w:cs="Times New Roman"/>
                <w:sz w:val="24"/>
                <w:szCs w:val="24"/>
                <w:lang w:eastAsia="en-US"/>
              </w:rPr>
              <w:t>2</w:t>
            </w:r>
          </w:p>
          <w:p w:rsidR="0007614D" w:rsidRPr="0007614D" w:rsidRDefault="0007614D" w:rsidP="0007614D">
            <w:pPr>
              <w:suppressAutoHyphens w:val="0"/>
              <w:spacing w:after="0"/>
              <w:jc w:val="center"/>
              <w:rPr>
                <w:rFonts w:ascii="Times New Roman" w:hAnsi="Times New Roman" w:cs="Times New Roman"/>
                <w:sz w:val="24"/>
                <w:szCs w:val="24"/>
                <w:lang w:eastAsia="en-US"/>
              </w:rPr>
            </w:pPr>
            <w:r w:rsidRPr="0007614D">
              <w:rPr>
                <w:rFonts w:ascii="Times New Roman" w:hAnsi="Times New Roman" w:cs="Times New Roman"/>
                <w:sz w:val="24"/>
                <w:szCs w:val="24"/>
                <w:lang w:eastAsia="en-US"/>
              </w:rPr>
              <w:t>1</w:t>
            </w:r>
          </w:p>
          <w:p w:rsidR="0007614D" w:rsidRPr="0007614D" w:rsidRDefault="0007614D" w:rsidP="0007614D">
            <w:pPr>
              <w:suppressAutoHyphens w:val="0"/>
              <w:spacing w:after="0"/>
              <w:jc w:val="center"/>
              <w:rPr>
                <w:rFonts w:ascii="Times New Roman" w:hAnsi="Times New Roman" w:cs="Times New Roman"/>
                <w:sz w:val="24"/>
                <w:szCs w:val="24"/>
                <w:lang w:eastAsia="en-US"/>
              </w:rPr>
            </w:pPr>
            <w:r w:rsidRPr="0007614D">
              <w:rPr>
                <w:rFonts w:ascii="Times New Roman" w:hAnsi="Times New Roman" w:cs="Times New Roman"/>
                <w:sz w:val="24"/>
                <w:szCs w:val="24"/>
                <w:lang w:eastAsia="en-US"/>
              </w:rPr>
              <w:t>3</w:t>
            </w:r>
          </w:p>
          <w:p w:rsidR="0007614D" w:rsidRPr="0007614D" w:rsidRDefault="0007614D" w:rsidP="0007614D">
            <w:pPr>
              <w:suppressAutoHyphens w:val="0"/>
              <w:spacing w:after="0"/>
              <w:jc w:val="center"/>
              <w:rPr>
                <w:rFonts w:ascii="Times New Roman" w:hAnsi="Times New Roman" w:cs="Times New Roman"/>
                <w:sz w:val="24"/>
                <w:szCs w:val="24"/>
                <w:lang w:val="sq-AL" w:eastAsia="en-US"/>
              </w:rPr>
            </w:pPr>
            <w:r w:rsidRPr="0007614D">
              <w:rPr>
                <w:rFonts w:ascii="Times New Roman" w:hAnsi="Times New Roman" w:cs="Times New Roman"/>
                <w:sz w:val="24"/>
                <w:szCs w:val="24"/>
                <w:lang w:eastAsia="en-US"/>
              </w:rPr>
              <w:t>2</w:t>
            </w:r>
          </w:p>
          <w:p w:rsidR="0063666F" w:rsidRPr="0007614D" w:rsidRDefault="0007614D" w:rsidP="0007614D">
            <w:pPr>
              <w:spacing w:after="0"/>
              <w:jc w:val="center"/>
              <w:rPr>
                <w:rFonts w:ascii="Times New Roman" w:hAnsi="Times New Roman"/>
                <w:sz w:val="24"/>
                <w:szCs w:val="24"/>
              </w:rPr>
            </w:pPr>
            <w:r w:rsidRPr="0007614D">
              <w:rPr>
                <w:rFonts w:ascii="Times New Roman" w:hAnsi="Times New Roman" w:cs="Times New Roman"/>
                <w:sz w:val="24"/>
                <w:szCs w:val="24"/>
                <w:lang w:eastAsia="en-US"/>
              </w:rPr>
              <w:t>1</w:t>
            </w:r>
          </w:p>
          <w:p w:rsidR="0063666F" w:rsidRPr="005A652D" w:rsidRDefault="0063666F" w:rsidP="00400B77">
            <w:pPr>
              <w:spacing w:after="0"/>
              <w:jc w:val="center"/>
              <w:rPr>
                <w:rFonts w:ascii="Times New Roman" w:hAnsi="Times New Roman"/>
                <w:sz w:val="24"/>
                <w:szCs w:val="24"/>
              </w:rPr>
            </w:pPr>
          </w:p>
        </w:tc>
        <w:tc>
          <w:tcPr>
            <w:tcW w:w="1607" w:type="dxa"/>
          </w:tcPr>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180</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180</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180</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72</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36</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36</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72</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36</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108</w:t>
            </w:r>
          </w:p>
          <w:p w:rsidR="00295CD7" w:rsidRPr="00295CD7" w:rsidRDefault="00295CD7" w:rsidP="00295CD7">
            <w:pPr>
              <w:suppressAutoHyphens w:val="0"/>
              <w:spacing w:after="0"/>
              <w:jc w:val="center"/>
              <w:rPr>
                <w:rFonts w:ascii="Times New Roman" w:hAnsi="Times New Roman" w:cs="Times New Roman"/>
                <w:sz w:val="24"/>
                <w:szCs w:val="24"/>
                <w:lang w:val="sq-AL" w:eastAsia="en-US"/>
              </w:rPr>
            </w:pPr>
            <w:r w:rsidRPr="00295CD7">
              <w:rPr>
                <w:rFonts w:ascii="Times New Roman" w:hAnsi="Times New Roman" w:cs="Times New Roman"/>
                <w:sz w:val="24"/>
                <w:szCs w:val="24"/>
                <w:lang w:eastAsia="en-US"/>
              </w:rPr>
              <w:t>72</w:t>
            </w:r>
          </w:p>
          <w:p w:rsidR="0063666F" w:rsidRPr="005A652D" w:rsidRDefault="00295CD7" w:rsidP="00295CD7">
            <w:pPr>
              <w:spacing w:after="0"/>
              <w:jc w:val="center"/>
              <w:rPr>
                <w:rFonts w:ascii="Times New Roman" w:hAnsi="Times New Roman"/>
                <w:sz w:val="24"/>
                <w:szCs w:val="24"/>
              </w:rPr>
            </w:pPr>
            <w:r w:rsidRPr="00295CD7">
              <w:rPr>
                <w:rFonts w:ascii="Times New Roman" w:hAnsi="Times New Roman" w:cs="Times New Roman"/>
                <w:sz w:val="24"/>
                <w:szCs w:val="24"/>
                <w:lang w:eastAsia="en-US"/>
              </w:rPr>
              <w:t>36</w:t>
            </w:r>
          </w:p>
        </w:tc>
        <w:tc>
          <w:tcPr>
            <w:tcW w:w="1607" w:type="dxa"/>
          </w:tcPr>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180</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180</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180</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72</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36</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36</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72</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36</w:t>
            </w:r>
          </w:p>
          <w:p w:rsidR="00295CD7" w:rsidRPr="00295CD7" w:rsidRDefault="00295CD7" w:rsidP="00295CD7">
            <w:pPr>
              <w:suppressAutoHyphens w:val="0"/>
              <w:spacing w:after="0"/>
              <w:jc w:val="center"/>
              <w:rPr>
                <w:rFonts w:ascii="Times New Roman" w:hAnsi="Times New Roman" w:cs="Times New Roman"/>
                <w:sz w:val="24"/>
                <w:szCs w:val="24"/>
                <w:lang w:eastAsia="en-US"/>
              </w:rPr>
            </w:pPr>
            <w:r w:rsidRPr="00295CD7">
              <w:rPr>
                <w:rFonts w:ascii="Times New Roman" w:hAnsi="Times New Roman" w:cs="Times New Roman"/>
                <w:sz w:val="24"/>
                <w:szCs w:val="24"/>
                <w:lang w:eastAsia="en-US"/>
              </w:rPr>
              <w:t>108</w:t>
            </w:r>
          </w:p>
          <w:p w:rsidR="00295CD7" w:rsidRPr="00295CD7" w:rsidRDefault="00295CD7" w:rsidP="00295CD7">
            <w:pPr>
              <w:suppressAutoHyphens w:val="0"/>
              <w:spacing w:after="0"/>
              <w:jc w:val="center"/>
              <w:rPr>
                <w:rFonts w:ascii="Times New Roman" w:hAnsi="Times New Roman" w:cs="Times New Roman"/>
                <w:sz w:val="24"/>
                <w:szCs w:val="24"/>
                <w:lang w:val="sq-AL" w:eastAsia="en-US"/>
              </w:rPr>
            </w:pPr>
            <w:r w:rsidRPr="00295CD7">
              <w:rPr>
                <w:rFonts w:ascii="Times New Roman" w:hAnsi="Times New Roman" w:cs="Times New Roman"/>
                <w:sz w:val="24"/>
                <w:szCs w:val="24"/>
                <w:lang w:eastAsia="en-US"/>
              </w:rPr>
              <w:t>72</w:t>
            </w:r>
          </w:p>
          <w:p w:rsidR="0063666F" w:rsidRPr="005A652D" w:rsidRDefault="00295CD7" w:rsidP="00295CD7">
            <w:pPr>
              <w:spacing w:after="0"/>
              <w:jc w:val="center"/>
              <w:rPr>
                <w:rFonts w:ascii="Times New Roman" w:hAnsi="Times New Roman"/>
                <w:sz w:val="24"/>
                <w:szCs w:val="24"/>
              </w:rPr>
            </w:pPr>
            <w:r w:rsidRPr="00295CD7">
              <w:rPr>
                <w:rFonts w:ascii="Times New Roman" w:hAnsi="Times New Roman" w:cs="Times New Roman"/>
                <w:sz w:val="24"/>
                <w:szCs w:val="24"/>
                <w:lang w:eastAsia="en-US"/>
              </w:rPr>
              <w:t>36</w:t>
            </w:r>
          </w:p>
        </w:tc>
        <w:tc>
          <w:tcPr>
            <w:tcW w:w="765" w:type="dxa"/>
          </w:tcPr>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183</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183</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73</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38</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39</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73</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34</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114</w:t>
            </w:r>
          </w:p>
          <w:p w:rsidR="00412157" w:rsidRPr="00412157" w:rsidRDefault="00412157" w:rsidP="00412157">
            <w:pPr>
              <w:suppressAutoHyphens w:val="0"/>
              <w:spacing w:after="0"/>
              <w:jc w:val="center"/>
              <w:rPr>
                <w:rFonts w:ascii="Times New Roman" w:hAnsi="Times New Roman" w:cs="Times New Roman"/>
                <w:sz w:val="24"/>
                <w:szCs w:val="24"/>
                <w:lang w:val="sq-AL" w:eastAsia="en-US"/>
              </w:rPr>
            </w:pPr>
            <w:r w:rsidRPr="00412157">
              <w:rPr>
                <w:rFonts w:ascii="Times New Roman" w:hAnsi="Times New Roman" w:cs="Times New Roman"/>
                <w:sz w:val="24"/>
                <w:szCs w:val="24"/>
                <w:lang w:eastAsia="en-US"/>
              </w:rPr>
              <w:t>72</w:t>
            </w:r>
          </w:p>
          <w:p w:rsidR="0063666F" w:rsidRPr="005A652D" w:rsidRDefault="00412157" w:rsidP="00412157">
            <w:pPr>
              <w:spacing w:after="0"/>
              <w:jc w:val="center"/>
              <w:rPr>
                <w:rFonts w:ascii="Times New Roman" w:hAnsi="Times New Roman"/>
                <w:sz w:val="24"/>
                <w:szCs w:val="24"/>
                <w:lang w:val="en-US"/>
              </w:rPr>
            </w:pPr>
            <w:r w:rsidRPr="00412157">
              <w:rPr>
                <w:rFonts w:ascii="Times New Roman" w:hAnsi="Times New Roman" w:cs="Times New Roman"/>
                <w:sz w:val="24"/>
                <w:szCs w:val="24"/>
                <w:lang w:eastAsia="en-US"/>
              </w:rPr>
              <w:t>35</w:t>
            </w:r>
          </w:p>
          <w:p w:rsidR="0063666F" w:rsidRPr="005A652D" w:rsidRDefault="0063666F" w:rsidP="00400B77">
            <w:pPr>
              <w:spacing w:after="0"/>
              <w:jc w:val="center"/>
              <w:rPr>
                <w:rFonts w:ascii="Times New Roman" w:hAnsi="Times New Roman"/>
                <w:sz w:val="24"/>
                <w:szCs w:val="24"/>
              </w:rPr>
            </w:pPr>
          </w:p>
        </w:tc>
        <w:tc>
          <w:tcPr>
            <w:tcW w:w="765" w:type="dxa"/>
          </w:tcPr>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186</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186</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73</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38</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39</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75</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35</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114</w:t>
            </w:r>
          </w:p>
          <w:p w:rsidR="00412157" w:rsidRPr="00412157" w:rsidRDefault="00412157" w:rsidP="00412157">
            <w:pPr>
              <w:suppressAutoHyphens w:val="0"/>
              <w:spacing w:after="0"/>
              <w:jc w:val="center"/>
              <w:rPr>
                <w:rFonts w:ascii="Times New Roman" w:hAnsi="Times New Roman" w:cs="Times New Roman"/>
                <w:sz w:val="24"/>
                <w:szCs w:val="24"/>
                <w:lang w:val="sq-AL" w:eastAsia="en-US"/>
              </w:rPr>
            </w:pPr>
            <w:r w:rsidRPr="00412157">
              <w:rPr>
                <w:rFonts w:ascii="Times New Roman" w:hAnsi="Times New Roman" w:cs="Times New Roman"/>
                <w:sz w:val="24"/>
                <w:szCs w:val="24"/>
                <w:lang w:eastAsia="en-US"/>
              </w:rPr>
              <w:t>72</w:t>
            </w:r>
          </w:p>
          <w:p w:rsidR="0063666F" w:rsidRPr="005A652D" w:rsidRDefault="00412157" w:rsidP="00412157">
            <w:pPr>
              <w:spacing w:after="0"/>
              <w:jc w:val="center"/>
              <w:rPr>
                <w:rFonts w:ascii="Times New Roman" w:hAnsi="Times New Roman"/>
                <w:sz w:val="24"/>
                <w:szCs w:val="24"/>
              </w:rPr>
            </w:pPr>
            <w:r w:rsidRPr="00412157">
              <w:rPr>
                <w:rFonts w:ascii="Times New Roman" w:hAnsi="Times New Roman" w:cs="Times New Roman"/>
                <w:sz w:val="24"/>
                <w:szCs w:val="24"/>
                <w:lang w:eastAsia="en-US"/>
              </w:rPr>
              <w:t>37</w:t>
            </w:r>
          </w:p>
        </w:tc>
        <w:tc>
          <w:tcPr>
            <w:tcW w:w="766" w:type="dxa"/>
          </w:tcPr>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187</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187</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76</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38</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36</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76</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38</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112</w:t>
            </w:r>
          </w:p>
          <w:p w:rsidR="00412157" w:rsidRPr="00412157" w:rsidRDefault="00412157" w:rsidP="00412157">
            <w:pPr>
              <w:suppressAutoHyphens w:val="0"/>
              <w:spacing w:after="0"/>
              <w:rPr>
                <w:rFonts w:ascii="Times New Roman" w:hAnsi="Times New Roman" w:cs="Times New Roman"/>
                <w:sz w:val="24"/>
                <w:szCs w:val="24"/>
                <w:lang w:val="sq-AL" w:eastAsia="en-US"/>
              </w:rPr>
            </w:pPr>
            <w:r w:rsidRPr="00412157">
              <w:rPr>
                <w:rFonts w:ascii="Times New Roman" w:hAnsi="Times New Roman" w:cs="Times New Roman"/>
                <w:sz w:val="24"/>
                <w:szCs w:val="24"/>
                <w:lang w:eastAsia="en-US"/>
              </w:rPr>
              <w:t>72</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35</w:t>
            </w:r>
          </w:p>
          <w:p w:rsidR="0063666F" w:rsidRPr="005A652D" w:rsidRDefault="0063666F" w:rsidP="00290787">
            <w:pPr>
              <w:spacing w:after="0"/>
              <w:rPr>
                <w:rFonts w:ascii="Times New Roman" w:hAnsi="Times New Roman"/>
                <w:sz w:val="24"/>
                <w:szCs w:val="24"/>
              </w:rPr>
            </w:pPr>
          </w:p>
        </w:tc>
        <w:tc>
          <w:tcPr>
            <w:tcW w:w="765" w:type="dxa"/>
          </w:tcPr>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182</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181</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76</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34</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35</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74</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37</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113</w:t>
            </w:r>
          </w:p>
          <w:p w:rsidR="00412157" w:rsidRPr="00412157" w:rsidRDefault="00412157" w:rsidP="00412157">
            <w:pPr>
              <w:suppressAutoHyphens w:val="0"/>
              <w:spacing w:after="0"/>
              <w:rPr>
                <w:rFonts w:ascii="Times New Roman" w:hAnsi="Times New Roman" w:cs="Times New Roman"/>
                <w:sz w:val="24"/>
                <w:szCs w:val="24"/>
                <w:lang w:val="sq-AL" w:eastAsia="en-US"/>
              </w:rPr>
            </w:pPr>
            <w:r w:rsidRPr="00412157">
              <w:rPr>
                <w:rFonts w:ascii="Times New Roman" w:hAnsi="Times New Roman" w:cs="Times New Roman"/>
                <w:sz w:val="24"/>
                <w:szCs w:val="24"/>
                <w:lang w:eastAsia="en-US"/>
              </w:rPr>
              <w:t>7</w:t>
            </w:r>
            <w:r>
              <w:rPr>
                <w:rFonts w:ascii="Times New Roman" w:hAnsi="Times New Roman" w:cs="Times New Roman"/>
                <w:sz w:val="24"/>
                <w:szCs w:val="24"/>
                <w:lang w:val="sq-AL" w:eastAsia="en-US"/>
              </w:rPr>
              <w:t>2</w:t>
            </w:r>
          </w:p>
          <w:p w:rsidR="00412157" w:rsidRPr="00412157" w:rsidRDefault="00412157" w:rsidP="00412157">
            <w:pPr>
              <w:suppressAutoHyphens w:val="0"/>
              <w:spacing w:after="0"/>
              <w:rPr>
                <w:rFonts w:ascii="Times New Roman" w:hAnsi="Times New Roman" w:cs="Times New Roman"/>
                <w:sz w:val="24"/>
                <w:szCs w:val="24"/>
                <w:lang w:eastAsia="en-US"/>
              </w:rPr>
            </w:pPr>
            <w:r w:rsidRPr="00412157">
              <w:rPr>
                <w:rFonts w:ascii="Times New Roman" w:hAnsi="Times New Roman" w:cs="Times New Roman"/>
                <w:sz w:val="24"/>
                <w:szCs w:val="24"/>
                <w:lang w:eastAsia="en-US"/>
              </w:rPr>
              <w:t>36</w:t>
            </w:r>
          </w:p>
          <w:p w:rsidR="0063666F" w:rsidRPr="005A652D" w:rsidRDefault="0063666F" w:rsidP="00290787">
            <w:pPr>
              <w:spacing w:after="0"/>
              <w:jc w:val="center"/>
              <w:rPr>
                <w:rFonts w:ascii="Times New Roman" w:hAnsi="Times New Roman"/>
                <w:sz w:val="24"/>
                <w:szCs w:val="24"/>
              </w:rPr>
            </w:pPr>
          </w:p>
        </w:tc>
        <w:tc>
          <w:tcPr>
            <w:tcW w:w="766" w:type="dxa"/>
          </w:tcPr>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182</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182</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75</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38</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33</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75</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36</w:t>
            </w:r>
          </w:p>
          <w:p w:rsidR="00412157" w:rsidRPr="00412157" w:rsidRDefault="00412157" w:rsidP="00412157">
            <w:pPr>
              <w:suppressAutoHyphens w:val="0"/>
              <w:spacing w:after="0"/>
              <w:jc w:val="center"/>
              <w:rPr>
                <w:rFonts w:ascii="Times New Roman" w:hAnsi="Times New Roman" w:cs="Times New Roman"/>
                <w:sz w:val="24"/>
                <w:szCs w:val="24"/>
                <w:lang w:eastAsia="en-US"/>
              </w:rPr>
            </w:pPr>
            <w:r w:rsidRPr="00412157">
              <w:rPr>
                <w:rFonts w:ascii="Times New Roman" w:hAnsi="Times New Roman" w:cs="Times New Roman"/>
                <w:sz w:val="24"/>
                <w:szCs w:val="24"/>
                <w:lang w:eastAsia="en-US"/>
              </w:rPr>
              <w:t>113</w:t>
            </w:r>
          </w:p>
          <w:p w:rsidR="00412157" w:rsidRPr="00412157" w:rsidRDefault="00412157" w:rsidP="00412157">
            <w:pPr>
              <w:suppressAutoHyphens w:val="0"/>
              <w:spacing w:after="0"/>
              <w:jc w:val="center"/>
              <w:rPr>
                <w:rFonts w:ascii="Times New Roman" w:hAnsi="Times New Roman" w:cs="Times New Roman"/>
                <w:sz w:val="24"/>
                <w:szCs w:val="24"/>
                <w:lang w:val="sq-AL" w:eastAsia="en-US"/>
              </w:rPr>
            </w:pPr>
            <w:r w:rsidRPr="00412157">
              <w:rPr>
                <w:rFonts w:ascii="Times New Roman" w:hAnsi="Times New Roman" w:cs="Times New Roman"/>
                <w:sz w:val="24"/>
                <w:szCs w:val="24"/>
                <w:lang w:eastAsia="en-US"/>
              </w:rPr>
              <w:t>72</w:t>
            </w:r>
          </w:p>
          <w:p w:rsidR="0063666F" w:rsidRPr="005A652D" w:rsidRDefault="00412157" w:rsidP="00412157">
            <w:pPr>
              <w:spacing w:after="0"/>
              <w:jc w:val="center"/>
              <w:rPr>
                <w:rFonts w:ascii="Times New Roman" w:hAnsi="Times New Roman"/>
                <w:sz w:val="24"/>
                <w:szCs w:val="24"/>
                <w:lang w:val="sq-AL"/>
              </w:rPr>
            </w:pPr>
            <w:r w:rsidRPr="00412157">
              <w:rPr>
                <w:rFonts w:ascii="Times New Roman" w:hAnsi="Times New Roman" w:cs="Times New Roman"/>
                <w:sz w:val="24"/>
                <w:szCs w:val="24"/>
                <w:lang w:eastAsia="en-US"/>
              </w:rPr>
              <w:t>35</w:t>
            </w:r>
          </w:p>
        </w:tc>
        <w:tc>
          <w:tcPr>
            <w:tcW w:w="2552" w:type="dxa"/>
          </w:tcPr>
          <w:p w:rsidR="00084C8E" w:rsidRDefault="00671EA1" w:rsidP="00400B77">
            <w:pPr>
              <w:spacing w:after="0"/>
              <w:rPr>
                <w:rFonts w:ascii="Times New Roman" w:hAnsi="Times New Roman"/>
                <w:sz w:val="24"/>
                <w:szCs w:val="24"/>
                <w:lang w:val="sq-AL"/>
              </w:rPr>
            </w:pPr>
            <w:r>
              <w:rPr>
                <w:rFonts w:ascii="Times New Roman" w:hAnsi="Times New Roman"/>
                <w:sz w:val="24"/>
                <w:szCs w:val="24"/>
                <w:lang w:val="sq-AL"/>
              </w:rPr>
              <w:t>Frosina Bogdanska</w:t>
            </w:r>
          </w:p>
          <w:p w:rsidR="00671EA1" w:rsidRDefault="00671EA1" w:rsidP="00400B77">
            <w:pPr>
              <w:spacing w:after="0"/>
              <w:rPr>
                <w:rFonts w:ascii="Times New Roman" w:hAnsi="Times New Roman"/>
                <w:sz w:val="24"/>
                <w:szCs w:val="24"/>
                <w:lang w:val="sq-AL"/>
              </w:rPr>
            </w:pPr>
            <w:r>
              <w:rPr>
                <w:rFonts w:ascii="Times New Roman" w:hAnsi="Times New Roman"/>
                <w:sz w:val="24"/>
                <w:szCs w:val="24"/>
                <w:lang w:val="sq-AL"/>
              </w:rPr>
              <w:t>Verica Gigovska</w:t>
            </w:r>
          </w:p>
          <w:p w:rsidR="00671EA1" w:rsidRDefault="00671EA1" w:rsidP="00400B77">
            <w:pPr>
              <w:spacing w:after="0"/>
              <w:rPr>
                <w:rFonts w:ascii="Times New Roman" w:hAnsi="Times New Roman"/>
                <w:sz w:val="24"/>
                <w:szCs w:val="24"/>
                <w:lang w:val="sq-AL"/>
              </w:rPr>
            </w:pPr>
            <w:r>
              <w:rPr>
                <w:rFonts w:ascii="Times New Roman" w:hAnsi="Times New Roman"/>
                <w:sz w:val="24"/>
                <w:szCs w:val="24"/>
                <w:lang w:val="sq-AL"/>
              </w:rPr>
              <w:t>Afërdita Abdullahi</w:t>
            </w:r>
          </w:p>
          <w:p w:rsidR="00671EA1" w:rsidRDefault="00671EA1" w:rsidP="00400B77">
            <w:pPr>
              <w:spacing w:after="0"/>
              <w:rPr>
                <w:rFonts w:ascii="Times New Roman" w:hAnsi="Times New Roman"/>
                <w:sz w:val="24"/>
                <w:szCs w:val="24"/>
                <w:lang w:val="sq-AL"/>
              </w:rPr>
            </w:pPr>
            <w:r>
              <w:rPr>
                <w:rFonts w:ascii="Times New Roman" w:hAnsi="Times New Roman"/>
                <w:sz w:val="24"/>
                <w:szCs w:val="24"/>
                <w:lang w:val="sq-AL"/>
              </w:rPr>
              <w:t>Rejhane Rushiti</w:t>
            </w:r>
          </w:p>
          <w:p w:rsidR="00671EA1" w:rsidRDefault="00671EA1" w:rsidP="00400B77">
            <w:pPr>
              <w:spacing w:after="0"/>
              <w:rPr>
                <w:rFonts w:ascii="Times New Roman" w:hAnsi="Times New Roman"/>
                <w:sz w:val="24"/>
                <w:szCs w:val="24"/>
                <w:lang w:val="sq-AL"/>
              </w:rPr>
            </w:pPr>
            <w:r>
              <w:rPr>
                <w:rFonts w:ascii="Times New Roman" w:hAnsi="Times New Roman"/>
                <w:sz w:val="24"/>
                <w:szCs w:val="24"/>
                <w:lang w:val="sq-AL"/>
              </w:rPr>
              <w:t>Lidija Stançevska</w:t>
            </w:r>
          </w:p>
          <w:p w:rsidR="00671EA1" w:rsidRDefault="00671EA1" w:rsidP="00400B77">
            <w:pPr>
              <w:spacing w:after="0"/>
              <w:rPr>
                <w:rFonts w:ascii="Times New Roman" w:hAnsi="Times New Roman"/>
                <w:sz w:val="24"/>
                <w:szCs w:val="24"/>
                <w:lang w:val="sq-AL"/>
              </w:rPr>
            </w:pPr>
            <w:r>
              <w:rPr>
                <w:rFonts w:ascii="Times New Roman" w:hAnsi="Times New Roman"/>
                <w:sz w:val="24"/>
                <w:szCs w:val="24"/>
                <w:lang w:val="sq-AL"/>
              </w:rPr>
              <w:t>Dejan Ivanovski</w:t>
            </w:r>
          </w:p>
          <w:p w:rsidR="00671EA1" w:rsidRDefault="00671EA1" w:rsidP="00400B77">
            <w:pPr>
              <w:spacing w:after="0"/>
              <w:rPr>
                <w:rFonts w:ascii="Times New Roman" w:hAnsi="Times New Roman"/>
                <w:sz w:val="24"/>
                <w:szCs w:val="24"/>
                <w:lang w:val="sq-AL"/>
              </w:rPr>
            </w:pPr>
            <w:r>
              <w:rPr>
                <w:rFonts w:ascii="Times New Roman" w:hAnsi="Times New Roman"/>
                <w:sz w:val="24"/>
                <w:szCs w:val="24"/>
                <w:lang w:val="sq-AL"/>
              </w:rPr>
              <w:t>Olivera Salltirovska</w:t>
            </w:r>
          </w:p>
          <w:p w:rsidR="00671EA1" w:rsidRDefault="00671EA1" w:rsidP="00400B77">
            <w:pPr>
              <w:spacing w:after="0"/>
              <w:rPr>
                <w:rFonts w:ascii="Times New Roman" w:hAnsi="Times New Roman"/>
                <w:sz w:val="24"/>
                <w:szCs w:val="24"/>
                <w:lang w:val="sq-AL"/>
              </w:rPr>
            </w:pPr>
            <w:r>
              <w:rPr>
                <w:rFonts w:ascii="Times New Roman" w:hAnsi="Times New Roman"/>
                <w:sz w:val="24"/>
                <w:szCs w:val="24"/>
                <w:lang w:val="sq-AL"/>
              </w:rPr>
              <w:t>Kadrije Ismaili</w:t>
            </w:r>
          </w:p>
          <w:p w:rsidR="00671EA1" w:rsidRDefault="00671EA1" w:rsidP="00400B77">
            <w:pPr>
              <w:spacing w:after="0"/>
              <w:rPr>
                <w:rFonts w:ascii="Times New Roman" w:hAnsi="Times New Roman"/>
                <w:sz w:val="24"/>
                <w:szCs w:val="24"/>
                <w:lang w:val="sq-AL"/>
              </w:rPr>
            </w:pPr>
            <w:r>
              <w:rPr>
                <w:rFonts w:ascii="Times New Roman" w:hAnsi="Times New Roman"/>
                <w:sz w:val="24"/>
                <w:szCs w:val="24"/>
                <w:lang w:val="sq-AL"/>
              </w:rPr>
              <w:t>Orhan Nuhija</w:t>
            </w:r>
          </w:p>
          <w:p w:rsidR="00671EA1" w:rsidRDefault="00671EA1" w:rsidP="00400B77">
            <w:pPr>
              <w:spacing w:after="0"/>
              <w:rPr>
                <w:rFonts w:ascii="Times New Roman" w:hAnsi="Times New Roman"/>
                <w:sz w:val="24"/>
                <w:szCs w:val="24"/>
                <w:lang w:val="sq-AL"/>
              </w:rPr>
            </w:pPr>
            <w:r>
              <w:rPr>
                <w:rFonts w:ascii="Times New Roman" w:hAnsi="Times New Roman"/>
                <w:sz w:val="24"/>
                <w:szCs w:val="24"/>
                <w:lang w:val="sq-AL"/>
              </w:rPr>
              <w:t>Milena Angellovska</w:t>
            </w:r>
          </w:p>
          <w:p w:rsidR="00671EA1" w:rsidRDefault="00671EA1" w:rsidP="00400B77">
            <w:pPr>
              <w:spacing w:after="0"/>
              <w:rPr>
                <w:rFonts w:ascii="Times New Roman" w:hAnsi="Times New Roman"/>
                <w:sz w:val="24"/>
                <w:szCs w:val="24"/>
                <w:lang w:val="sq-AL"/>
              </w:rPr>
            </w:pPr>
            <w:r>
              <w:rPr>
                <w:rFonts w:ascii="Times New Roman" w:hAnsi="Times New Roman"/>
                <w:sz w:val="24"/>
                <w:szCs w:val="24"/>
                <w:lang w:val="sq-AL"/>
              </w:rPr>
              <w:t>Sinisha Filipovski</w:t>
            </w:r>
          </w:p>
          <w:p w:rsidR="006825AE" w:rsidRDefault="006825AE" w:rsidP="00400B77">
            <w:pPr>
              <w:spacing w:after="0"/>
              <w:rPr>
                <w:rFonts w:ascii="Times New Roman" w:hAnsi="Times New Roman"/>
                <w:sz w:val="24"/>
                <w:szCs w:val="24"/>
                <w:lang w:val="sq-AL"/>
              </w:rPr>
            </w:pPr>
          </w:p>
          <w:p w:rsidR="006825AE" w:rsidRDefault="006825AE" w:rsidP="00400B77">
            <w:pPr>
              <w:spacing w:after="0"/>
              <w:rPr>
                <w:rFonts w:ascii="Times New Roman" w:hAnsi="Times New Roman"/>
                <w:sz w:val="24"/>
                <w:szCs w:val="24"/>
                <w:lang w:val="sq-AL"/>
              </w:rPr>
            </w:pPr>
          </w:p>
          <w:p w:rsidR="006825AE" w:rsidRDefault="006825AE" w:rsidP="00400B77">
            <w:pPr>
              <w:spacing w:after="0"/>
              <w:rPr>
                <w:rFonts w:ascii="Times New Roman" w:hAnsi="Times New Roman"/>
                <w:sz w:val="24"/>
                <w:szCs w:val="24"/>
                <w:lang w:val="sq-AL"/>
              </w:rPr>
            </w:pPr>
          </w:p>
          <w:p w:rsidR="006825AE" w:rsidRPr="004B2441" w:rsidRDefault="006825AE" w:rsidP="00400B77">
            <w:pPr>
              <w:spacing w:after="0"/>
              <w:rPr>
                <w:rFonts w:ascii="Times New Roman" w:hAnsi="Times New Roman"/>
                <w:sz w:val="24"/>
                <w:szCs w:val="24"/>
                <w:lang w:val="sq-AL"/>
              </w:rPr>
            </w:pPr>
          </w:p>
        </w:tc>
      </w:tr>
      <w:tr w:rsidR="00B420EA" w:rsidRPr="005A652D" w:rsidTr="00400B77">
        <w:tc>
          <w:tcPr>
            <w:tcW w:w="2126" w:type="dxa"/>
          </w:tcPr>
          <w:p w:rsidR="0063666F" w:rsidRPr="00275DDF" w:rsidRDefault="00275DDF" w:rsidP="00400B77">
            <w:pPr>
              <w:spacing w:after="0"/>
              <w:rPr>
                <w:rFonts w:ascii="Times New Roman" w:hAnsi="Times New Roman"/>
                <w:sz w:val="24"/>
                <w:szCs w:val="24"/>
                <w:lang w:val="sq-AL"/>
              </w:rPr>
            </w:pPr>
            <w:r>
              <w:rPr>
                <w:rFonts w:ascii="Times New Roman" w:hAnsi="Times New Roman"/>
                <w:sz w:val="24"/>
                <w:szCs w:val="24"/>
                <w:lang w:val="sq-AL"/>
              </w:rPr>
              <w:t xml:space="preserve">Gjuhë maqedone </w:t>
            </w:r>
          </w:p>
          <w:p w:rsidR="0063666F" w:rsidRPr="00275DDF" w:rsidRDefault="00275DDF" w:rsidP="00400B77">
            <w:pPr>
              <w:spacing w:after="0"/>
              <w:rPr>
                <w:rFonts w:ascii="Times New Roman" w:hAnsi="Times New Roman"/>
                <w:sz w:val="24"/>
                <w:szCs w:val="24"/>
                <w:lang w:val="sq-AL"/>
              </w:rPr>
            </w:pPr>
            <w:r>
              <w:rPr>
                <w:rFonts w:ascii="Times New Roman" w:hAnsi="Times New Roman"/>
                <w:sz w:val="24"/>
                <w:szCs w:val="24"/>
                <w:lang w:val="sq-AL"/>
              </w:rPr>
              <w:t xml:space="preserve">Gjuhë shqipe </w:t>
            </w:r>
          </w:p>
          <w:p w:rsidR="0063666F" w:rsidRPr="005A652D" w:rsidRDefault="00724EE5" w:rsidP="00400B77">
            <w:pPr>
              <w:spacing w:after="0"/>
              <w:rPr>
                <w:rFonts w:ascii="Times New Roman" w:hAnsi="Times New Roman"/>
                <w:sz w:val="24"/>
                <w:szCs w:val="24"/>
              </w:rPr>
            </w:pPr>
            <w:r>
              <w:rPr>
                <w:rFonts w:ascii="Times New Roman" w:hAnsi="Times New Roman"/>
                <w:sz w:val="24"/>
                <w:szCs w:val="24"/>
                <w:lang w:val="sq-AL"/>
              </w:rPr>
              <w:t xml:space="preserve">Gjuhë maqedone për bashkësit e tjera etnike </w:t>
            </w:r>
          </w:p>
          <w:p w:rsidR="0063666F" w:rsidRPr="00724EE5" w:rsidRDefault="00724EE5" w:rsidP="00400B77">
            <w:pPr>
              <w:spacing w:after="0"/>
              <w:rPr>
                <w:rFonts w:ascii="Times New Roman" w:hAnsi="Times New Roman"/>
                <w:sz w:val="24"/>
                <w:szCs w:val="24"/>
                <w:lang w:val="sq-AL"/>
              </w:rPr>
            </w:pPr>
            <w:r>
              <w:rPr>
                <w:rFonts w:ascii="Times New Roman" w:hAnsi="Times New Roman"/>
                <w:sz w:val="24"/>
                <w:szCs w:val="24"/>
                <w:lang w:val="sq-AL"/>
              </w:rPr>
              <w:t xml:space="preserve">Matematikë </w:t>
            </w:r>
          </w:p>
          <w:p w:rsidR="0063666F" w:rsidRPr="00724EE5" w:rsidRDefault="00724EE5" w:rsidP="00400B77">
            <w:pPr>
              <w:spacing w:after="0"/>
              <w:rPr>
                <w:rFonts w:ascii="Times New Roman" w:hAnsi="Times New Roman"/>
                <w:sz w:val="24"/>
                <w:szCs w:val="24"/>
                <w:lang w:val="sq-AL"/>
              </w:rPr>
            </w:pPr>
            <w:r>
              <w:rPr>
                <w:rFonts w:ascii="Times New Roman" w:hAnsi="Times New Roman"/>
                <w:sz w:val="24"/>
                <w:szCs w:val="24"/>
                <w:lang w:val="sq-AL"/>
              </w:rPr>
              <w:t>Gjuhë angleze</w:t>
            </w:r>
          </w:p>
          <w:p w:rsidR="0063666F" w:rsidRPr="00724EE5" w:rsidRDefault="00724EE5" w:rsidP="00400B77">
            <w:pPr>
              <w:spacing w:after="0"/>
              <w:rPr>
                <w:rFonts w:ascii="Times New Roman" w:hAnsi="Times New Roman"/>
                <w:sz w:val="24"/>
                <w:szCs w:val="24"/>
                <w:lang w:val="sq-AL"/>
              </w:rPr>
            </w:pPr>
            <w:r>
              <w:rPr>
                <w:rFonts w:ascii="Times New Roman" w:hAnsi="Times New Roman"/>
                <w:sz w:val="24"/>
                <w:szCs w:val="24"/>
                <w:lang w:val="sq-AL"/>
              </w:rPr>
              <w:t xml:space="preserve">Arsim figurativ </w:t>
            </w:r>
          </w:p>
          <w:p w:rsidR="0063666F" w:rsidRPr="00724EE5" w:rsidRDefault="00724EE5" w:rsidP="00400B77">
            <w:pPr>
              <w:spacing w:after="0"/>
              <w:rPr>
                <w:rFonts w:ascii="Times New Roman" w:hAnsi="Times New Roman"/>
                <w:sz w:val="24"/>
                <w:szCs w:val="24"/>
                <w:lang w:val="sq-AL"/>
              </w:rPr>
            </w:pPr>
            <w:r>
              <w:rPr>
                <w:rFonts w:ascii="Times New Roman" w:hAnsi="Times New Roman"/>
                <w:sz w:val="24"/>
                <w:szCs w:val="24"/>
                <w:lang w:val="sq-AL"/>
              </w:rPr>
              <w:t xml:space="preserve">Arsim muzikor </w:t>
            </w:r>
          </w:p>
          <w:p w:rsidR="0063666F" w:rsidRPr="005A652D" w:rsidRDefault="00724EE5" w:rsidP="00400B77">
            <w:pPr>
              <w:spacing w:after="0"/>
              <w:rPr>
                <w:rFonts w:ascii="Times New Roman" w:hAnsi="Times New Roman"/>
                <w:sz w:val="24"/>
                <w:szCs w:val="24"/>
              </w:rPr>
            </w:pPr>
            <w:r>
              <w:rPr>
                <w:rFonts w:ascii="Times New Roman" w:hAnsi="Times New Roman"/>
                <w:sz w:val="24"/>
                <w:szCs w:val="24"/>
                <w:lang w:val="sq-AL"/>
              </w:rPr>
              <w:t>Ars.teknik dhe informatikë</w:t>
            </w:r>
          </w:p>
          <w:p w:rsidR="0063666F" w:rsidRPr="00724EE5" w:rsidRDefault="00724EE5" w:rsidP="00400B77">
            <w:pPr>
              <w:spacing w:after="0"/>
              <w:rPr>
                <w:rFonts w:ascii="Times New Roman" w:hAnsi="Times New Roman"/>
                <w:sz w:val="24"/>
                <w:szCs w:val="24"/>
                <w:lang w:val="sq-AL"/>
              </w:rPr>
            </w:pPr>
            <w:r>
              <w:rPr>
                <w:rFonts w:ascii="Times New Roman" w:hAnsi="Times New Roman"/>
                <w:sz w:val="24"/>
                <w:szCs w:val="24"/>
                <w:lang w:val="sq-AL"/>
              </w:rPr>
              <w:t>Histroi dhe shoqëri</w:t>
            </w:r>
          </w:p>
          <w:p w:rsidR="00724EE5" w:rsidRDefault="00724EE5" w:rsidP="00400B77">
            <w:pPr>
              <w:spacing w:after="0"/>
              <w:rPr>
                <w:rFonts w:ascii="Times New Roman" w:hAnsi="Times New Roman"/>
                <w:sz w:val="24"/>
                <w:szCs w:val="24"/>
                <w:lang w:val="sq-AL"/>
              </w:rPr>
            </w:pPr>
            <w:r>
              <w:rPr>
                <w:rFonts w:ascii="Times New Roman" w:hAnsi="Times New Roman"/>
                <w:sz w:val="24"/>
                <w:szCs w:val="24"/>
                <w:lang w:val="sq-AL"/>
              </w:rPr>
              <w:lastRenderedPageBreak/>
              <w:t>Shkenca natyrore</w:t>
            </w:r>
          </w:p>
          <w:p w:rsidR="0063666F" w:rsidRPr="00724EE5" w:rsidRDefault="00724EE5" w:rsidP="00400B77">
            <w:pPr>
              <w:spacing w:after="0"/>
              <w:rPr>
                <w:rFonts w:ascii="Times New Roman" w:hAnsi="Times New Roman"/>
                <w:sz w:val="24"/>
                <w:szCs w:val="24"/>
                <w:lang w:val="sq-AL"/>
              </w:rPr>
            </w:pPr>
            <w:r>
              <w:rPr>
                <w:rFonts w:ascii="Times New Roman" w:hAnsi="Times New Roman"/>
                <w:sz w:val="24"/>
                <w:szCs w:val="24"/>
                <w:lang w:val="sq-AL"/>
              </w:rPr>
              <w:t>AFSH</w:t>
            </w:r>
          </w:p>
          <w:p w:rsidR="00671EA1" w:rsidRDefault="006825AE" w:rsidP="00671EA1">
            <w:pPr>
              <w:spacing w:after="0"/>
              <w:rPr>
                <w:rFonts w:ascii="Times New Roman" w:hAnsi="Times New Roman"/>
                <w:sz w:val="24"/>
                <w:szCs w:val="24"/>
                <w:lang w:val="sq-AL"/>
              </w:rPr>
            </w:pPr>
            <w:r>
              <w:rPr>
                <w:rFonts w:ascii="Times New Roman" w:hAnsi="Times New Roman"/>
                <w:sz w:val="24"/>
                <w:szCs w:val="24"/>
                <w:lang w:val="sq-AL"/>
              </w:rPr>
              <w:t>Lëndë të lira zgjedhore</w:t>
            </w:r>
            <w:r w:rsidR="00E3478D">
              <w:rPr>
                <w:rFonts w:ascii="Times New Roman" w:hAnsi="Times New Roman"/>
                <w:sz w:val="24"/>
                <w:szCs w:val="24"/>
                <w:lang w:val="sq-AL"/>
              </w:rPr>
              <w:t xml:space="preserve"> </w:t>
            </w:r>
          </w:p>
          <w:p w:rsidR="006825AE" w:rsidRPr="005A652D" w:rsidRDefault="006825AE" w:rsidP="00671EA1">
            <w:pPr>
              <w:spacing w:after="0"/>
              <w:rPr>
                <w:rFonts w:ascii="Times New Roman" w:hAnsi="Times New Roman"/>
                <w:sz w:val="24"/>
                <w:szCs w:val="24"/>
              </w:rPr>
            </w:pPr>
            <w:r>
              <w:rPr>
                <w:rFonts w:ascii="Times New Roman" w:hAnsi="Times New Roman"/>
                <w:sz w:val="24"/>
                <w:szCs w:val="24"/>
                <w:lang w:val="sq-AL"/>
              </w:rPr>
              <w:t>Orë klasore</w:t>
            </w:r>
          </w:p>
        </w:tc>
        <w:tc>
          <w:tcPr>
            <w:tcW w:w="1559" w:type="dxa"/>
          </w:tcPr>
          <w:p w:rsidR="0063666F" w:rsidRPr="005A652D" w:rsidRDefault="0063666F" w:rsidP="00400B77">
            <w:pPr>
              <w:spacing w:after="0"/>
              <w:jc w:val="center"/>
              <w:rPr>
                <w:rFonts w:ascii="Times New Roman" w:hAnsi="Times New Roman"/>
                <w:b/>
                <w:sz w:val="24"/>
                <w:szCs w:val="24"/>
                <w:lang w:val="sq-AL"/>
              </w:rPr>
            </w:pPr>
            <w:r w:rsidRPr="005A652D">
              <w:rPr>
                <w:rFonts w:ascii="Times New Roman" w:hAnsi="Times New Roman"/>
                <w:b/>
                <w:sz w:val="24"/>
                <w:szCs w:val="24"/>
                <w:lang w:val="sq-AL"/>
              </w:rPr>
              <w:lastRenderedPageBreak/>
              <w:t>IV</w:t>
            </w:r>
          </w:p>
        </w:tc>
        <w:tc>
          <w:tcPr>
            <w:tcW w:w="1606" w:type="dxa"/>
          </w:tcPr>
          <w:p w:rsidR="00E3478D" w:rsidRPr="00E3478D" w:rsidRDefault="00E3478D" w:rsidP="00E3478D">
            <w:pPr>
              <w:suppressAutoHyphens w:val="0"/>
              <w:spacing w:after="0"/>
              <w:jc w:val="center"/>
              <w:rPr>
                <w:rFonts w:ascii="Times New Roman" w:hAnsi="Times New Roman" w:cs="Times New Roman"/>
                <w:sz w:val="24"/>
                <w:szCs w:val="24"/>
                <w:lang w:eastAsia="en-US"/>
              </w:rPr>
            </w:pPr>
            <w:r w:rsidRPr="00E3478D">
              <w:rPr>
                <w:rFonts w:ascii="Times New Roman" w:hAnsi="Times New Roman" w:cs="Times New Roman"/>
                <w:sz w:val="24"/>
                <w:szCs w:val="24"/>
                <w:lang w:eastAsia="en-US"/>
              </w:rPr>
              <w:t>5</w:t>
            </w:r>
          </w:p>
          <w:p w:rsidR="00E3478D" w:rsidRPr="00E3478D" w:rsidRDefault="00E3478D" w:rsidP="00E3478D">
            <w:pPr>
              <w:suppressAutoHyphens w:val="0"/>
              <w:spacing w:after="0"/>
              <w:jc w:val="center"/>
              <w:rPr>
                <w:rFonts w:ascii="Times New Roman" w:hAnsi="Times New Roman" w:cs="Times New Roman"/>
                <w:sz w:val="24"/>
                <w:szCs w:val="24"/>
                <w:lang w:eastAsia="en-US"/>
              </w:rPr>
            </w:pPr>
            <w:r w:rsidRPr="00E3478D">
              <w:rPr>
                <w:rFonts w:ascii="Times New Roman" w:hAnsi="Times New Roman" w:cs="Times New Roman"/>
                <w:sz w:val="24"/>
                <w:szCs w:val="24"/>
                <w:lang w:eastAsia="en-US"/>
              </w:rPr>
              <w:t>5</w:t>
            </w:r>
          </w:p>
          <w:p w:rsidR="00E3478D" w:rsidRPr="00E3478D" w:rsidRDefault="00E3478D" w:rsidP="00E3478D">
            <w:pPr>
              <w:suppressAutoHyphens w:val="0"/>
              <w:spacing w:after="0"/>
              <w:jc w:val="center"/>
              <w:rPr>
                <w:rFonts w:ascii="Times New Roman" w:hAnsi="Times New Roman" w:cs="Times New Roman"/>
                <w:sz w:val="24"/>
                <w:szCs w:val="24"/>
                <w:lang w:eastAsia="en-US"/>
              </w:rPr>
            </w:pPr>
            <w:r w:rsidRPr="00E3478D">
              <w:rPr>
                <w:rFonts w:ascii="Times New Roman" w:hAnsi="Times New Roman" w:cs="Times New Roman"/>
                <w:sz w:val="24"/>
                <w:szCs w:val="24"/>
                <w:lang w:eastAsia="en-US"/>
              </w:rPr>
              <w:t>2</w:t>
            </w:r>
          </w:p>
          <w:p w:rsidR="00E3478D" w:rsidRPr="00E3478D" w:rsidRDefault="00E3478D" w:rsidP="00E3478D">
            <w:pPr>
              <w:suppressAutoHyphens w:val="0"/>
              <w:spacing w:after="0"/>
              <w:rPr>
                <w:rFonts w:ascii="Times New Roman" w:hAnsi="Times New Roman" w:cs="Times New Roman"/>
                <w:sz w:val="24"/>
                <w:szCs w:val="24"/>
                <w:lang w:eastAsia="en-US"/>
              </w:rPr>
            </w:pPr>
          </w:p>
          <w:p w:rsidR="00E3478D" w:rsidRPr="00E3478D" w:rsidRDefault="00E3478D" w:rsidP="00E3478D">
            <w:pPr>
              <w:suppressAutoHyphens w:val="0"/>
              <w:spacing w:after="0"/>
              <w:rPr>
                <w:rFonts w:ascii="Times New Roman" w:hAnsi="Times New Roman" w:cs="Times New Roman"/>
                <w:sz w:val="24"/>
                <w:szCs w:val="24"/>
                <w:lang w:eastAsia="en-US"/>
              </w:rPr>
            </w:pPr>
            <w:r w:rsidRPr="00E3478D">
              <w:rPr>
                <w:rFonts w:ascii="Times New Roman" w:hAnsi="Times New Roman" w:cs="Times New Roman"/>
                <w:sz w:val="24"/>
                <w:szCs w:val="24"/>
                <w:lang w:eastAsia="en-US"/>
              </w:rPr>
              <w:t xml:space="preserve">         </w:t>
            </w:r>
          </w:p>
          <w:p w:rsidR="00E3478D" w:rsidRPr="00E3478D" w:rsidRDefault="00E3478D" w:rsidP="00E3478D">
            <w:pPr>
              <w:suppressAutoHyphens w:val="0"/>
              <w:spacing w:after="0"/>
              <w:jc w:val="center"/>
              <w:rPr>
                <w:rFonts w:ascii="Times New Roman" w:hAnsi="Times New Roman" w:cs="Times New Roman"/>
                <w:sz w:val="24"/>
                <w:szCs w:val="24"/>
                <w:lang w:eastAsia="en-US"/>
              </w:rPr>
            </w:pPr>
            <w:r w:rsidRPr="00E3478D">
              <w:rPr>
                <w:rFonts w:ascii="Times New Roman" w:hAnsi="Times New Roman" w:cs="Times New Roman"/>
                <w:sz w:val="24"/>
                <w:szCs w:val="24"/>
                <w:lang w:eastAsia="en-US"/>
              </w:rPr>
              <w:t>5</w:t>
            </w:r>
          </w:p>
          <w:p w:rsidR="00E3478D" w:rsidRPr="00E3478D" w:rsidRDefault="00E3478D" w:rsidP="00E3478D">
            <w:pPr>
              <w:suppressAutoHyphens w:val="0"/>
              <w:spacing w:after="0"/>
              <w:jc w:val="center"/>
              <w:rPr>
                <w:rFonts w:ascii="Times New Roman" w:hAnsi="Times New Roman" w:cs="Times New Roman"/>
                <w:sz w:val="24"/>
                <w:szCs w:val="24"/>
                <w:lang w:eastAsia="en-US"/>
              </w:rPr>
            </w:pPr>
            <w:r w:rsidRPr="00E3478D">
              <w:rPr>
                <w:rFonts w:ascii="Times New Roman" w:hAnsi="Times New Roman" w:cs="Times New Roman"/>
                <w:sz w:val="24"/>
                <w:szCs w:val="24"/>
                <w:lang w:eastAsia="en-US"/>
              </w:rPr>
              <w:t>3</w:t>
            </w:r>
          </w:p>
          <w:p w:rsidR="00E3478D" w:rsidRPr="00E3478D" w:rsidRDefault="00E3478D" w:rsidP="00E3478D">
            <w:pPr>
              <w:suppressAutoHyphens w:val="0"/>
              <w:spacing w:after="0"/>
              <w:jc w:val="center"/>
              <w:rPr>
                <w:rFonts w:ascii="Times New Roman" w:hAnsi="Times New Roman" w:cs="Times New Roman"/>
                <w:sz w:val="24"/>
                <w:szCs w:val="24"/>
                <w:lang w:eastAsia="en-US"/>
              </w:rPr>
            </w:pPr>
            <w:r w:rsidRPr="00E3478D">
              <w:rPr>
                <w:rFonts w:ascii="Times New Roman" w:hAnsi="Times New Roman" w:cs="Times New Roman"/>
                <w:sz w:val="24"/>
                <w:szCs w:val="24"/>
                <w:lang w:eastAsia="en-US"/>
              </w:rPr>
              <w:t>1</w:t>
            </w:r>
          </w:p>
          <w:p w:rsidR="00E3478D" w:rsidRPr="00E3478D" w:rsidRDefault="00E3478D" w:rsidP="00E3478D">
            <w:pPr>
              <w:suppressAutoHyphens w:val="0"/>
              <w:spacing w:after="0"/>
              <w:jc w:val="center"/>
              <w:rPr>
                <w:rFonts w:ascii="Times New Roman" w:hAnsi="Times New Roman" w:cs="Times New Roman"/>
                <w:sz w:val="24"/>
                <w:szCs w:val="24"/>
                <w:lang w:eastAsia="en-US"/>
              </w:rPr>
            </w:pPr>
            <w:r w:rsidRPr="00E3478D">
              <w:rPr>
                <w:rFonts w:ascii="Times New Roman" w:hAnsi="Times New Roman" w:cs="Times New Roman"/>
                <w:sz w:val="24"/>
                <w:szCs w:val="24"/>
                <w:lang w:eastAsia="en-US"/>
              </w:rPr>
              <w:t>1</w:t>
            </w:r>
          </w:p>
          <w:p w:rsidR="00E3478D" w:rsidRPr="00E3478D" w:rsidRDefault="00E3478D" w:rsidP="00E3478D">
            <w:pPr>
              <w:suppressAutoHyphens w:val="0"/>
              <w:spacing w:after="0"/>
              <w:jc w:val="center"/>
              <w:rPr>
                <w:rFonts w:ascii="Times New Roman" w:hAnsi="Times New Roman" w:cs="Times New Roman"/>
                <w:sz w:val="24"/>
                <w:szCs w:val="24"/>
                <w:lang w:eastAsia="en-US"/>
              </w:rPr>
            </w:pPr>
            <w:r w:rsidRPr="00E3478D">
              <w:rPr>
                <w:rFonts w:ascii="Times New Roman" w:hAnsi="Times New Roman" w:cs="Times New Roman"/>
                <w:sz w:val="24"/>
                <w:szCs w:val="24"/>
                <w:lang w:eastAsia="en-US"/>
              </w:rPr>
              <w:t>1</w:t>
            </w:r>
          </w:p>
          <w:p w:rsidR="00E3478D" w:rsidRPr="00E3478D" w:rsidRDefault="00E3478D" w:rsidP="00E3478D">
            <w:pPr>
              <w:suppressAutoHyphens w:val="0"/>
              <w:spacing w:after="0"/>
              <w:rPr>
                <w:rFonts w:ascii="Times New Roman" w:hAnsi="Times New Roman" w:cs="Times New Roman"/>
                <w:sz w:val="24"/>
                <w:szCs w:val="24"/>
                <w:lang w:eastAsia="en-US"/>
              </w:rPr>
            </w:pPr>
            <w:r w:rsidRPr="00E3478D">
              <w:rPr>
                <w:rFonts w:ascii="Times New Roman" w:hAnsi="Times New Roman" w:cs="Times New Roman"/>
                <w:sz w:val="24"/>
                <w:szCs w:val="24"/>
                <w:lang w:eastAsia="en-US"/>
              </w:rPr>
              <w:t xml:space="preserve">  </w:t>
            </w:r>
          </w:p>
          <w:p w:rsidR="00E3478D" w:rsidRPr="00E3478D" w:rsidRDefault="00E3478D" w:rsidP="00E3478D">
            <w:pPr>
              <w:suppressAutoHyphens w:val="0"/>
              <w:spacing w:after="0"/>
              <w:jc w:val="center"/>
              <w:rPr>
                <w:rFonts w:ascii="Times New Roman" w:hAnsi="Times New Roman" w:cs="Times New Roman"/>
                <w:sz w:val="24"/>
                <w:szCs w:val="24"/>
                <w:lang w:val="sq-AL" w:eastAsia="en-US"/>
              </w:rPr>
            </w:pPr>
            <w:r w:rsidRPr="00E3478D">
              <w:rPr>
                <w:rFonts w:ascii="Times New Roman" w:hAnsi="Times New Roman" w:cs="Times New Roman"/>
                <w:sz w:val="24"/>
                <w:szCs w:val="24"/>
                <w:lang w:eastAsia="en-US"/>
              </w:rPr>
              <w:t>2</w:t>
            </w:r>
          </w:p>
          <w:p w:rsidR="00E3478D" w:rsidRPr="00E3478D" w:rsidRDefault="00E3478D" w:rsidP="00E3478D">
            <w:pPr>
              <w:suppressAutoHyphens w:val="0"/>
              <w:spacing w:after="0"/>
              <w:jc w:val="center"/>
              <w:rPr>
                <w:rFonts w:ascii="Times New Roman" w:hAnsi="Times New Roman" w:cs="Times New Roman"/>
                <w:sz w:val="24"/>
                <w:szCs w:val="24"/>
                <w:lang w:eastAsia="en-US"/>
              </w:rPr>
            </w:pPr>
            <w:r w:rsidRPr="00E3478D">
              <w:rPr>
                <w:rFonts w:ascii="Times New Roman" w:hAnsi="Times New Roman" w:cs="Times New Roman"/>
                <w:sz w:val="24"/>
                <w:szCs w:val="24"/>
                <w:lang w:eastAsia="en-US"/>
              </w:rPr>
              <w:lastRenderedPageBreak/>
              <w:t>2</w:t>
            </w:r>
          </w:p>
          <w:p w:rsidR="00E3478D" w:rsidRPr="00E3478D" w:rsidRDefault="00E3478D" w:rsidP="00E3478D">
            <w:pPr>
              <w:suppressAutoHyphens w:val="0"/>
              <w:spacing w:after="0"/>
              <w:jc w:val="center"/>
              <w:rPr>
                <w:rFonts w:ascii="Times New Roman" w:hAnsi="Times New Roman" w:cs="Times New Roman"/>
                <w:sz w:val="24"/>
                <w:szCs w:val="24"/>
                <w:lang w:eastAsia="en-US"/>
              </w:rPr>
            </w:pPr>
            <w:r w:rsidRPr="00E3478D">
              <w:rPr>
                <w:rFonts w:ascii="Times New Roman" w:hAnsi="Times New Roman" w:cs="Times New Roman"/>
                <w:sz w:val="24"/>
                <w:szCs w:val="24"/>
                <w:lang w:eastAsia="en-US"/>
              </w:rPr>
              <w:t>3</w:t>
            </w:r>
          </w:p>
          <w:p w:rsidR="00E3478D" w:rsidRPr="00E3478D" w:rsidRDefault="00E3478D" w:rsidP="00E3478D">
            <w:pPr>
              <w:suppressAutoHyphens w:val="0"/>
              <w:spacing w:after="0"/>
              <w:jc w:val="center"/>
              <w:rPr>
                <w:rFonts w:ascii="Times New Roman" w:hAnsi="Times New Roman" w:cs="Times New Roman"/>
                <w:sz w:val="24"/>
                <w:szCs w:val="24"/>
                <w:lang w:eastAsia="en-US"/>
              </w:rPr>
            </w:pPr>
          </w:p>
          <w:p w:rsidR="00E3478D" w:rsidRPr="00671EA1" w:rsidRDefault="00E3478D" w:rsidP="00671EA1">
            <w:pPr>
              <w:suppressAutoHyphens w:val="0"/>
              <w:spacing w:after="0"/>
              <w:jc w:val="center"/>
              <w:rPr>
                <w:rFonts w:ascii="Times New Roman" w:hAnsi="Times New Roman" w:cs="Times New Roman"/>
                <w:sz w:val="24"/>
                <w:szCs w:val="24"/>
                <w:lang w:val="sq-AL" w:eastAsia="en-US"/>
              </w:rPr>
            </w:pPr>
            <w:r w:rsidRPr="00E3478D">
              <w:rPr>
                <w:rFonts w:ascii="Times New Roman" w:hAnsi="Times New Roman" w:cs="Times New Roman"/>
                <w:sz w:val="24"/>
                <w:szCs w:val="24"/>
                <w:lang w:eastAsia="en-US"/>
              </w:rPr>
              <w:t>2</w:t>
            </w:r>
          </w:p>
          <w:p w:rsidR="00E3478D" w:rsidRPr="00E3478D" w:rsidRDefault="00E3478D" w:rsidP="00E3478D">
            <w:pPr>
              <w:suppressAutoHyphens w:val="0"/>
              <w:jc w:val="center"/>
              <w:rPr>
                <w:rFonts w:ascii="Times New Roman" w:hAnsi="Times New Roman" w:cs="Times New Roman"/>
                <w:sz w:val="24"/>
                <w:szCs w:val="24"/>
                <w:lang w:eastAsia="en-US"/>
              </w:rPr>
            </w:pPr>
            <w:r w:rsidRPr="00E3478D">
              <w:rPr>
                <w:rFonts w:ascii="Times New Roman" w:hAnsi="Times New Roman" w:cs="Times New Roman"/>
                <w:sz w:val="24"/>
                <w:szCs w:val="24"/>
                <w:lang w:eastAsia="en-US"/>
              </w:rPr>
              <w:t>1</w:t>
            </w:r>
          </w:p>
          <w:p w:rsidR="006825AE" w:rsidRPr="006825AE" w:rsidRDefault="006825AE" w:rsidP="00400B77">
            <w:pPr>
              <w:spacing w:after="0"/>
              <w:jc w:val="center"/>
              <w:rPr>
                <w:rFonts w:ascii="Times New Roman" w:hAnsi="Times New Roman"/>
                <w:sz w:val="24"/>
                <w:szCs w:val="24"/>
                <w:lang w:val="sq-AL"/>
              </w:rPr>
            </w:pPr>
          </w:p>
        </w:tc>
        <w:tc>
          <w:tcPr>
            <w:tcW w:w="1607" w:type="dxa"/>
          </w:tcPr>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180</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180</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72</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180</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108</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36</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36</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36</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72</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72</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108</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36</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36</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3666F" w:rsidRPr="007D138E" w:rsidRDefault="0063666F" w:rsidP="00671EA1">
            <w:pPr>
              <w:spacing w:after="0"/>
              <w:jc w:val="center"/>
              <w:rPr>
                <w:rFonts w:ascii="Times New Roman" w:hAnsi="Times New Roman"/>
                <w:sz w:val="24"/>
                <w:szCs w:val="24"/>
                <w:lang w:val="sq-AL"/>
              </w:rPr>
            </w:pPr>
          </w:p>
        </w:tc>
        <w:tc>
          <w:tcPr>
            <w:tcW w:w="1607" w:type="dxa"/>
          </w:tcPr>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180</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180</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72</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180</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108</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36</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36</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36</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 xml:space="preserve">        72</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72</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108</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36</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36</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E3478D" w:rsidRPr="00E3478D" w:rsidRDefault="00E3478D" w:rsidP="00E3478D">
            <w:pPr>
              <w:suppressAutoHyphens w:val="0"/>
              <w:spacing w:after="0"/>
              <w:jc w:val="center"/>
              <w:rPr>
                <w:rFonts w:ascii="Times New Roman" w:hAnsi="Times New Roman" w:cs="Times New Roman"/>
                <w:sz w:val="24"/>
                <w:szCs w:val="24"/>
                <w:lang w:eastAsia="en-US"/>
              </w:rPr>
            </w:pPr>
          </w:p>
          <w:p w:rsidR="0063666F" w:rsidRPr="005A652D" w:rsidRDefault="0063666F" w:rsidP="006825AE">
            <w:pPr>
              <w:spacing w:after="0"/>
              <w:jc w:val="center"/>
              <w:rPr>
                <w:rFonts w:ascii="Times New Roman" w:hAnsi="Times New Roman"/>
                <w:sz w:val="24"/>
                <w:szCs w:val="24"/>
              </w:rPr>
            </w:pPr>
          </w:p>
        </w:tc>
        <w:tc>
          <w:tcPr>
            <w:tcW w:w="765" w:type="dxa"/>
          </w:tcPr>
          <w:p w:rsidR="00671EA1" w:rsidRPr="00671EA1" w:rsidRDefault="00671EA1" w:rsidP="00671EA1">
            <w:pPr>
              <w:suppressAutoHyphens w:val="0"/>
              <w:spacing w:after="0"/>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186</w:t>
            </w:r>
          </w:p>
          <w:p w:rsidR="00671EA1" w:rsidRPr="00671EA1" w:rsidRDefault="00671EA1" w:rsidP="00671EA1">
            <w:pPr>
              <w:suppressAutoHyphens w:val="0"/>
              <w:spacing w:after="0"/>
              <w:rPr>
                <w:rFonts w:ascii="Times New Roman" w:hAnsi="Times New Roman" w:cs="Times New Roman"/>
                <w:sz w:val="24"/>
                <w:szCs w:val="24"/>
                <w:lang w:eastAsia="en-US"/>
              </w:rPr>
            </w:pPr>
            <w:r w:rsidRPr="00671EA1">
              <w:rPr>
                <w:rFonts w:ascii="Times New Roman" w:hAnsi="Times New Roman" w:cs="Times New Roman"/>
                <w:sz w:val="24"/>
                <w:szCs w:val="24"/>
                <w:lang w:eastAsia="en-US"/>
              </w:rPr>
              <w:t>/</w:t>
            </w:r>
          </w:p>
          <w:p w:rsidR="00671EA1" w:rsidRPr="00671EA1" w:rsidRDefault="00671EA1" w:rsidP="00671EA1">
            <w:pPr>
              <w:suppressAutoHyphens w:val="0"/>
              <w:spacing w:after="0"/>
              <w:rPr>
                <w:rFonts w:ascii="Times New Roman" w:hAnsi="Times New Roman" w:cs="Times New Roman"/>
                <w:sz w:val="24"/>
                <w:szCs w:val="24"/>
                <w:lang w:eastAsia="en-US"/>
              </w:rPr>
            </w:pPr>
            <w:r w:rsidRPr="00671EA1">
              <w:rPr>
                <w:rFonts w:ascii="Times New Roman" w:hAnsi="Times New Roman" w:cs="Times New Roman"/>
                <w:sz w:val="24"/>
                <w:szCs w:val="24"/>
                <w:lang w:eastAsia="en-US"/>
              </w:rPr>
              <w:t>/</w:t>
            </w:r>
          </w:p>
          <w:p w:rsidR="00671EA1" w:rsidRPr="00671EA1" w:rsidRDefault="00671EA1" w:rsidP="00671EA1">
            <w:pPr>
              <w:suppressAutoHyphens w:val="0"/>
              <w:spacing w:after="0"/>
              <w:rPr>
                <w:rFonts w:ascii="Times New Roman" w:hAnsi="Times New Roman" w:cs="Times New Roman"/>
                <w:sz w:val="24"/>
                <w:szCs w:val="24"/>
                <w:lang w:eastAsia="en-US"/>
              </w:rPr>
            </w:pPr>
          </w:p>
          <w:p w:rsidR="00671EA1" w:rsidRPr="00671EA1" w:rsidRDefault="00671EA1" w:rsidP="00671EA1">
            <w:pPr>
              <w:suppressAutoHyphens w:val="0"/>
              <w:spacing w:after="0"/>
              <w:rPr>
                <w:rFonts w:ascii="Times New Roman" w:hAnsi="Times New Roman" w:cs="Times New Roman"/>
                <w:sz w:val="24"/>
                <w:szCs w:val="24"/>
                <w:lang w:eastAsia="en-US"/>
              </w:rPr>
            </w:pPr>
          </w:p>
          <w:p w:rsidR="00671EA1" w:rsidRPr="00671EA1" w:rsidRDefault="00671EA1" w:rsidP="00671EA1">
            <w:pPr>
              <w:suppressAutoHyphens w:val="0"/>
              <w:spacing w:after="0"/>
              <w:rPr>
                <w:rFonts w:ascii="Times New Roman" w:hAnsi="Times New Roman" w:cs="Times New Roman"/>
                <w:sz w:val="24"/>
                <w:szCs w:val="24"/>
                <w:lang w:eastAsia="en-US"/>
              </w:rPr>
            </w:pPr>
            <w:r w:rsidRPr="00671EA1">
              <w:rPr>
                <w:rFonts w:ascii="Times New Roman" w:hAnsi="Times New Roman" w:cs="Times New Roman"/>
                <w:sz w:val="24"/>
                <w:szCs w:val="24"/>
                <w:lang w:eastAsia="en-US"/>
              </w:rPr>
              <w:t>187</w:t>
            </w:r>
          </w:p>
          <w:p w:rsidR="00671EA1" w:rsidRPr="00671EA1" w:rsidRDefault="00671EA1" w:rsidP="00671EA1">
            <w:pPr>
              <w:suppressAutoHyphens w:val="0"/>
              <w:spacing w:after="0"/>
              <w:rPr>
                <w:rFonts w:ascii="Times New Roman" w:hAnsi="Times New Roman" w:cs="Times New Roman"/>
                <w:sz w:val="24"/>
                <w:szCs w:val="24"/>
                <w:lang w:eastAsia="en-US"/>
              </w:rPr>
            </w:pPr>
            <w:r w:rsidRPr="00671EA1">
              <w:rPr>
                <w:rFonts w:ascii="Times New Roman" w:hAnsi="Times New Roman" w:cs="Times New Roman"/>
                <w:sz w:val="24"/>
                <w:szCs w:val="24"/>
                <w:lang w:eastAsia="en-US"/>
              </w:rPr>
              <w:t>103</w:t>
            </w:r>
          </w:p>
          <w:p w:rsidR="00671EA1" w:rsidRPr="00671EA1" w:rsidRDefault="00671EA1" w:rsidP="00671EA1">
            <w:pPr>
              <w:suppressAutoHyphens w:val="0"/>
              <w:spacing w:after="0"/>
              <w:rPr>
                <w:rFonts w:ascii="Times New Roman" w:hAnsi="Times New Roman" w:cs="Times New Roman"/>
                <w:sz w:val="24"/>
                <w:szCs w:val="24"/>
                <w:lang w:eastAsia="en-US"/>
              </w:rPr>
            </w:pPr>
            <w:r w:rsidRPr="00671EA1">
              <w:rPr>
                <w:rFonts w:ascii="Times New Roman" w:hAnsi="Times New Roman" w:cs="Times New Roman"/>
                <w:sz w:val="24"/>
                <w:szCs w:val="24"/>
                <w:lang w:eastAsia="en-US"/>
              </w:rPr>
              <w:t>38</w:t>
            </w:r>
          </w:p>
          <w:p w:rsidR="00671EA1" w:rsidRPr="00671EA1" w:rsidRDefault="00671EA1" w:rsidP="00671EA1">
            <w:pPr>
              <w:suppressAutoHyphens w:val="0"/>
              <w:spacing w:after="0"/>
              <w:rPr>
                <w:rFonts w:ascii="Times New Roman" w:hAnsi="Times New Roman" w:cs="Times New Roman"/>
                <w:sz w:val="24"/>
                <w:szCs w:val="24"/>
                <w:lang w:eastAsia="en-US"/>
              </w:rPr>
            </w:pPr>
            <w:r w:rsidRPr="00671EA1">
              <w:rPr>
                <w:rFonts w:ascii="Times New Roman" w:hAnsi="Times New Roman" w:cs="Times New Roman"/>
                <w:sz w:val="24"/>
                <w:szCs w:val="24"/>
                <w:lang w:eastAsia="en-US"/>
              </w:rPr>
              <w:t>39</w:t>
            </w:r>
          </w:p>
          <w:p w:rsidR="00671EA1" w:rsidRPr="00671EA1" w:rsidRDefault="00671EA1" w:rsidP="00671EA1">
            <w:pPr>
              <w:suppressAutoHyphens w:val="0"/>
              <w:spacing w:after="0"/>
              <w:rPr>
                <w:rFonts w:ascii="Times New Roman" w:hAnsi="Times New Roman" w:cs="Times New Roman"/>
                <w:sz w:val="24"/>
                <w:szCs w:val="24"/>
                <w:lang w:eastAsia="en-US"/>
              </w:rPr>
            </w:pPr>
            <w:r w:rsidRPr="00671EA1">
              <w:rPr>
                <w:rFonts w:ascii="Times New Roman" w:hAnsi="Times New Roman" w:cs="Times New Roman"/>
                <w:sz w:val="24"/>
                <w:szCs w:val="24"/>
                <w:lang w:eastAsia="en-US"/>
              </w:rPr>
              <w:t>37</w:t>
            </w:r>
          </w:p>
          <w:p w:rsidR="00671EA1" w:rsidRPr="00671EA1" w:rsidRDefault="00671EA1" w:rsidP="00671EA1">
            <w:pPr>
              <w:suppressAutoHyphens w:val="0"/>
              <w:spacing w:after="0"/>
              <w:rPr>
                <w:rFonts w:ascii="Times New Roman" w:hAnsi="Times New Roman" w:cs="Times New Roman"/>
                <w:sz w:val="24"/>
                <w:szCs w:val="24"/>
                <w:lang w:eastAsia="en-US"/>
              </w:rPr>
            </w:pPr>
          </w:p>
          <w:p w:rsidR="00671EA1" w:rsidRPr="00671EA1" w:rsidRDefault="00671EA1" w:rsidP="00671EA1">
            <w:pPr>
              <w:suppressAutoHyphens w:val="0"/>
              <w:spacing w:after="0"/>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7</w:t>
            </w:r>
          </w:p>
          <w:p w:rsidR="00671EA1" w:rsidRPr="00671EA1" w:rsidRDefault="00671EA1" w:rsidP="00671EA1">
            <w:pPr>
              <w:suppressAutoHyphens w:val="0"/>
              <w:spacing w:after="0"/>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74</w:t>
            </w:r>
          </w:p>
          <w:p w:rsidR="00671EA1" w:rsidRPr="00671EA1" w:rsidRDefault="00671EA1" w:rsidP="00671EA1">
            <w:pPr>
              <w:suppressAutoHyphens w:val="0"/>
              <w:spacing w:after="0"/>
              <w:rPr>
                <w:rFonts w:ascii="Times New Roman" w:hAnsi="Times New Roman" w:cs="Times New Roman"/>
                <w:sz w:val="24"/>
                <w:szCs w:val="24"/>
                <w:lang w:eastAsia="en-US"/>
              </w:rPr>
            </w:pPr>
            <w:r w:rsidRPr="00671EA1">
              <w:rPr>
                <w:rFonts w:ascii="Times New Roman" w:hAnsi="Times New Roman" w:cs="Times New Roman"/>
                <w:sz w:val="24"/>
                <w:szCs w:val="24"/>
                <w:lang w:eastAsia="en-US"/>
              </w:rPr>
              <w:t>109</w:t>
            </w:r>
          </w:p>
          <w:p w:rsidR="00671EA1" w:rsidRPr="00671EA1" w:rsidRDefault="00671EA1" w:rsidP="00671EA1">
            <w:pPr>
              <w:suppressAutoHyphens w:val="0"/>
              <w:spacing w:after="0"/>
              <w:rPr>
                <w:rFonts w:ascii="Times New Roman" w:hAnsi="Times New Roman" w:cs="Times New Roman"/>
                <w:sz w:val="24"/>
                <w:szCs w:val="24"/>
                <w:lang w:eastAsia="en-US"/>
              </w:rPr>
            </w:pPr>
          </w:p>
          <w:p w:rsidR="00671EA1" w:rsidRPr="00671EA1" w:rsidRDefault="00671EA1" w:rsidP="00671EA1">
            <w:pPr>
              <w:suppressAutoHyphens w:val="0"/>
              <w:spacing w:after="0"/>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72</w:t>
            </w:r>
          </w:p>
          <w:p w:rsidR="00671EA1" w:rsidRPr="00671EA1" w:rsidRDefault="00671EA1" w:rsidP="00671EA1">
            <w:pPr>
              <w:suppressAutoHyphens w:val="0"/>
              <w:spacing w:after="0"/>
              <w:rPr>
                <w:rFonts w:ascii="Times New Roman" w:hAnsi="Times New Roman" w:cs="Times New Roman"/>
                <w:sz w:val="24"/>
                <w:szCs w:val="24"/>
                <w:lang w:eastAsia="en-US"/>
              </w:rPr>
            </w:pPr>
            <w:r w:rsidRPr="00671EA1">
              <w:rPr>
                <w:rFonts w:ascii="Times New Roman" w:hAnsi="Times New Roman" w:cs="Times New Roman"/>
                <w:sz w:val="24"/>
                <w:szCs w:val="24"/>
                <w:lang w:eastAsia="en-US"/>
              </w:rPr>
              <w:t>39</w:t>
            </w:r>
          </w:p>
          <w:p w:rsidR="00671EA1" w:rsidRPr="00671EA1" w:rsidRDefault="00671EA1" w:rsidP="00671EA1">
            <w:pPr>
              <w:suppressAutoHyphens w:val="0"/>
              <w:spacing w:after="0"/>
              <w:rPr>
                <w:rFonts w:ascii="Times New Roman" w:hAnsi="Times New Roman" w:cs="Times New Roman"/>
                <w:sz w:val="24"/>
                <w:szCs w:val="24"/>
                <w:lang w:eastAsia="en-US"/>
              </w:rPr>
            </w:pPr>
          </w:p>
          <w:p w:rsidR="00671EA1" w:rsidRPr="00671EA1" w:rsidRDefault="00671EA1" w:rsidP="00671EA1">
            <w:pPr>
              <w:suppressAutoHyphens w:val="0"/>
              <w:spacing w:after="0"/>
              <w:rPr>
                <w:rFonts w:ascii="Times New Roman" w:hAnsi="Times New Roman" w:cs="Times New Roman"/>
                <w:sz w:val="24"/>
                <w:szCs w:val="24"/>
                <w:lang w:eastAsia="en-US"/>
              </w:rPr>
            </w:pPr>
          </w:p>
          <w:p w:rsidR="0063666F" w:rsidRPr="005A652D" w:rsidRDefault="0063666F" w:rsidP="006825AE">
            <w:pPr>
              <w:spacing w:after="0"/>
              <w:jc w:val="center"/>
              <w:rPr>
                <w:rFonts w:ascii="Times New Roman" w:hAnsi="Times New Roman"/>
                <w:sz w:val="24"/>
                <w:szCs w:val="24"/>
              </w:rPr>
            </w:pPr>
          </w:p>
        </w:tc>
        <w:tc>
          <w:tcPr>
            <w:tcW w:w="765" w:type="dxa"/>
          </w:tcPr>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185</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185</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103</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38</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39</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35</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75</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74</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106</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74</w:t>
            </w:r>
          </w:p>
          <w:p w:rsidR="0063666F" w:rsidRPr="005A652D" w:rsidRDefault="00671EA1" w:rsidP="00671EA1">
            <w:pPr>
              <w:spacing w:after="0"/>
              <w:jc w:val="center"/>
              <w:rPr>
                <w:rFonts w:ascii="Times New Roman" w:hAnsi="Times New Roman"/>
                <w:sz w:val="24"/>
                <w:szCs w:val="24"/>
              </w:rPr>
            </w:pPr>
            <w:r w:rsidRPr="00671EA1">
              <w:rPr>
                <w:rFonts w:ascii="Times New Roman" w:hAnsi="Times New Roman" w:cs="Times New Roman"/>
                <w:sz w:val="24"/>
                <w:szCs w:val="24"/>
                <w:lang w:eastAsia="en-US"/>
              </w:rPr>
              <w:t>39</w:t>
            </w:r>
          </w:p>
        </w:tc>
        <w:tc>
          <w:tcPr>
            <w:tcW w:w="766" w:type="dxa"/>
          </w:tcPr>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189</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75</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189</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106</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38</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37</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33</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74</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79</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110</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76</w:t>
            </w:r>
          </w:p>
          <w:p w:rsidR="0063666F" w:rsidRPr="005A652D" w:rsidRDefault="00671EA1" w:rsidP="00671EA1">
            <w:pPr>
              <w:spacing w:after="0"/>
              <w:jc w:val="center"/>
              <w:rPr>
                <w:rFonts w:ascii="Times New Roman" w:hAnsi="Times New Roman"/>
                <w:sz w:val="24"/>
                <w:szCs w:val="24"/>
              </w:rPr>
            </w:pPr>
            <w:r w:rsidRPr="00671EA1">
              <w:rPr>
                <w:rFonts w:ascii="Times New Roman" w:hAnsi="Times New Roman" w:cs="Times New Roman"/>
                <w:sz w:val="24"/>
                <w:szCs w:val="24"/>
                <w:lang w:eastAsia="en-US"/>
              </w:rPr>
              <w:t>38</w:t>
            </w:r>
          </w:p>
        </w:tc>
        <w:tc>
          <w:tcPr>
            <w:tcW w:w="765" w:type="dxa"/>
          </w:tcPr>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189</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77</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189</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107</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37</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38</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39</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76</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lastRenderedPageBreak/>
              <w:t>75</w:t>
            </w:r>
          </w:p>
          <w:p w:rsidR="00671EA1" w:rsidRPr="00671EA1" w:rsidRDefault="00671EA1" w:rsidP="00671EA1">
            <w:pPr>
              <w:suppressAutoHyphens w:val="0"/>
              <w:spacing w:after="0"/>
              <w:jc w:val="center"/>
              <w:rPr>
                <w:rFonts w:ascii="Times New Roman" w:hAnsi="Times New Roman" w:cs="Times New Roman"/>
                <w:sz w:val="24"/>
                <w:szCs w:val="24"/>
                <w:lang w:eastAsia="en-US"/>
              </w:rPr>
            </w:pPr>
            <w:r w:rsidRPr="00671EA1">
              <w:rPr>
                <w:rFonts w:ascii="Times New Roman" w:hAnsi="Times New Roman" w:cs="Times New Roman"/>
                <w:sz w:val="24"/>
                <w:szCs w:val="24"/>
                <w:lang w:eastAsia="en-US"/>
              </w:rPr>
              <w:t>113</w:t>
            </w:r>
          </w:p>
          <w:p w:rsidR="00671EA1" w:rsidRPr="00671EA1" w:rsidRDefault="00671EA1" w:rsidP="00671EA1">
            <w:pPr>
              <w:suppressAutoHyphens w:val="0"/>
              <w:spacing w:after="0"/>
              <w:jc w:val="center"/>
              <w:rPr>
                <w:rFonts w:ascii="Times New Roman" w:hAnsi="Times New Roman" w:cs="Times New Roman"/>
                <w:sz w:val="24"/>
                <w:szCs w:val="24"/>
                <w:lang w:eastAsia="en-US"/>
              </w:rPr>
            </w:pPr>
          </w:p>
          <w:p w:rsidR="00671EA1" w:rsidRPr="00671EA1" w:rsidRDefault="00671EA1" w:rsidP="00671EA1">
            <w:pPr>
              <w:suppressAutoHyphens w:val="0"/>
              <w:spacing w:after="0"/>
              <w:jc w:val="center"/>
              <w:rPr>
                <w:rFonts w:ascii="Times New Roman" w:hAnsi="Times New Roman" w:cs="Times New Roman"/>
                <w:sz w:val="24"/>
                <w:szCs w:val="24"/>
                <w:lang w:val="sq-AL" w:eastAsia="en-US"/>
              </w:rPr>
            </w:pPr>
            <w:r w:rsidRPr="00671EA1">
              <w:rPr>
                <w:rFonts w:ascii="Times New Roman" w:hAnsi="Times New Roman" w:cs="Times New Roman"/>
                <w:sz w:val="24"/>
                <w:szCs w:val="24"/>
                <w:lang w:eastAsia="en-US"/>
              </w:rPr>
              <w:t>76</w:t>
            </w:r>
          </w:p>
          <w:p w:rsidR="0063666F" w:rsidRPr="005A652D" w:rsidRDefault="00671EA1" w:rsidP="00671EA1">
            <w:pPr>
              <w:spacing w:after="0"/>
              <w:jc w:val="center"/>
              <w:rPr>
                <w:rFonts w:ascii="Times New Roman" w:hAnsi="Times New Roman"/>
                <w:sz w:val="24"/>
                <w:szCs w:val="24"/>
              </w:rPr>
            </w:pPr>
            <w:r w:rsidRPr="00671EA1">
              <w:rPr>
                <w:rFonts w:ascii="Times New Roman" w:hAnsi="Times New Roman" w:cs="Times New Roman"/>
                <w:sz w:val="24"/>
                <w:szCs w:val="24"/>
                <w:lang w:eastAsia="en-US"/>
              </w:rPr>
              <w:t>37</w:t>
            </w:r>
          </w:p>
        </w:tc>
        <w:tc>
          <w:tcPr>
            <w:tcW w:w="766" w:type="dxa"/>
          </w:tcPr>
          <w:p w:rsidR="00B63084" w:rsidRPr="00B63084" w:rsidRDefault="00B63084" w:rsidP="00B63084">
            <w:pPr>
              <w:suppressAutoHyphens w:val="0"/>
              <w:spacing w:after="0"/>
              <w:rPr>
                <w:rFonts w:ascii="Times New Roman" w:hAnsi="Times New Roman" w:cs="Times New Roman"/>
                <w:sz w:val="24"/>
                <w:szCs w:val="24"/>
                <w:lang w:eastAsia="en-US"/>
              </w:rPr>
            </w:pPr>
            <w:r w:rsidRPr="00B63084">
              <w:rPr>
                <w:rFonts w:ascii="Times New Roman" w:hAnsi="Times New Roman" w:cs="Times New Roman"/>
                <w:sz w:val="24"/>
                <w:szCs w:val="24"/>
                <w:lang w:eastAsia="en-US"/>
              </w:rPr>
              <w:lastRenderedPageBreak/>
              <w:t>182</w:t>
            </w:r>
          </w:p>
          <w:p w:rsidR="00B63084" w:rsidRPr="00B63084" w:rsidRDefault="00B63084" w:rsidP="00B63084">
            <w:pPr>
              <w:suppressAutoHyphens w:val="0"/>
              <w:spacing w:after="0"/>
              <w:rPr>
                <w:rFonts w:ascii="Times New Roman" w:hAnsi="Times New Roman" w:cs="Times New Roman"/>
                <w:sz w:val="24"/>
                <w:szCs w:val="24"/>
                <w:lang w:eastAsia="en-US"/>
              </w:rPr>
            </w:pPr>
            <w:r w:rsidRPr="00B63084">
              <w:rPr>
                <w:rFonts w:ascii="Times New Roman" w:hAnsi="Times New Roman" w:cs="Times New Roman"/>
                <w:sz w:val="24"/>
                <w:szCs w:val="24"/>
                <w:lang w:eastAsia="en-US"/>
              </w:rPr>
              <w:t>/</w:t>
            </w:r>
          </w:p>
          <w:p w:rsidR="00B63084" w:rsidRPr="00B63084" w:rsidRDefault="00B63084" w:rsidP="00B63084">
            <w:pPr>
              <w:suppressAutoHyphens w:val="0"/>
              <w:spacing w:after="0"/>
              <w:rPr>
                <w:rFonts w:ascii="Times New Roman" w:hAnsi="Times New Roman" w:cs="Times New Roman"/>
                <w:sz w:val="24"/>
                <w:szCs w:val="24"/>
                <w:lang w:eastAsia="en-US"/>
              </w:rPr>
            </w:pPr>
            <w:r w:rsidRPr="00B63084">
              <w:rPr>
                <w:rFonts w:ascii="Times New Roman" w:hAnsi="Times New Roman" w:cs="Times New Roman"/>
                <w:sz w:val="24"/>
                <w:szCs w:val="24"/>
                <w:lang w:eastAsia="en-US"/>
              </w:rPr>
              <w:t>/</w:t>
            </w:r>
          </w:p>
          <w:p w:rsidR="00B63084" w:rsidRPr="00B63084" w:rsidRDefault="00B63084" w:rsidP="00B63084">
            <w:pPr>
              <w:suppressAutoHyphens w:val="0"/>
              <w:spacing w:after="0"/>
              <w:rPr>
                <w:rFonts w:ascii="Times New Roman" w:hAnsi="Times New Roman" w:cs="Times New Roman"/>
                <w:sz w:val="24"/>
                <w:szCs w:val="24"/>
                <w:lang w:eastAsia="en-US"/>
              </w:rPr>
            </w:pPr>
          </w:p>
          <w:p w:rsidR="00B63084" w:rsidRPr="00B63084" w:rsidRDefault="00B63084" w:rsidP="00B63084">
            <w:pPr>
              <w:suppressAutoHyphens w:val="0"/>
              <w:spacing w:after="0"/>
              <w:rPr>
                <w:rFonts w:ascii="Times New Roman" w:hAnsi="Times New Roman" w:cs="Times New Roman"/>
                <w:sz w:val="24"/>
                <w:szCs w:val="24"/>
                <w:lang w:eastAsia="en-US"/>
              </w:rPr>
            </w:pPr>
          </w:p>
          <w:p w:rsidR="00B63084" w:rsidRPr="00B63084" w:rsidRDefault="00B63084" w:rsidP="00B63084">
            <w:pPr>
              <w:suppressAutoHyphens w:val="0"/>
              <w:spacing w:after="0"/>
              <w:rPr>
                <w:rFonts w:ascii="Times New Roman" w:hAnsi="Times New Roman" w:cs="Times New Roman"/>
                <w:sz w:val="24"/>
                <w:szCs w:val="24"/>
                <w:lang w:eastAsia="en-US"/>
              </w:rPr>
            </w:pPr>
            <w:r w:rsidRPr="00B63084">
              <w:rPr>
                <w:rFonts w:ascii="Times New Roman" w:hAnsi="Times New Roman" w:cs="Times New Roman"/>
                <w:sz w:val="24"/>
                <w:szCs w:val="24"/>
                <w:lang w:eastAsia="en-US"/>
              </w:rPr>
              <w:t>182</w:t>
            </w:r>
          </w:p>
          <w:p w:rsidR="00B63084" w:rsidRPr="00B63084" w:rsidRDefault="00B63084" w:rsidP="00B63084">
            <w:pPr>
              <w:suppressAutoHyphens w:val="0"/>
              <w:spacing w:after="0"/>
              <w:rPr>
                <w:rFonts w:ascii="Times New Roman" w:hAnsi="Times New Roman" w:cs="Times New Roman"/>
                <w:sz w:val="24"/>
                <w:szCs w:val="24"/>
                <w:lang w:eastAsia="en-US"/>
              </w:rPr>
            </w:pPr>
            <w:r w:rsidRPr="00B63084">
              <w:rPr>
                <w:rFonts w:ascii="Times New Roman" w:hAnsi="Times New Roman" w:cs="Times New Roman"/>
                <w:sz w:val="24"/>
                <w:szCs w:val="24"/>
                <w:lang w:eastAsia="en-US"/>
              </w:rPr>
              <w:t>104</w:t>
            </w:r>
          </w:p>
          <w:p w:rsidR="00B63084" w:rsidRPr="00B63084" w:rsidRDefault="00B63084" w:rsidP="00B63084">
            <w:pPr>
              <w:suppressAutoHyphens w:val="0"/>
              <w:spacing w:after="0"/>
              <w:rPr>
                <w:rFonts w:ascii="Times New Roman" w:hAnsi="Times New Roman" w:cs="Times New Roman"/>
                <w:sz w:val="24"/>
                <w:szCs w:val="24"/>
                <w:lang w:eastAsia="en-US"/>
              </w:rPr>
            </w:pPr>
            <w:r w:rsidRPr="00B63084">
              <w:rPr>
                <w:rFonts w:ascii="Times New Roman" w:hAnsi="Times New Roman" w:cs="Times New Roman"/>
                <w:sz w:val="24"/>
                <w:szCs w:val="24"/>
                <w:lang w:eastAsia="en-US"/>
              </w:rPr>
              <w:t>33</w:t>
            </w:r>
          </w:p>
          <w:p w:rsidR="00B63084" w:rsidRPr="00B63084" w:rsidRDefault="00B63084" w:rsidP="00B63084">
            <w:pPr>
              <w:suppressAutoHyphens w:val="0"/>
              <w:spacing w:after="0"/>
              <w:rPr>
                <w:rFonts w:ascii="Times New Roman" w:hAnsi="Times New Roman" w:cs="Times New Roman"/>
                <w:sz w:val="24"/>
                <w:szCs w:val="24"/>
                <w:lang w:eastAsia="en-US"/>
              </w:rPr>
            </w:pPr>
            <w:r w:rsidRPr="00B63084">
              <w:rPr>
                <w:rFonts w:ascii="Times New Roman" w:hAnsi="Times New Roman" w:cs="Times New Roman"/>
                <w:sz w:val="24"/>
                <w:szCs w:val="24"/>
                <w:lang w:eastAsia="en-US"/>
              </w:rPr>
              <w:t>38</w:t>
            </w:r>
          </w:p>
          <w:p w:rsidR="00B63084" w:rsidRPr="00B63084" w:rsidRDefault="00B63084" w:rsidP="00B63084">
            <w:pPr>
              <w:suppressAutoHyphens w:val="0"/>
              <w:spacing w:after="0"/>
              <w:rPr>
                <w:rFonts w:ascii="Times New Roman" w:hAnsi="Times New Roman" w:cs="Times New Roman"/>
                <w:sz w:val="24"/>
                <w:szCs w:val="24"/>
                <w:lang w:eastAsia="en-US"/>
              </w:rPr>
            </w:pPr>
            <w:r w:rsidRPr="00B63084">
              <w:rPr>
                <w:rFonts w:ascii="Times New Roman" w:hAnsi="Times New Roman" w:cs="Times New Roman"/>
                <w:sz w:val="24"/>
                <w:szCs w:val="24"/>
                <w:lang w:eastAsia="en-US"/>
              </w:rPr>
              <w:t>33</w:t>
            </w:r>
          </w:p>
          <w:p w:rsidR="00B63084" w:rsidRPr="00B63084" w:rsidRDefault="00B63084" w:rsidP="00B63084">
            <w:pPr>
              <w:suppressAutoHyphens w:val="0"/>
              <w:spacing w:after="0"/>
              <w:rPr>
                <w:rFonts w:ascii="Times New Roman" w:hAnsi="Times New Roman" w:cs="Times New Roman"/>
                <w:sz w:val="24"/>
                <w:szCs w:val="24"/>
                <w:lang w:eastAsia="en-US"/>
              </w:rPr>
            </w:pPr>
          </w:p>
          <w:p w:rsidR="00B63084" w:rsidRPr="00B63084" w:rsidRDefault="00B63084" w:rsidP="00B63084">
            <w:pPr>
              <w:suppressAutoHyphens w:val="0"/>
              <w:spacing w:after="0"/>
              <w:rPr>
                <w:rFonts w:ascii="Times New Roman" w:hAnsi="Times New Roman" w:cs="Times New Roman"/>
                <w:sz w:val="24"/>
                <w:szCs w:val="24"/>
                <w:lang w:val="sq-AL" w:eastAsia="en-US"/>
              </w:rPr>
            </w:pPr>
            <w:r w:rsidRPr="00B63084">
              <w:rPr>
                <w:rFonts w:ascii="Times New Roman" w:hAnsi="Times New Roman" w:cs="Times New Roman"/>
                <w:sz w:val="24"/>
                <w:szCs w:val="24"/>
                <w:lang w:eastAsia="en-US"/>
              </w:rPr>
              <w:t>76</w:t>
            </w:r>
          </w:p>
          <w:p w:rsidR="00B63084" w:rsidRPr="00B63084" w:rsidRDefault="00B63084" w:rsidP="00B63084">
            <w:pPr>
              <w:suppressAutoHyphens w:val="0"/>
              <w:spacing w:after="0"/>
              <w:rPr>
                <w:rFonts w:ascii="Times New Roman" w:hAnsi="Times New Roman" w:cs="Times New Roman"/>
                <w:sz w:val="24"/>
                <w:szCs w:val="24"/>
                <w:lang w:eastAsia="en-US"/>
              </w:rPr>
            </w:pPr>
            <w:r w:rsidRPr="00B63084">
              <w:rPr>
                <w:rFonts w:ascii="Times New Roman" w:hAnsi="Times New Roman" w:cs="Times New Roman"/>
                <w:sz w:val="24"/>
                <w:szCs w:val="24"/>
                <w:lang w:eastAsia="en-US"/>
              </w:rPr>
              <w:lastRenderedPageBreak/>
              <w:t>73</w:t>
            </w:r>
          </w:p>
          <w:p w:rsidR="00B63084" w:rsidRPr="00B63084" w:rsidRDefault="00B63084" w:rsidP="00B63084">
            <w:pPr>
              <w:suppressAutoHyphens w:val="0"/>
              <w:spacing w:after="0"/>
              <w:rPr>
                <w:rFonts w:ascii="Times New Roman" w:hAnsi="Times New Roman" w:cs="Times New Roman"/>
                <w:sz w:val="24"/>
                <w:szCs w:val="24"/>
                <w:lang w:eastAsia="en-US"/>
              </w:rPr>
            </w:pPr>
            <w:r w:rsidRPr="00B63084">
              <w:rPr>
                <w:rFonts w:ascii="Times New Roman" w:hAnsi="Times New Roman" w:cs="Times New Roman"/>
                <w:sz w:val="24"/>
                <w:szCs w:val="24"/>
                <w:lang w:eastAsia="en-US"/>
              </w:rPr>
              <w:t>113</w:t>
            </w:r>
          </w:p>
          <w:p w:rsidR="00B63084" w:rsidRPr="00B63084" w:rsidRDefault="00B63084" w:rsidP="00B63084">
            <w:pPr>
              <w:suppressAutoHyphens w:val="0"/>
              <w:spacing w:after="0"/>
              <w:rPr>
                <w:rFonts w:ascii="Times New Roman" w:hAnsi="Times New Roman" w:cs="Times New Roman"/>
                <w:sz w:val="24"/>
                <w:szCs w:val="24"/>
                <w:lang w:eastAsia="en-US"/>
              </w:rPr>
            </w:pPr>
          </w:p>
          <w:p w:rsidR="00B63084" w:rsidRPr="00B63084" w:rsidRDefault="00B63084" w:rsidP="00B63084">
            <w:pPr>
              <w:suppressAutoHyphens w:val="0"/>
              <w:spacing w:after="0"/>
              <w:rPr>
                <w:rFonts w:ascii="Times New Roman" w:hAnsi="Times New Roman" w:cs="Times New Roman"/>
                <w:sz w:val="24"/>
                <w:szCs w:val="24"/>
                <w:lang w:val="sq-AL" w:eastAsia="en-US"/>
              </w:rPr>
            </w:pPr>
            <w:r w:rsidRPr="00B63084">
              <w:rPr>
                <w:rFonts w:ascii="Times New Roman" w:hAnsi="Times New Roman" w:cs="Times New Roman"/>
                <w:sz w:val="24"/>
                <w:szCs w:val="24"/>
                <w:lang w:eastAsia="en-US"/>
              </w:rPr>
              <w:t>75</w:t>
            </w:r>
          </w:p>
          <w:p w:rsidR="00FD3366" w:rsidRPr="00FD3366" w:rsidRDefault="00B63084" w:rsidP="00B63084">
            <w:pPr>
              <w:suppressAutoHyphens w:val="0"/>
              <w:spacing w:after="0"/>
              <w:rPr>
                <w:rFonts w:ascii="Times New Roman" w:hAnsi="Times New Roman" w:cs="Times New Roman"/>
                <w:sz w:val="24"/>
                <w:szCs w:val="24"/>
                <w:lang w:eastAsia="en-US"/>
              </w:rPr>
            </w:pPr>
            <w:r w:rsidRPr="00B63084">
              <w:rPr>
                <w:rFonts w:ascii="Times New Roman" w:hAnsi="Times New Roman" w:cs="Times New Roman"/>
                <w:sz w:val="24"/>
                <w:szCs w:val="24"/>
                <w:lang w:eastAsia="en-US"/>
              </w:rPr>
              <w:t>36</w:t>
            </w:r>
          </w:p>
          <w:p w:rsidR="0063666F" w:rsidRPr="005A652D" w:rsidRDefault="0063666F" w:rsidP="00FD3366">
            <w:pPr>
              <w:spacing w:after="0"/>
              <w:jc w:val="center"/>
              <w:rPr>
                <w:rFonts w:ascii="Times New Roman" w:hAnsi="Times New Roman"/>
                <w:sz w:val="24"/>
                <w:szCs w:val="24"/>
              </w:rPr>
            </w:pPr>
          </w:p>
        </w:tc>
        <w:tc>
          <w:tcPr>
            <w:tcW w:w="2552" w:type="dxa"/>
          </w:tcPr>
          <w:p w:rsidR="00FD3366" w:rsidRDefault="00B63084" w:rsidP="00400B77">
            <w:pPr>
              <w:spacing w:after="0"/>
              <w:rPr>
                <w:rFonts w:ascii="Times New Roman" w:hAnsi="Times New Roman"/>
                <w:sz w:val="24"/>
                <w:szCs w:val="24"/>
                <w:lang w:val="sq-AL"/>
              </w:rPr>
            </w:pPr>
            <w:r>
              <w:rPr>
                <w:rFonts w:ascii="Times New Roman" w:hAnsi="Times New Roman"/>
                <w:sz w:val="24"/>
                <w:szCs w:val="24"/>
                <w:lang w:val="sq-AL"/>
              </w:rPr>
              <w:lastRenderedPageBreak/>
              <w:t>Valentina P.Bllagoevska</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Natalija Aleksovska</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Lulzim Iljazi</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Borëbardha Fazliu</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Emilija Bojkoviç</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Natalija Ivanoviç</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Suzana Nikoliç</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Marija Cvetanoviç</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Sasha Nikoliç</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Xhejlane Shaqiri</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Ardita Sejdiu</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lastRenderedPageBreak/>
              <w:t>Orhan Nuhija</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Lubisha Dimkovski</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Milena Angellovska</w:t>
            </w:r>
          </w:p>
          <w:p w:rsidR="00B63084" w:rsidRDefault="00B63084" w:rsidP="00400B77">
            <w:pPr>
              <w:spacing w:after="0"/>
              <w:rPr>
                <w:rFonts w:ascii="Times New Roman" w:hAnsi="Times New Roman"/>
                <w:sz w:val="24"/>
                <w:szCs w:val="24"/>
                <w:lang w:val="sq-AL"/>
              </w:rPr>
            </w:pPr>
            <w:r>
              <w:rPr>
                <w:rFonts w:ascii="Times New Roman" w:hAnsi="Times New Roman"/>
                <w:sz w:val="24"/>
                <w:szCs w:val="24"/>
                <w:lang w:val="sq-AL"/>
              </w:rPr>
              <w:t>Stançe Spasevska</w:t>
            </w:r>
          </w:p>
          <w:p w:rsidR="00B63084" w:rsidRPr="00FD3366" w:rsidRDefault="00B63084" w:rsidP="00400B77">
            <w:pPr>
              <w:spacing w:after="0"/>
              <w:rPr>
                <w:rFonts w:ascii="Times New Roman" w:hAnsi="Times New Roman"/>
                <w:sz w:val="24"/>
                <w:szCs w:val="24"/>
                <w:lang w:val="sq-AL"/>
              </w:rPr>
            </w:pPr>
            <w:r>
              <w:rPr>
                <w:rFonts w:ascii="Times New Roman" w:hAnsi="Times New Roman"/>
                <w:sz w:val="24"/>
                <w:szCs w:val="24"/>
                <w:lang w:val="sq-AL"/>
              </w:rPr>
              <w:t>Lluka Zllatanovski</w:t>
            </w:r>
          </w:p>
          <w:p w:rsidR="0063666F" w:rsidRPr="005A652D" w:rsidRDefault="0063666F" w:rsidP="00400B77">
            <w:pPr>
              <w:spacing w:after="0"/>
              <w:rPr>
                <w:rFonts w:ascii="Times New Roman" w:hAnsi="Times New Roman"/>
                <w:sz w:val="24"/>
                <w:szCs w:val="24"/>
              </w:rPr>
            </w:pPr>
          </w:p>
          <w:p w:rsidR="0063666F" w:rsidRPr="005A652D" w:rsidRDefault="0063666F" w:rsidP="00400B77">
            <w:pPr>
              <w:spacing w:after="0"/>
              <w:rPr>
                <w:rFonts w:ascii="Times New Roman" w:hAnsi="Times New Roman"/>
                <w:sz w:val="24"/>
                <w:szCs w:val="24"/>
              </w:rPr>
            </w:pPr>
          </w:p>
        </w:tc>
      </w:tr>
      <w:tr w:rsidR="00B420EA" w:rsidRPr="005A652D" w:rsidTr="00400B77">
        <w:tc>
          <w:tcPr>
            <w:tcW w:w="2126" w:type="dxa"/>
          </w:tcPr>
          <w:p w:rsidR="0063666F" w:rsidRPr="00340AE5" w:rsidRDefault="00340AE5" w:rsidP="00400B77">
            <w:pPr>
              <w:spacing w:after="0"/>
              <w:rPr>
                <w:rFonts w:ascii="Times New Roman" w:hAnsi="Times New Roman"/>
                <w:sz w:val="24"/>
                <w:szCs w:val="24"/>
                <w:lang w:val="sq-AL"/>
              </w:rPr>
            </w:pPr>
            <w:r>
              <w:rPr>
                <w:rFonts w:ascii="Times New Roman" w:hAnsi="Times New Roman"/>
                <w:sz w:val="24"/>
                <w:szCs w:val="24"/>
                <w:lang w:val="sq-AL"/>
              </w:rPr>
              <w:lastRenderedPageBreak/>
              <w:t>Gjuhë maqedone</w:t>
            </w:r>
          </w:p>
          <w:p w:rsidR="0063666F" w:rsidRPr="00340AE5" w:rsidRDefault="00340AE5" w:rsidP="00400B77">
            <w:pPr>
              <w:spacing w:after="0"/>
              <w:rPr>
                <w:rFonts w:ascii="Times New Roman" w:hAnsi="Times New Roman"/>
                <w:sz w:val="24"/>
                <w:szCs w:val="24"/>
                <w:lang w:val="sq-AL"/>
              </w:rPr>
            </w:pPr>
            <w:r>
              <w:rPr>
                <w:rFonts w:ascii="Times New Roman" w:hAnsi="Times New Roman"/>
                <w:sz w:val="24"/>
                <w:szCs w:val="24"/>
                <w:lang w:val="sq-AL"/>
              </w:rPr>
              <w:t>Gjuhë shqipe</w:t>
            </w:r>
          </w:p>
          <w:p w:rsidR="0063666F" w:rsidRPr="005A652D" w:rsidRDefault="00340AE5" w:rsidP="00400B77">
            <w:pPr>
              <w:spacing w:after="0"/>
              <w:rPr>
                <w:rFonts w:ascii="Times New Roman" w:hAnsi="Times New Roman"/>
                <w:sz w:val="24"/>
                <w:szCs w:val="24"/>
              </w:rPr>
            </w:pPr>
            <w:r>
              <w:rPr>
                <w:rFonts w:ascii="Times New Roman" w:hAnsi="Times New Roman"/>
                <w:sz w:val="24"/>
                <w:szCs w:val="24"/>
                <w:lang w:val="sq-AL"/>
              </w:rPr>
              <w:t>Gjuhë</w:t>
            </w:r>
            <w:r w:rsidR="001E31FB">
              <w:rPr>
                <w:rFonts w:ascii="Times New Roman" w:hAnsi="Times New Roman"/>
                <w:sz w:val="24"/>
                <w:szCs w:val="24"/>
                <w:lang w:val="sq-AL"/>
              </w:rPr>
              <w:t xml:space="preserve"> </w:t>
            </w:r>
            <w:r>
              <w:rPr>
                <w:rFonts w:ascii="Times New Roman" w:hAnsi="Times New Roman"/>
                <w:sz w:val="24"/>
                <w:szCs w:val="24"/>
                <w:lang w:val="sq-AL"/>
              </w:rPr>
              <w:t>maqedone për bashkësit tjera</w:t>
            </w:r>
            <w:r w:rsidR="0063666F" w:rsidRPr="005A652D">
              <w:rPr>
                <w:rFonts w:ascii="Times New Roman" w:hAnsi="Times New Roman"/>
                <w:sz w:val="24"/>
                <w:szCs w:val="24"/>
              </w:rPr>
              <w:t xml:space="preserve"> </w:t>
            </w:r>
          </w:p>
          <w:p w:rsidR="0063666F" w:rsidRDefault="00340AE5" w:rsidP="00400B77">
            <w:pPr>
              <w:spacing w:after="0"/>
              <w:rPr>
                <w:rFonts w:ascii="Times New Roman" w:hAnsi="Times New Roman"/>
                <w:sz w:val="24"/>
                <w:szCs w:val="24"/>
                <w:lang w:val="sq-AL"/>
              </w:rPr>
            </w:pPr>
            <w:r>
              <w:rPr>
                <w:rFonts w:ascii="Times New Roman" w:hAnsi="Times New Roman"/>
                <w:sz w:val="24"/>
                <w:szCs w:val="24"/>
                <w:lang w:val="sq-AL"/>
              </w:rPr>
              <w:t xml:space="preserve">Matematikë </w:t>
            </w:r>
          </w:p>
          <w:p w:rsidR="001E31FB" w:rsidRPr="00340AE5" w:rsidRDefault="001E31FB" w:rsidP="00400B77">
            <w:pPr>
              <w:spacing w:after="0"/>
              <w:rPr>
                <w:rFonts w:ascii="Times New Roman" w:hAnsi="Times New Roman"/>
                <w:sz w:val="24"/>
                <w:szCs w:val="24"/>
                <w:lang w:val="sq-AL"/>
              </w:rPr>
            </w:pPr>
            <w:r>
              <w:rPr>
                <w:rFonts w:ascii="Times New Roman" w:hAnsi="Times New Roman"/>
                <w:sz w:val="24"/>
                <w:szCs w:val="24"/>
                <w:lang w:val="sq-AL"/>
              </w:rPr>
              <w:t>Histori dhe shoqëri</w:t>
            </w:r>
          </w:p>
          <w:p w:rsidR="0063666F" w:rsidRPr="00340AE5" w:rsidRDefault="00340AE5" w:rsidP="00400B77">
            <w:pPr>
              <w:spacing w:after="0"/>
              <w:rPr>
                <w:rFonts w:ascii="Times New Roman" w:hAnsi="Times New Roman"/>
                <w:sz w:val="24"/>
                <w:szCs w:val="24"/>
                <w:lang w:val="sq-AL"/>
              </w:rPr>
            </w:pPr>
            <w:r>
              <w:rPr>
                <w:rFonts w:ascii="Times New Roman" w:hAnsi="Times New Roman"/>
                <w:sz w:val="24"/>
                <w:szCs w:val="24"/>
                <w:lang w:val="sq-AL"/>
              </w:rPr>
              <w:t>Gjuhë angleze</w:t>
            </w:r>
          </w:p>
          <w:p w:rsidR="0063666F" w:rsidRPr="00340AE5" w:rsidRDefault="00340AE5" w:rsidP="00400B77">
            <w:pPr>
              <w:spacing w:after="0"/>
              <w:rPr>
                <w:rFonts w:ascii="Times New Roman" w:hAnsi="Times New Roman"/>
                <w:sz w:val="24"/>
                <w:szCs w:val="24"/>
                <w:lang w:val="sq-AL"/>
              </w:rPr>
            </w:pPr>
            <w:r>
              <w:rPr>
                <w:rFonts w:ascii="Times New Roman" w:hAnsi="Times New Roman"/>
                <w:sz w:val="24"/>
                <w:szCs w:val="24"/>
                <w:lang w:val="sq-AL"/>
              </w:rPr>
              <w:t>Arsim figurativ</w:t>
            </w:r>
          </w:p>
          <w:p w:rsidR="0063666F" w:rsidRPr="00340AE5" w:rsidRDefault="00340AE5" w:rsidP="00400B77">
            <w:pPr>
              <w:spacing w:after="0"/>
              <w:rPr>
                <w:rFonts w:ascii="Times New Roman" w:hAnsi="Times New Roman"/>
                <w:sz w:val="24"/>
                <w:szCs w:val="24"/>
                <w:lang w:val="sq-AL"/>
              </w:rPr>
            </w:pPr>
            <w:r>
              <w:rPr>
                <w:rFonts w:ascii="Times New Roman" w:hAnsi="Times New Roman"/>
                <w:sz w:val="24"/>
                <w:szCs w:val="24"/>
                <w:lang w:val="sq-AL"/>
              </w:rPr>
              <w:t>Arsim muzikor</w:t>
            </w:r>
          </w:p>
          <w:p w:rsidR="0063666F" w:rsidRPr="00340AE5" w:rsidRDefault="00340AE5" w:rsidP="00400B77">
            <w:pPr>
              <w:spacing w:after="0"/>
              <w:rPr>
                <w:rFonts w:ascii="Times New Roman" w:hAnsi="Times New Roman"/>
                <w:sz w:val="24"/>
                <w:szCs w:val="24"/>
                <w:lang w:val="sq-AL"/>
              </w:rPr>
            </w:pPr>
            <w:r>
              <w:rPr>
                <w:rFonts w:ascii="Times New Roman" w:hAnsi="Times New Roman"/>
                <w:sz w:val="24"/>
                <w:szCs w:val="24"/>
                <w:lang w:val="sq-AL"/>
              </w:rPr>
              <w:t>Shkenca natyrore</w:t>
            </w:r>
          </w:p>
          <w:p w:rsidR="0063666F" w:rsidRPr="00340AE5" w:rsidRDefault="00340AE5" w:rsidP="00400B77">
            <w:pPr>
              <w:spacing w:after="0"/>
              <w:rPr>
                <w:rFonts w:ascii="Times New Roman" w:hAnsi="Times New Roman"/>
                <w:sz w:val="24"/>
                <w:szCs w:val="24"/>
                <w:lang w:val="sq-AL"/>
              </w:rPr>
            </w:pPr>
            <w:r>
              <w:rPr>
                <w:rFonts w:ascii="Times New Roman" w:hAnsi="Times New Roman"/>
                <w:sz w:val="24"/>
                <w:szCs w:val="24"/>
                <w:lang w:val="sq-AL"/>
              </w:rPr>
              <w:t>Arsim teknik</w:t>
            </w:r>
            <w:r w:rsidR="00487BCA">
              <w:rPr>
                <w:rFonts w:ascii="Times New Roman" w:hAnsi="Times New Roman"/>
                <w:sz w:val="24"/>
                <w:szCs w:val="24"/>
                <w:lang w:val="sq-AL"/>
              </w:rPr>
              <w:t xml:space="preserve"> dhe infrormatik</w:t>
            </w:r>
          </w:p>
          <w:p w:rsidR="0063666F" w:rsidRPr="000834A0" w:rsidRDefault="000834A0" w:rsidP="00400B77">
            <w:pPr>
              <w:spacing w:after="0"/>
              <w:rPr>
                <w:rFonts w:ascii="Times New Roman" w:hAnsi="Times New Roman"/>
                <w:sz w:val="24"/>
                <w:szCs w:val="24"/>
                <w:lang w:val="sq-AL"/>
              </w:rPr>
            </w:pPr>
            <w:r>
              <w:rPr>
                <w:rFonts w:ascii="Times New Roman" w:hAnsi="Times New Roman"/>
                <w:sz w:val="24"/>
                <w:szCs w:val="24"/>
                <w:lang w:val="sq-AL"/>
              </w:rPr>
              <w:t>AFSH</w:t>
            </w:r>
          </w:p>
          <w:p w:rsidR="00487BCA" w:rsidRPr="000834A0" w:rsidRDefault="000834A0" w:rsidP="00400B77">
            <w:pPr>
              <w:spacing w:after="0"/>
              <w:rPr>
                <w:rFonts w:ascii="Times New Roman" w:hAnsi="Times New Roman"/>
                <w:sz w:val="24"/>
                <w:szCs w:val="24"/>
                <w:lang w:val="sq-AL"/>
              </w:rPr>
            </w:pPr>
            <w:r>
              <w:rPr>
                <w:rFonts w:ascii="Times New Roman" w:hAnsi="Times New Roman"/>
                <w:sz w:val="24"/>
                <w:szCs w:val="24"/>
                <w:lang w:val="sq-AL"/>
              </w:rPr>
              <w:t>Orë klasore</w:t>
            </w:r>
          </w:p>
          <w:p w:rsidR="0063666F" w:rsidRPr="000834A0" w:rsidRDefault="001E31FB" w:rsidP="00400B77">
            <w:pPr>
              <w:spacing w:after="0"/>
              <w:rPr>
                <w:rFonts w:ascii="Times New Roman" w:hAnsi="Times New Roman"/>
                <w:sz w:val="24"/>
                <w:szCs w:val="24"/>
                <w:lang w:val="sq-AL"/>
              </w:rPr>
            </w:pPr>
            <w:r>
              <w:rPr>
                <w:rFonts w:ascii="Times New Roman" w:hAnsi="Times New Roman"/>
                <w:sz w:val="24"/>
                <w:szCs w:val="24"/>
                <w:lang w:val="sq-AL"/>
              </w:rPr>
              <w:t>Lëndë të</w:t>
            </w:r>
            <w:r w:rsidR="00487BCA">
              <w:rPr>
                <w:rFonts w:ascii="Times New Roman" w:hAnsi="Times New Roman"/>
                <w:sz w:val="24"/>
                <w:szCs w:val="24"/>
                <w:lang w:val="sq-AL"/>
              </w:rPr>
              <w:t xml:space="preserve"> </w:t>
            </w:r>
            <w:r>
              <w:rPr>
                <w:rFonts w:ascii="Times New Roman" w:hAnsi="Times New Roman"/>
                <w:sz w:val="24"/>
                <w:szCs w:val="24"/>
                <w:lang w:val="sq-AL"/>
              </w:rPr>
              <w:t>lira zgjedhore</w:t>
            </w:r>
          </w:p>
        </w:tc>
        <w:tc>
          <w:tcPr>
            <w:tcW w:w="1559" w:type="dxa"/>
          </w:tcPr>
          <w:p w:rsidR="0063666F" w:rsidRDefault="0063666F" w:rsidP="00400B77">
            <w:pPr>
              <w:spacing w:after="0"/>
              <w:jc w:val="center"/>
              <w:rPr>
                <w:rFonts w:ascii="Times New Roman" w:hAnsi="Times New Roman"/>
                <w:b/>
                <w:sz w:val="24"/>
                <w:szCs w:val="24"/>
                <w:lang w:val="en-US"/>
              </w:rPr>
            </w:pPr>
            <w:r w:rsidRPr="005A652D">
              <w:rPr>
                <w:rFonts w:ascii="Times New Roman" w:hAnsi="Times New Roman"/>
                <w:b/>
                <w:sz w:val="24"/>
                <w:szCs w:val="24"/>
                <w:lang w:val="en-US"/>
              </w:rPr>
              <w:t>V</w:t>
            </w:r>
          </w:p>
          <w:p w:rsidR="006667EC" w:rsidRDefault="006667EC" w:rsidP="00400B77">
            <w:pPr>
              <w:spacing w:after="0"/>
              <w:jc w:val="center"/>
              <w:rPr>
                <w:rFonts w:ascii="Times New Roman" w:hAnsi="Times New Roman"/>
                <w:b/>
                <w:sz w:val="24"/>
                <w:szCs w:val="24"/>
                <w:lang w:val="sq-AL"/>
              </w:rPr>
            </w:pPr>
          </w:p>
          <w:p w:rsidR="006667EC" w:rsidRPr="006667EC" w:rsidRDefault="006667EC" w:rsidP="00400B77">
            <w:pPr>
              <w:spacing w:after="0"/>
              <w:jc w:val="center"/>
              <w:rPr>
                <w:rFonts w:ascii="Times New Roman" w:hAnsi="Times New Roman"/>
                <w:b/>
                <w:sz w:val="24"/>
                <w:szCs w:val="24"/>
                <w:lang w:val="sq-AL"/>
              </w:rPr>
            </w:pPr>
          </w:p>
        </w:tc>
        <w:tc>
          <w:tcPr>
            <w:tcW w:w="1606" w:type="dxa"/>
          </w:tcPr>
          <w:p w:rsidR="005B3346" w:rsidRPr="005B3346" w:rsidRDefault="005B3346" w:rsidP="005B3346">
            <w:pPr>
              <w:suppressAutoHyphens w:val="0"/>
              <w:spacing w:after="0"/>
              <w:jc w:val="center"/>
              <w:rPr>
                <w:rFonts w:ascii="Times New Roman" w:hAnsi="Times New Roman" w:cs="Times New Roman"/>
                <w:sz w:val="24"/>
                <w:szCs w:val="24"/>
                <w:lang w:val="sq-AL" w:eastAsia="en-US"/>
              </w:rPr>
            </w:pPr>
            <w:r w:rsidRPr="005B3346">
              <w:rPr>
                <w:rFonts w:ascii="Times New Roman" w:hAnsi="Times New Roman" w:cs="Times New Roman"/>
                <w:sz w:val="24"/>
                <w:szCs w:val="24"/>
                <w:lang w:eastAsia="en-US"/>
              </w:rPr>
              <w:t>5</w:t>
            </w:r>
          </w:p>
          <w:p w:rsidR="005B3346" w:rsidRPr="005B3346" w:rsidRDefault="005B3346" w:rsidP="005B3346">
            <w:pPr>
              <w:suppressAutoHyphens w:val="0"/>
              <w:spacing w:after="0"/>
              <w:jc w:val="center"/>
              <w:rPr>
                <w:rFonts w:ascii="Times New Roman" w:hAnsi="Times New Roman" w:cs="Times New Roman"/>
                <w:sz w:val="24"/>
                <w:szCs w:val="24"/>
                <w:lang w:eastAsia="en-US"/>
              </w:rPr>
            </w:pPr>
            <w:r w:rsidRPr="005B3346">
              <w:rPr>
                <w:rFonts w:ascii="Times New Roman" w:hAnsi="Times New Roman" w:cs="Times New Roman"/>
                <w:sz w:val="24"/>
                <w:szCs w:val="24"/>
                <w:lang w:eastAsia="en-US"/>
              </w:rPr>
              <w:t>5</w:t>
            </w:r>
          </w:p>
          <w:p w:rsidR="005B3346" w:rsidRPr="005B3346" w:rsidRDefault="005B3346" w:rsidP="005B3346">
            <w:pPr>
              <w:suppressAutoHyphens w:val="0"/>
              <w:spacing w:after="0"/>
              <w:jc w:val="center"/>
              <w:rPr>
                <w:rFonts w:ascii="Times New Roman" w:hAnsi="Times New Roman" w:cs="Times New Roman"/>
                <w:sz w:val="24"/>
                <w:szCs w:val="24"/>
                <w:lang w:eastAsia="en-US"/>
              </w:rPr>
            </w:pPr>
            <w:r w:rsidRPr="005B3346">
              <w:rPr>
                <w:rFonts w:ascii="Times New Roman" w:hAnsi="Times New Roman" w:cs="Times New Roman"/>
                <w:sz w:val="24"/>
                <w:szCs w:val="24"/>
                <w:lang w:eastAsia="en-US"/>
              </w:rPr>
              <w:t>2</w:t>
            </w:r>
          </w:p>
          <w:p w:rsidR="005B3346" w:rsidRPr="005B3346" w:rsidRDefault="005B3346" w:rsidP="005B3346">
            <w:pPr>
              <w:suppressAutoHyphens w:val="0"/>
              <w:spacing w:after="0"/>
              <w:rPr>
                <w:rFonts w:ascii="Times New Roman" w:hAnsi="Times New Roman" w:cs="Times New Roman"/>
                <w:sz w:val="24"/>
                <w:szCs w:val="24"/>
                <w:lang w:val="sq-AL" w:eastAsia="en-US"/>
              </w:rPr>
            </w:pPr>
          </w:p>
          <w:p w:rsidR="005B3346" w:rsidRPr="005B3346" w:rsidRDefault="005B3346" w:rsidP="005B3346">
            <w:pPr>
              <w:suppressAutoHyphens w:val="0"/>
              <w:spacing w:after="0"/>
              <w:rPr>
                <w:rFonts w:ascii="Times New Roman" w:hAnsi="Times New Roman" w:cs="Times New Roman"/>
                <w:sz w:val="24"/>
                <w:szCs w:val="24"/>
                <w:lang w:eastAsia="en-US"/>
              </w:rPr>
            </w:pPr>
            <w:r w:rsidRPr="005B3346">
              <w:rPr>
                <w:rFonts w:ascii="Times New Roman" w:hAnsi="Times New Roman" w:cs="Times New Roman"/>
                <w:sz w:val="24"/>
                <w:szCs w:val="24"/>
                <w:lang w:eastAsia="en-US"/>
              </w:rPr>
              <w:t xml:space="preserve">         5</w:t>
            </w:r>
          </w:p>
          <w:p w:rsidR="005B3346" w:rsidRPr="005B3346" w:rsidRDefault="005B3346" w:rsidP="005B3346">
            <w:pPr>
              <w:suppressAutoHyphens w:val="0"/>
              <w:spacing w:after="0"/>
              <w:jc w:val="center"/>
              <w:rPr>
                <w:rFonts w:ascii="Times New Roman" w:hAnsi="Times New Roman" w:cs="Times New Roman"/>
                <w:sz w:val="24"/>
                <w:szCs w:val="24"/>
                <w:lang w:val="sq-AL" w:eastAsia="en-US"/>
              </w:rPr>
            </w:pPr>
            <w:r w:rsidRPr="005B3346">
              <w:rPr>
                <w:rFonts w:ascii="Times New Roman" w:hAnsi="Times New Roman" w:cs="Times New Roman"/>
                <w:sz w:val="24"/>
                <w:szCs w:val="24"/>
                <w:lang w:eastAsia="en-US"/>
              </w:rPr>
              <w:t>2</w:t>
            </w:r>
          </w:p>
          <w:p w:rsidR="005B3346" w:rsidRPr="005B3346" w:rsidRDefault="005B3346" w:rsidP="005B3346">
            <w:pPr>
              <w:suppressAutoHyphens w:val="0"/>
              <w:spacing w:after="0"/>
              <w:jc w:val="center"/>
              <w:rPr>
                <w:rFonts w:ascii="Times New Roman" w:hAnsi="Times New Roman" w:cs="Times New Roman"/>
                <w:sz w:val="24"/>
                <w:szCs w:val="24"/>
                <w:lang w:eastAsia="en-US"/>
              </w:rPr>
            </w:pPr>
            <w:r w:rsidRPr="005B3346">
              <w:rPr>
                <w:rFonts w:ascii="Times New Roman" w:hAnsi="Times New Roman" w:cs="Times New Roman"/>
                <w:sz w:val="24"/>
                <w:szCs w:val="24"/>
                <w:lang w:eastAsia="en-US"/>
              </w:rPr>
              <w:t>3</w:t>
            </w:r>
          </w:p>
          <w:p w:rsidR="005B3346" w:rsidRPr="005B3346" w:rsidRDefault="005B3346" w:rsidP="005B3346">
            <w:pPr>
              <w:suppressAutoHyphens w:val="0"/>
              <w:spacing w:after="0"/>
              <w:jc w:val="center"/>
              <w:rPr>
                <w:rFonts w:ascii="Times New Roman" w:hAnsi="Times New Roman" w:cs="Times New Roman"/>
                <w:sz w:val="24"/>
                <w:szCs w:val="24"/>
                <w:lang w:eastAsia="en-US"/>
              </w:rPr>
            </w:pPr>
            <w:r w:rsidRPr="005B3346">
              <w:rPr>
                <w:rFonts w:ascii="Times New Roman" w:hAnsi="Times New Roman" w:cs="Times New Roman"/>
                <w:sz w:val="24"/>
                <w:szCs w:val="24"/>
                <w:lang w:eastAsia="en-US"/>
              </w:rPr>
              <w:t>1</w:t>
            </w:r>
          </w:p>
          <w:p w:rsidR="005B3346" w:rsidRPr="005B3346" w:rsidRDefault="005B3346" w:rsidP="005B3346">
            <w:pPr>
              <w:suppressAutoHyphens w:val="0"/>
              <w:spacing w:after="0"/>
              <w:jc w:val="center"/>
              <w:rPr>
                <w:rFonts w:ascii="Times New Roman" w:hAnsi="Times New Roman" w:cs="Times New Roman"/>
                <w:sz w:val="24"/>
                <w:szCs w:val="24"/>
                <w:lang w:eastAsia="en-US"/>
              </w:rPr>
            </w:pPr>
            <w:r w:rsidRPr="005B3346">
              <w:rPr>
                <w:rFonts w:ascii="Times New Roman" w:hAnsi="Times New Roman" w:cs="Times New Roman"/>
                <w:sz w:val="24"/>
                <w:szCs w:val="24"/>
                <w:lang w:eastAsia="en-US"/>
              </w:rPr>
              <w:t>1</w:t>
            </w:r>
          </w:p>
          <w:p w:rsidR="005B3346" w:rsidRPr="005B3346" w:rsidRDefault="005B3346" w:rsidP="005B3346">
            <w:pPr>
              <w:suppressAutoHyphens w:val="0"/>
              <w:spacing w:after="0"/>
              <w:jc w:val="center"/>
              <w:rPr>
                <w:rFonts w:ascii="Times New Roman" w:hAnsi="Times New Roman" w:cs="Times New Roman"/>
                <w:sz w:val="24"/>
                <w:szCs w:val="24"/>
                <w:lang w:eastAsia="en-US"/>
              </w:rPr>
            </w:pPr>
            <w:r w:rsidRPr="005B3346">
              <w:rPr>
                <w:rFonts w:ascii="Times New Roman" w:hAnsi="Times New Roman" w:cs="Times New Roman"/>
                <w:sz w:val="24"/>
                <w:szCs w:val="24"/>
                <w:lang w:eastAsia="en-US"/>
              </w:rPr>
              <w:t>2</w:t>
            </w:r>
          </w:p>
          <w:p w:rsidR="005B3346" w:rsidRPr="005B3346" w:rsidRDefault="005B3346" w:rsidP="005B3346">
            <w:pPr>
              <w:suppressAutoHyphens w:val="0"/>
              <w:spacing w:after="0"/>
              <w:jc w:val="center"/>
              <w:rPr>
                <w:rFonts w:ascii="Times New Roman" w:hAnsi="Times New Roman" w:cs="Times New Roman"/>
                <w:sz w:val="24"/>
                <w:szCs w:val="24"/>
                <w:lang w:eastAsia="en-US"/>
              </w:rPr>
            </w:pPr>
            <w:r w:rsidRPr="005B3346">
              <w:rPr>
                <w:rFonts w:ascii="Times New Roman" w:hAnsi="Times New Roman" w:cs="Times New Roman"/>
                <w:sz w:val="24"/>
                <w:szCs w:val="24"/>
                <w:lang w:eastAsia="en-US"/>
              </w:rPr>
              <w:t>2</w:t>
            </w:r>
          </w:p>
          <w:p w:rsidR="005B3346" w:rsidRPr="005B3346" w:rsidRDefault="005B3346" w:rsidP="005B3346">
            <w:pPr>
              <w:suppressAutoHyphens w:val="0"/>
              <w:spacing w:after="0"/>
              <w:jc w:val="center"/>
              <w:rPr>
                <w:rFonts w:ascii="Times New Roman" w:hAnsi="Times New Roman" w:cs="Times New Roman"/>
                <w:sz w:val="24"/>
                <w:szCs w:val="24"/>
                <w:lang w:eastAsia="en-US"/>
              </w:rPr>
            </w:pPr>
            <w:r w:rsidRPr="005B3346">
              <w:rPr>
                <w:rFonts w:ascii="Times New Roman" w:hAnsi="Times New Roman" w:cs="Times New Roman"/>
                <w:sz w:val="24"/>
                <w:szCs w:val="24"/>
                <w:lang w:eastAsia="en-US"/>
              </w:rPr>
              <w:t>3</w:t>
            </w:r>
          </w:p>
          <w:p w:rsidR="005B3346" w:rsidRPr="005B3346" w:rsidRDefault="005B3346" w:rsidP="005B3346">
            <w:pPr>
              <w:suppressAutoHyphens w:val="0"/>
              <w:spacing w:after="0"/>
              <w:jc w:val="center"/>
              <w:rPr>
                <w:rFonts w:ascii="Times New Roman" w:hAnsi="Times New Roman" w:cs="Times New Roman"/>
                <w:sz w:val="24"/>
                <w:szCs w:val="24"/>
                <w:lang w:eastAsia="en-US"/>
              </w:rPr>
            </w:pPr>
            <w:r w:rsidRPr="005B3346">
              <w:rPr>
                <w:rFonts w:ascii="Times New Roman" w:hAnsi="Times New Roman" w:cs="Times New Roman"/>
                <w:sz w:val="24"/>
                <w:szCs w:val="24"/>
                <w:lang w:eastAsia="en-US"/>
              </w:rPr>
              <w:t>1</w:t>
            </w:r>
          </w:p>
          <w:p w:rsidR="0063666F" w:rsidRPr="001E31FB" w:rsidRDefault="008A0D21" w:rsidP="00487BCA">
            <w:pPr>
              <w:spacing w:after="0"/>
              <w:jc w:val="center"/>
              <w:rPr>
                <w:rFonts w:ascii="Times New Roman" w:hAnsi="Times New Roman"/>
                <w:sz w:val="24"/>
                <w:szCs w:val="24"/>
                <w:lang w:val="sq-AL"/>
              </w:rPr>
            </w:pPr>
            <w:r>
              <w:rPr>
                <w:rFonts w:ascii="Times New Roman" w:hAnsi="Times New Roman"/>
                <w:sz w:val="24"/>
                <w:szCs w:val="24"/>
                <w:lang w:val="sq-AL"/>
              </w:rPr>
              <w:t>2</w:t>
            </w:r>
          </w:p>
        </w:tc>
        <w:tc>
          <w:tcPr>
            <w:tcW w:w="1607" w:type="dxa"/>
          </w:tcPr>
          <w:p w:rsidR="00255819" w:rsidRPr="00255819" w:rsidRDefault="00255819" w:rsidP="00255819">
            <w:pPr>
              <w:suppressAutoHyphens w:val="0"/>
              <w:spacing w:after="0"/>
              <w:jc w:val="center"/>
              <w:rPr>
                <w:rFonts w:ascii="Times New Roman" w:hAnsi="Times New Roman" w:cs="Times New Roman"/>
                <w:sz w:val="24"/>
                <w:szCs w:val="24"/>
                <w:lang w:val="sq-AL" w:eastAsia="en-US"/>
              </w:rPr>
            </w:pPr>
            <w:r w:rsidRPr="00255819">
              <w:rPr>
                <w:rFonts w:ascii="Times New Roman" w:hAnsi="Times New Roman" w:cs="Times New Roman"/>
                <w:sz w:val="24"/>
                <w:szCs w:val="24"/>
                <w:lang w:eastAsia="en-US"/>
              </w:rPr>
              <w:t>180</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val="sq-AL" w:eastAsia="en-US"/>
              </w:rPr>
              <w:t>1</w:t>
            </w:r>
            <w:r w:rsidRPr="00255819">
              <w:rPr>
                <w:rFonts w:ascii="Times New Roman" w:hAnsi="Times New Roman" w:cs="Times New Roman"/>
                <w:sz w:val="24"/>
                <w:szCs w:val="24"/>
                <w:lang w:eastAsia="en-US"/>
              </w:rPr>
              <w:t>80</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72</w:t>
            </w:r>
          </w:p>
          <w:p w:rsidR="00255819" w:rsidRPr="00255819" w:rsidRDefault="00255819" w:rsidP="00255819">
            <w:pPr>
              <w:suppressAutoHyphens w:val="0"/>
              <w:spacing w:after="0"/>
              <w:rPr>
                <w:rFonts w:ascii="Times New Roman" w:hAnsi="Times New Roman" w:cs="Times New Roman"/>
                <w:sz w:val="24"/>
                <w:szCs w:val="24"/>
                <w:lang w:val="sq-AL" w:eastAsia="en-US"/>
              </w:rPr>
            </w:pP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180</w:t>
            </w:r>
          </w:p>
          <w:p w:rsidR="00255819" w:rsidRPr="00255819" w:rsidRDefault="00255819" w:rsidP="00255819">
            <w:pPr>
              <w:suppressAutoHyphens w:val="0"/>
              <w:spacing w:after="0"/>
              <w:jc w:val="center"/>
              <w:rPr>
                <w:rFonts w:ascii="Times New Roman" w:hAnsi="Times New Roman" w:cs="Times New Roman"/>
                <w:sz w:val="24"/>
                <w:szCs w:val="24"/>
                <w:lang w:val="sq-AL" w:eastAsia="en-US"/>
              </w:rPr>
            </w:pPr>
            <w:r w:rsidRPr="00255819">
              <w:rPr>
                <w:rFonts w:ascii="Times New Roman" w:hAnsi="Times New Roman" w:cs="Times New Roman"/>
                <w:sz w:val="24"/>
                <w:szCs w:val="24"/>
                <w:lang w:eastAsia="en-US"/>
              </w:rPr>
              <w:t>72</w:t>
            </w:r>
          </w:p>
          <w:p w:rsidR="00255819" w:rsidRPr="00255819" w:rsidRDefault="00255819" w:rsidP="00255819">
            <w:pPr>
              <w:suppressAutoHyphens w:val="0"/>
              <w:spacing w:after="0"/>
              <w:jc w:val="center"/>
              <w:rPr>
                <w:rFonts w:ascii="Times New Roman" w:hAnsi="Times New Roman" w:cs="Times New Roman"/>
                <w:sz w:val="24"/>
                <w:szCs w:val="24"/>
                <w:lang w:val="sq-AL" w:eastAsia="en-US"/>
              </w:rPr>
            </w:pPr>
            <w:r w:rsidRPr="00255819">
              <w:rPr>
                <w:rFonts w:ascii="Times New Roman" w:hAnsi="Times New Roman" w:cs="Times New Roman"/>
                <w:sz w:val="24"/>
                <w:szCs w:val="24"/>
                <w:lang w:eastAsia="en-US"/>
              </w:rPr>
              <w:t>108</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36</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36</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72</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72</w:t>
            </w:r>
          </w:p>
          <w:p w:rsidR="00255819" w:rsidRPr="00255819" w:rsidRDefault="00255819" w:rsidP="00255819">
            <w:pPr>
              <w:suppressAutoHyphens w:val="0"/>
              <w:spacing w:after="0"/>
              <w:jc w:val="center"/>
              <w:rPr>
                <w:rFonts w:ascii="Times New Roman" w:hAnsi="Times New Roman" w:cs="Times New Roman"/>
                <w:sz w:val="24"/>
                <w:szCs w:val="24"/>
                <w:lang w:val="sq-AL" w:eastAsia="en-US"/>
              </w:rPr>
            </w:pPr>
            <w:r w:rsidRPr="00255819">
              <w:rPr>
                <w:rFonts w:ascii="Times New Roman" w:hAnsi="Times New Roman" w:cs="Times New Roman"/>
                <w:sz w:val="24"/>
                <w:szCs w:val="24"/>
                <w:lang w:eastAsia="en-US"/>
              </w:rPr>
              <w:t>108</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36</w:t>
            </w:r>
          </w:p>
          <w:p w:rsidR="0063666F" w:rsidRPr="005A652D" w:rsidRDefault="00255819" w:rsidP="00255819">
            <w:pPr>
              <w:spacing w:after="0"/>
              <w:jc w:val="center"/>
              <w:rPr>
                <w:rFonts w:ascii="Times New Roman" w:hAnsi="Times New Roman"/>
                <w:sz w:val="24"/>
                <w:szCs w:val="24"/>
              </w:rPr>
            </w:pPr>
            <w:r w:rsidRPr="00255819">
              <w:rPr>
                <w:rFonts w:ascii="Times New Roman" w:hAnsi="Times New Roman" w:cs="Times New Roman"/>
                <w:sz w:val="24"/>
                <w:szCs w:val="24"/>
                <w:lang w:eastAsia="en-US"/>
              </w:rPr>
              <w:t>72</w:t>
            </w:r>
          </w:p>
        </w:tc>
        <w:tc>
          <w:tcPr>
            <w:tcW w:w="1607" w:type="dxa"/>
          </w:tcPr>
          <w:p w:rsidR="00255819" w:rsidRPr="00255819" w:rsidRDefault="00255819" w:rsidP="00255819">
            <w:pPr>
              <w:suppressAutoHyphens w:val="0"/>
              <w:spacing w:after="0"/>
              <w:jc w:val="center"/>
              <w:rPr>
                <w:rFonts w:ascii="Times New Roman" w:hAnsi="Times New Roman" w:cs="Times New Roman"/>
                <w:sz w:val="24"/>
                <w:szCs w:val="24"/>
                <w:lang w:val="sq-AL" w:eastAsia="en-US"/>
              </w:rPr>
            </w:pPr>
            <w:r w:rsidRPr="00255819">
              <w:rPr>
                <w:rFonts w:ascii="Times New Roman" w:hAnsi="Times New Roman" w:cs="Times New Roman"/>
                <w:sz w:val="24"/>
                <w:szCs w:val="24"/>
                <w:lang w:eastAsia="en-US"/>
              </w:rPr>
              <w:t>180</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180</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72</w:t>
            </w:r>
          </w:p>
          <w:p w:rsidR="00255819" w:rsidRPr="00255819" w:rsidRDefault="00255819" w:rsidP="00255819">
            <w:pPr>
              <w:suppressAutoHyphens w:val="0"/>
              <w:spacing w:after="0"/>
              <w:rPr>
                <w:rFonts w:ascii="Times New Roman" w:hAnsi="Times New Roman" w:cs="Times New Roman"/>
                <w:sz w:val="24"/>
                <w:szCs w:val="24"/>
                <w:lang w:val="sq-AL" w:eastAsia="en-US"/>
              </w:rPr>
            </w:pP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180</w:t>
            </w:r>
          </w:p>
          <w:p w:rsidR="00255819" w:rsidRPr="00255819" w:rsidRDefault="00255819" w:rsidP="00255819">
            <w:pPr>
              <w:suppressAutoHyphens w:val="0"/>
              <w:spacing w:after="0"/>
              <w:jc w:val="center"/>
              <w:rPr>
                <w:rFonts w:ascii="Times New Roman" w:hAnsi="Times New Roman" w:cs="Times New Roman"/>
                <w:sz w:val="24"/>
                <w:szCs w:val="24"/>
                <w:lang w:val="sq-AL" w:eastAsia="en-US"/>
              </w:rPr>
            </w:pPr>
            <w:r w:rsidRPr="00255819">
              <w:rPr>
                <w:rFonts w:ascii="Times New Roman" w:hAnsi="Times New Roman" w:cs="Times New Roman"/>
                <w:sz w:val="24"/>
                <w:szCs w:val="24"/>
                <w:lang w:eastAsia="en-US"/>
              </w:rPr>
              <w:t>72</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108</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36</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36</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72</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72</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108</w:t>
            </w:r>
          </w:p>
          <w:p w:rsidR="00255819" w:rsidRPr="00255819" w:rsidRDefault="00255819" w:rsidP="00255819">
            <w:pPr>
              <w:suppressAutoHyphens w:val="0"/>
              <w:spacing w:after="0"/>
              <w:jc w:val="center"/>
              <w:rPr>
                <w:rFonts w:ascii="Times New Roman" w:hAnsi="Times New Roman" w:cs="Times New Roman"/>
                <w:sz w:val="24"/>
                <w:szCs w:val="24"/>
                <w:lang w:eastAsia="en-US"/>
              </w:rPr>
            </w:pPr>
            <w:r w:rsidRPr="00255819">
              <w:rPr>
                <w:rFonts w:ascii="Times New Roman" w:hAnsi="Times New Roman" w:cs="Times New Roman"/>
                <w:sz w:val="24"/>
                <w:szCs w:val="24"/>
                <w:lang w:eastAsia="en-US"/>
              </w:rPr>
              <w:t>36</w:t>
            </w:r>
          </w:p>
          <w:p w:rsidR="0063666F" w:rsidRPr="005A652D" w:rsidRDefault="00255819" w:rsidP="00255819">
            <w:pPr>
              <w:spacing w:after="0"/>
              <w:rPr>
                <w:rFonts w:ascii="Times New Roman" w:hAnsi="Times New Roman"/>
                <w:sz w:val="24"/>
                <w:szCs w:val="24"/>
              </w:rPr>
            </w:pPr>
            <w:r>
              <w:rPr>
                <w:rFonts w:ascii="Times New Roman" w:hAnsi="Times New Roman" w:cs="Times New Roman"/>
                <w:sz w:val="24"/>
                <w:szCs w:val="24"/>
                <w:lang w:val="sq-AL" w:eastAsia="en-US"/>
              </w:rPr>
              <w:t xml:space="preserve">         </w:t>
            </w:r>
            <w:r w:rsidRPr="00255819">
              <w:rPr>
                <w:rFonts w:ascii="Times New Roman" w:hAnsi="Times New Roman" w:cs="Times New Roman"/>
                <w:sz w:val="24"/>
                <w:szCs w:val="24"/>
                <w:lang w:eastAsia="en-US"/>
              </w:rPr>
              <w:t>72</w:t>
            </w:r>
          </w:p>
        </w:tc>
        <w:tc>
          <w:tcPr>
            <w:tcW w:w="765" w:type="dxa"/>
          </w:tcPr>
          <w:p w:rsidR="00FC1815" w:rsidRPr="00FC1815" w:rsidRDefault="00FC1815" w:rsidP="00FC1815">
            <w:pPr>
              <w:suppressAutoHyphens w:val="0"/>
              <w:spacing w:after="0"/>
              <w:jc w:val="center"/>
              <w:rPr>
                <w:rFonts w:ascii="Times New Roman" w:hAnsi="Times New Roman" w:cs="Times New Roman"/>
                <w:sz w:val="24"/>
                <w:szCs w:val="24"/>
                <w:lang w:val="en-US" w:eastAsia="en-US"/>
              </w:rPr>
            </w:pPr>
            <w:r w:rsidRPr="00FC1815">
              <w:rPr>
                <w:rFonts w:ascii="Times New Roman" w:hAnsi="Times New Roman" w:cs="Times New Roman"/>
                <w:sz w:val="24"/>
                <w:szCs w:val="24"/>
                <w:lang w:eastAsia="en-US"/>
              </w:rPr>
              <w:t>189</w:t>
            </w:r>
          </w:p>
          <w:p w:rsidR="00FC1815" w:rsidRPr="00FC1815" w:rsidRDefault="00FC1815" w:rsidP="00FC1815">
            <w:pPr>
              <w:suppressAutoHyphens w:val="0"/>
              <w:spacing w:after="0"/>
              <w:jc w:val="center"/>
              <w:rPr>
                <w:rFonts w:ascii="Times New Roman" w:hAnsi="Times New Roman" w:cs="Times New Roman"/>
                <w:sz w:val="24"/>
                <w:szCs w:val="24"/>
                <w:lang w:eastAsia="en-US"/>
              </w:rPr>
            </w:pPr>
            <w:r w:rsidRPr="00FC1815">
              <w:rPr>
                <w:rFonts w:ascii="Times New Roman" w:hAnsi="Times New Roman" w:cs="Times New Roman"/>
                <w:sz w:val="24"/>
                <w:szCs w:val="24"/>
                <w:lang w:eastAsia="en-US"/>
              </w:rPr>
              <w:t>/</w:t>
            </w:r>
          </w:p>
          <w:p w:rsidR="00FC1815" w:rsidRPr="00FC1815" w:rsidRDefault="00FC1815" w:rsidP="00FC1815">
            <w:pPr>
              <w:suppressAutoHyphens w:val="0"/>
              <w:spacing w:after="0"/>
              <w:jc w:val="center"/>
              <w:rPr>
                <w:rFonts w:ascii="Times New Roman" w:hAnsi="Times New Roman" w:cs="Times New Roman"/>
                <w:sz w:val="24"/>
                <w:szCs w:val="24"/>
                <w:lang w:eastAsia="en-US"/>
              </w:rPr>
            </w:pPr>
            <w:r w:rsidRPr="00FC1815">
              <w:rPr>
                <w:rFonts w:ascii="Times New Roman" w:hAnsi="Times New Roman" w:cs="Times New Roman"/>
                <w:sz w:val="24"/>
                <w:szCs w:val="24"/>
                <w:lang w:eastAsia="en-US"/>
              </w:rPr>
              <w:t>/</w:t>
            </w:r>
          </w:p>
          <w:p w:rsidR="00FC1815" w:rsidRPr="00FC1815" w:rsidRDefault="00FC1815" w:rsidP="00FC1815">
            <w:pPr>
              <w:suppressAutoHyphens w:val="0"/>
              <w:spacing w:after="0"/>
              <w:rPr>
                <w:rFonts w:ascii="Times New Roman" w:hAnsi="Times New Roman" w:cs="Times New Roman"/>
                <w:sz w:val="24"/>
                <w:szCs w:val="24"/>
                <w:lang w:val="en-US" w:eastAsia="en-US"/>
              </w:rPr>
            </w:pPr>
          </w:p>
          <w:p w:rsidR="00FC1815" w:rsidRPr="00FC1815" w:rsidRDefault="00FC1815" w:rsidP="00FC1815">
            <w:pPr>
              <w:suppressAutoHyphens w:val="0"/>
              <w:spacing w:after="0"/>
              <w:jc w:val="center"/>
              <w:rPr>
                <w:rFonts w:ascii="Times New Roman" w:hAnsi="Times New Roman" w:cs="Times New Roman"/>
                <w:sz w:val="24"/>
                <w:szCs w:val="24"/>
                <w:lang w:eastAsia="en-US"/>
              </w:rPr>
            </w:pPr>
            <w:r w:rsidRPr="00FC1815">
              <w:rPr>
                <w:rFonts w:ascii="Times New Roman" w:hAnsi="Times New Roman" w:cs="Times New Roman"/>
                <w:sz w:val="24"/>
                <w:szCs w:val="24"/>
                <w:lang w:eastAsia="en-US"/>
              </w:rPr>
              <w:t>189</w:t>
            </w:r>
          </w:p>
          <w:p w:rsidR="00FC1815" w:rsidRPr="00FC1815" w:rsidRDefault="00FC1815" w:rsidP="00FC1815">
            <w:pPr>
              <w:suppressAutoHyphens w:val="0"/>
              <w:spacing w:after="0"/>
              <w:jc w:val="center"/>
              <w:rPr>
                <w:rFonts w:ascii="Times New Roman" w:hAnsi="Times New Roman" w:cs="Times New Roman"/>
                <w:sz w:val="24"/>
                <w:szCs w:val="24"/>
                <w:lang w:val="en-US" w:eastAsia="en-US"/>
              </w:rPr>
            </w:pPr>
            <w:r w:rsidRPr="00FC1815">
              <w:rPr>
                <w:rFonts w:ascii="Times New Roman" w:hAnsi="Times New Roman" w:cs="Times New Roman"/>
                <w:sz w:val="24"/>
                <w:szCs w:val="24"/>
                <w:lang w:eastAsia="en-US"/>
              </w:rPr>
              <w:t>75</w:t>
            </w:r>
          </w:p>
          <w:p w:rsidR="00FC1815" w:rsidRPr="00FC1815" w:rsidRDefault="00FC1815" w:rsidP="00FC1815">
            <w:pPr>
              <w:suppressAutoHyphens w:val="0"/>
              <w:spacing w:after="0"/>
              <w:jc w:val="center"/>
              <w:rPr>
                <w:rFonts w:ascii="Times New Roman" w:hAnsi="Times New Roman" w:cs="Times New Roman"/>
                <w:sz w:val="24"/>
                <w:szCs w:val="24"/>
                <w:lang w:eastAsia="en-US"/>
              </w:rPr>
            </w:pPr>
            <w:r w:rsidRPr="00FC1815">
              <w:rPr>
                <w:rFonts w:ascii="Times New Roman" w:hAnsi="Times New Roman" w:cs="Times New Roman"/>
                <w:sz w:val="24"/>
                <w:szCs w:val="24"/>
                <w:lang w:eastAsia="en-US"/>
              </w:rPr>
              <w:t>111</w:t>
            </w:r>
          </w:p>
          <w:p w:rsidR="00FC1815" w:rsidRPr="00FC1815" w:rsidRDefault="00FC1815" w:rsidP="00FC1815">
            <w:pPr>
              <w:suppressAutoHyphens w:val="0"/>
              <w:spacing w:after="0"/>
              <w:jc w:val="center"/>
              <w:rPr>
                <w:rFonts w:ascii="Times New Roman" w:hAnsi="Times New Roman" w:cs="Times New Roman"/>
                <w:sz w:val="24"/>
                <w:szCs w:val="24"/>
                <w:lang w:eastAsia="en-US"/>
              </w:rPr>
            </w:pPr>
            <w:r w:rsidRPr="00FC1815">
              <w:rPr>
                <w:rFonts w:ascii="Times New Roman" w:hAnsi="Times New Roman" w:cs="Times New Roman"/>
                <w:sz w:val="24"/>
                <w:szCs w:val="24"/>
                <w:lang w:eastAsia="en-US"/>
              </w:rPr>
              <w:t>38</w:t>
            </w:r>
          </w:p>
          <w:p w:rsidR="00FC1815" w:rsidRPr="00FC1815" w:rsidRDefault="00FC1815" w:rsidP="00FC1815">
            <w:pPr>
              <w:suppressAutoHyphens w:val="0"/>
              <w:spacing w:after="0"/>
              <w:jc w:val="center"/>
              <w:rPr>
                <w:rFonts w:ascii="Times New Roman" w:hAnsi="Times New Roman" w:cs="Times New Roman"/>
                <w:sz w:val="24"/>
                <w:szCs w:val="24"/>
                <w:lang w:eastAsia="en-US"/>
              </w:rPr>
            </w:pPr>
            <w:r w:rsidRPr="00FC1815">
              <w:rPr>
                <w:rFonts w:ascii="Times New Roman" w:hAnsi="Times New Roman" w:cs="Times New Roman"/>
                <w:sz w:val="24"/>
                <w:szCs w:val="24"/>
                <w:lang w:eastAsia="en-US"/>
              </w:rPr>
              <w:t>37</w:t>
            </w:r>
          </w:p>
          <w:p w:rsidR="00FC1815" w:rsidRPr="00FC1815" w:rsidRDefault="00FC1815" w:rsidP="00FC1815">
            <w:pPr>
              <w:suppressAutoHyphens w:val="0"/>
              <w:spacing w:after="0"/>
              <w:jc w:val="center"/>
              <w:rPr>
                <w:rFonts w:ascii="Times New Roman" w:hAnsi="Times New Roman" w:cs="Times New Roman"/>
                <w:sz w:val="24"/>
                <w:szCs w:val="24"/>
                <w:lang w:eastAsia="en-US"/>
              </w:rPr>
            </w:pPr>
            <w:r w:rsidRPr="00FC1815">
              <w:rPr>
                <w:rFonts w:ascii="Times New Roman" w:hAnsi="Times New Roman" w:cs="Times New Roman"/>
                <w:sz w:val="24"/>
                <w:szCs w:val="24"/>
                <w:lang w:eastAsia="en-US"/>
              </w:rPr>
              <w:t>68</w:t>
            </w:r>
          </w:p>
          <w:p w:rsidR="00FC1815" w:rsidRPr="00FC1815" w:rsidRDefault="00FC1815" w:rsidP="00FC1815">
            <w:pPr>
              <w:suppressAutoHyphens w:val="0"/>
              <w:spacing w:after="0"/>
              <w:jc w:val="center"/>
              <w:rPr>
                <w:rFonts w:ascii="Times New Roman" w:hAnsi="Times New Roman" w:cs="Times New Roman"/>
                <w:sz w:val="24"/>
                <w:szCs w:val="24"/>
                <w:lang w:eastAsia="en-US"/>
              </w:rPr>
            </w:pPr>
            <w:r w:rsidRPr="00FC1815">
              <w:rPr>
                <w:rFonts w:ascii="Times New Roman" w:hAnsi="Times New Roman" w:cs="Times New Roman"/>
                <w:sz w:val="24"/>
                <w:szCs w:val="24"/>
                <w:lang w:eastAsia="en-US"/>
              </w:rPr>
              <w:t>70</w:t>
            </w:r>
          </w:p>
          <w:p w:rsidR="00FC1815" w:rsidRPr="00FC1815" w:rsidRDefault="00FC1815" w:rsidP="00FC1815">
            <w:pPr>
              <w:suppressAutoHyphens w:val="0"/>
              <w:spacing w:after="0"/>
              <w:jc w:val="center"/>
              <w:rPr>
                <w:rFonts w:ascii="Times New Roman" w:hAnsi="Times New Roman" w:cs="Times New Roman"/>
                <w:sz w:val="24"/>
                <w:szCs w:val="24"/>
                <w:lang w:eastAsia="en-US"/>
              </w:rPr>
            </w:pPr>
            <w:r w:rsidRPr="00FC1815">
              <w:rPr>
                <w:rFonts w:ascii="Times New Roman" w:hAnsi="Times New Roman" w:cs="Times New Roman"/>
                <w:sz w:val="24"/>
                <w:szCs w:val="24"/>
                <w:lang w:eastAsia="en-US"/>
              </w:rPr>
              <w:t>107</w:t>
            </w:r>
          </w:p>
          <w:p w:rsidR="00FC1815" w:rsidRPr="00FC1815" w:rsidRDefault="00FC1815" w:rsidP="00FC1815">
            <w:pPr>
              <w:suppressAutoHyphens w:val="0"/>
              <w:spacing w:after="0"/>
              <w:jc w:val="center"/>
              <w:rPr>
                <w:rFonts w:ascii="Times New Roman" w:hAnsi="Times New Roman" w:cs="Times New Roman"/>
                <w:sz w:val="24"/>
                <w:szCs w:val="24"/>
                <w:lang w:eastAsia="en-US"/>
              </w:rPr>
            </w:pPr>
            <w:r w:rsidRPr="00FC1815">
              <w:rPr>
                <w:rFonts w:ascii="Times New Roman" w:hAnsi="Times New Roman" w:cs="Times New Roman"/>
                <w:sz w:val="24"/>
                <w:szCs w:val="24"/>
                <w:lang w:eastAsia="en-US"/>
              </w:rPr>
              <w:t>38</w:t>
            </w:r>
          </w:p>
          <w:p w:rsidR="0063666F" w:rsidRPr="00F607A1" w:rsidRDefault="00FC1815" w:rsidP="00FC1815">
            <w:pPr>
              <w:spacing w:after="0"/>
              <w:jc w:val="center"/>
              <w:rPr>
                <w:rFonts w:ascii="Times New Roman" w:hAnsi="Times New Roman"/>
                <w:sz w:val="24"/>
                <w:szCs w:val="24"/>
                <w:lang w:val="sq-AL"/>
              </w:rPr>
            </w:pPr>
            <w:r w:rsidRPr="00FC1815">
              <w:rPr>
                <w:rFonts w:ascii="Times New Roman" w:hAnsi="Times New Roman" w:cs="Times New Roman"/>
                <w:sz w:val="24"/>
                <w:szCs w:val="24"/>
                <w:lang w:eastAsia="en-US"/>
              </w:rPr>
              <w:t>66</w:t>
            </w:r>
          </w:p>
        </w:tc>
        <w:tc>
          <w:tcPr>
            <w:tcW w:w="765" w:type="dxa"/>
          </w:tcPr>
          <w:p w:rsidR="006E0C8D" w:rsidRPr="006E0C8D" w:rsidRDefault="006E0C8D" w:rsidP="006E0C8D">
            <w:pPr>
              <w:suppressAutoHyphens w:val="0"/>
              <w:spacing w:after="0"/>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189</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w:t>
            </w:r>
          </w:p>
          <w:p w:rsidR="006E0C8D" w:rsidRPr="006E0C8D" w:rsidRDefault="006E0C8D" w:rsidP="006E0C8D">
            <w:pPr>
              <w:suppressAutoHyphens w:val="0"/>
              <w:spacing w:after="0"/>
              <w:jc w:val="center"/>
              <w:rPr>
                <w:rFonts w:ascii="Times New Roman" w:hAnsi="Times New Roman" w:cs="Times New Roman"/>
                <w:sz w:val="24"/>
                <w:szCs w:val="24"/>
                <w:lang w:val="en-US" w:eastAsia="en-US"/>
              </w:rPr>
            </w:pP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189</w:t>
            </w:r>
          </w:p>
          <w:p w:rsidR="006E0C8D" w:rsidRPr="006E0C8D" w:rsidRDefault="006E0C8D" w:rsidP="006E0C8D">
            <w:pPr>
              <w:suppressAutoHyphens w:val="0"/>
              <w:spacing w:after="0"/>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76</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113</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39</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38</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75</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70</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112</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39</w:t>
            </w:r>
          </w:p>
          <w:p w:rsidR="0063666F" w:rsidRPr="008A0D21" w:rsidRDefault="006E0C8D" w:rsidP="006E0C8D">
            <w:pPr>
              <w:spacing w:after="0"/>
              <w:jc w:val="center"/>
              <w:rPr>
                <w:rFonts w:ascii="Times New Roman" w:hAnsi="Times New Roman"/>
                <w:sz w:val="24"/>
                <w:szCs w:val="24"/>
                <w:lang w:val="sq-AL"/>
              </w:rPr>
            </w:pPr>
            <w:r w:rsidRPr="006E0C8D">
              <w:rPr>
                <w:rFonts w:ascii="Times New Roman" w:hAnsi="Times New Roman" w:cs="Times New Roman"/>
                <w:sz w:val="24"/>
                <w:szCs w:val="24"/>
                <w:lang w:eastAsia="en-US"/>
              </w:rPr>
              <w:t>66</w:t>
            </w:r>
          </w:p>
        </w:tc>
        <w:tc>
          <w:tcPr>
            <w:tcW w:w="766" w:type="dxa"/>
          </w:tcPr>
          <w:p w:rsidR="006E0C8D" w:rsidRPr="006E0C8D" w:rsidRDefault="006E0C8D" w:rsidP="006E0C8D">
            <w:pPr>
              <w:suppressAutoHyphens w:val="0"/>
              <w:spacing w:after="0"/>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184</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77</w:t>
            </w:r>
          </w:p>
          <w:p w:rsidR="006E0C8D" w:rsidRPr="006E0C8D" w:rsidRDefault="006E0C8D" w:rsidP="006E0C8D">
            <w:pPr>
              <w:suppressAutoHyphens w:val="0"/>
              <w:spacing w:after="0"/>
              <w:jc w:val="center"/>
              <w:rPr>
                <w:rFonts w:ascii="Times New Roman" w:hAnsi="Times New Roman" w:cs="Times New Roman"/>
                <w:sz w:val="24"/>
                <w:szCs w:val="24"/>
                <w:lang w:val="en-US" w:eastAsia="en-US"/>
              </w:rPr>
            </w:pP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183</w:t>
            </w:r>
          </w:p>
          <w:p w:rsidR="006E0C8D" w:rsidRPr="006E0C8D" w:rsidRDefault="006E0C8D" w:rsidP="006E0C8D">
            <w:pPr>
              <w:suppressAutoHyphens w:val="0"/>
              <w:spacing w:after="0"/>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77</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107</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35</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39</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75</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72</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104</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35</w:t>
            </w:r>
          </w:p>
          <w:p w:rsidR="002D3538" w:rsidRPr="002D3538"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73</w:t>
            </w:r>
          </w:p>
          <w:p w:rsidR="0063666F" w:rsidRPr="00181FDA" w:rsidRDefault="0063666F" w:rsidP="00274B6D">
            <w:pPr>
              <w:spacing w:after="0"/>
              <w:jc w:val="center"/>
              <w:rPr>
                <w:rFonts w:ascii="Times New Roman" w:hAnsi="Times New Roman"/>
                <w:sz w:val="24"/>
                <w:szCs w:val="24"/>
                <w:lang w:val="sq-AL"/>
              </w:rPr>
            </w:pPr>
          </w:p>
        </w:tc>
        <w:tc>
          <w:tcPr>
            <w:tcW w:w="765" w:type="dxa"/>
          </w:tcPr>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w:t>
            </w:r>
          </w:p>
          <w:p w:rsidR="006E0C8D" w:rsidRPr="006E0C8D" w:rsidRDefault="006E0C8D" w:rsidP="006E0C8D">
            <w:pPr>
              <w:suppressAutoHyphens w:val="0"/>
              <w:spacing w:after="0"/>
              <w:jc w:val="center"/>
              <w:rPr>
                <w:rFonts w:ascii="Times New Roman" w:hAnsi="Times New Roman" w:cs="Times New Roman"/>
                <w:sz w:val="24"/>
                <w:szCs w:val="24"/>
                <w:lang w:eastAsia="en-US"/>
              </w:rPr>
            </w:pPr>
          </w:p>
          <w:p w:rsidR="006E0C8D" w:rsidRDefault="006E0C8D" w:rsidP="006E0C8D">
            <w:pPr>
              <w:suppressAutoHyphens w:val="0"/>
              <w:spacing w:after="0"/>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182</w:t>
            </w:r>
          </w:p>
          <w:p w:rsidR="006E0C8D" w:rsidRPr="006E0C8D" w:rsidRDefault="006E0C8D" w:rsidP="006E0C8D">
            <w:pPr>
              <w:suppressAutoHyphens w:val="0"/>
              <w:spacing w:after="0"/>
              <w:jc w:val="center"/>
              <w:rPr>
                <w:rFonts w:ascii="Times New Roman" w:hAnsi="Times New Roman" w:cs="Times New Roman"/>
                <w:sz w:val="24"/>
                <w:szCs w:val="24"/>
                <w:lang w:val="en-US" w:eastAsia="en-US"/>
              </w:rPr>
            </w:pPr>
          </w:p>
          <w:p w:rsidR="006E0C8D" w:rsidRPr="006E0C8D" w:rsidRDefault="006E0C8D" w:rsidP="006E0C8D">
            <w:pPr>
              <w:suppressAutoHyphens w:val="0"/>
              <w:spacing w:after="0"/>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77</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183</w:t>
            </w:r>
          </w:p>
          <w:p w:rsidR="006E0C8D" w:rsidRPr="006E0C8D" w:rsidRDefault="006E0C8D" w:rsidP="006E0C8D">
            <w:pPr>
              <w:suppressAutoHyphens w:val="0"/>
              <w:spacing w:after="0"/>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76</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108</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39</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37</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75</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74</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110</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val="sq-AL" w:eastAsia="en-US"/>
              </w:rPr>
              <w:t xml:space="preserve">  3</w:t>
            </w:r>
            <w:r w:rsidRPr="006E0C8D">
              <w:rPr>
                <w:rFonts w:ascii="Times New Roman" w:hAnsi="Times New Roman" w:cs="Times New Roman"/>
                <w:sz w:val="24"/>
                <w:szCs w:val="24"/>
                <w:lang w:eastAsia="en-US"/>
              </w:rPr>
              <w:t>5</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72</w:t>
            </w:r>
          </w:p>
          <w:p w:rsidR="0063666F" w:rsidRPr="005A652D" w:rsidRDefault="0063666F" w:rsidP="00274B6D">
            <w:pPr>
              <w:spacing w:after="0"/>
              <w:jc w:val="center"/>
              <w:rPr>
                <w:rFonts w:ascii="Times New Roman" w:hAnsi="Times New Roman"/>
                <w:sz w:val="24"/>
                <w:szCs w:val="24"/>
              </w:rPr>
            </w:pPr>
          </w:p>
        </w:tc>
        <w:tc>
          <w:tcPr>
            <w:tcW w:w="766" w:type="dxa"/>
          </w:tcPr>
          <w:p w:rsidR="006E0C8D" w:rsidRPr="006E0C8D" w:rsidRDefault="006E0C8D" w:rsidP="006E0C8D">
            <w:pPr>
              <w:suppressAutoHyphens w:val="0"/>
              <w:spacing w:after="0"/>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181</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w:t>
            </w:r>
          </w:p>
          <w:p w:rsidR="006E0C8D" w:rsidRPr="006E0C8D" w:rsidRDefault="006E0C8D" w:rsidP="006E0C8D">
            <w:pPr>
              <w:suppressAutoHyphens w:val="0"/>
              <w:spacing w:after="0"/>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w:t>
            </w:r>
          </w:p>
          <w:p w:rsidR="006E0C8D" w:rsidRPr="006E0C8D" w:rsidRDefault="006E0C8D" w:rsidP="006E0C8D">
            <w:pPr>
              <w:suppressAutoHyphens w:val="0"/>
              <w:spacing w:after="0"/>
              <w:jc w:val="center"/>
              <w:rPr>
                <w:rFonts w:ascii="Times New Roman" w:hAnsi="Times New Roman" w:cs="Times New Roman"/>
                <w:sz w:val="24"/>
                <w:szCs w:val="24"/>
                <w:lang w:eastAsia="en-US"/>
              </w:rPr>
            </w:pP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181</w:t>
            </w:r>
          </w:p>
          <w:p w:rsidR="006E0C8D" w:rsidRPr="006E0C8D" w:rsidRDefault="006E0C8D" w:rsidP="006E0C8D">
            <w:pPr>
              <w:suppressAutoHyphens w:val="0"/>
              <w:spacing w:after="0"/>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71</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104</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36</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34</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72</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76</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114</w:t>
            </w:r>
          </w:p>
          <w:p w:rsidR="006E0C8D" w:rsidRPr="006E0C8D" w:rsidRDefault="006E0C8D" w:rsidP="006E0C8D">
            <w:pPr>
              <w:suppressAutoHyphens w:val="0"/>
              <w:spacing w:after="0"/>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35</w:t>
            </w:r>
          </w:p>
          <w:p w:rsidR="0063666F" w:rsidRPr="005A652D" w:rsidRDefault="006E0C8D" w:rsidP="006E0C8D">
            <w:pPr>
              <w:spacing w:after="0"/>
              <w:jc w:val="center"/>
              <w:rPr>
                <w:rFonts w:ascii="Times New Roman" w:hAnsi="Times New Roman"/>
                <w:sz w:val="24"/>
                <w:szCs w:val="24"/>
              </w:rPr>
            </w:pPr>
            <w:r w:rsidRPr="006E0C8D">
              <w:rPr>
                <w:rFonts w:ascii="Times New Roman" w:hAnsi="Times New Roman" w:cs="Times New Roman"/>
                <w:sz w:val="24"/>
                <w:szCs w:val="24"/>
                <w:lang w:eastAsia="en-US"/>
              </w:rPr>
              <w:t>78</w:t>
            </w:r>
          </w:p>
        </w:tc>
        <w:tc>
          <w:tcPr>
            <w:tcW w:w="2552" w:type="dxa"/>
          </w:tcPr>
          <w:p w:rsidR="00D47DE8" w:rsidRDefault="006E0C8D" w:rsidP="00D47DE8">
            <w:pPr>
              <w:spacing w:after="0"/>
              <w:rPr>
                <w:rFonts w:ascii="Times New Roman" w:hAnsi="Times New Roman"/>
                <w:sz w:val="24"/>
                <w:szCs w:val="24"/>
                <w:lang w:val="sq-AL"/>
              </w:rPr>
            </w:pPr>
            <w:r>
              <w:rPr>
                <w:rFonts w:ascii="Times New Roman" w:hAnsi="Times New Roman"/>
                <w:sz w:val="24"/>
                <w:szCs w:val="24"/>
                <w:lang w:val="sq-AL"/>
              </w:rPr>
              <w:t>Liljana Milenkovska</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Elizabeta Jovanovska</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Adelina Rushiti</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Zejnepe Bajrami</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Aleksandra Grubor</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Milena Petkovska</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Sllagjana Mitashevska</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Suzana Nikoliq</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Jasmina Stojkovska</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Dejan Ivanovski</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Sasha Nikoliq</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Kadrije Ismaili</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Jakup Hamidi</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Ramadan Murati</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Orhan Nuhija</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Medina Emini</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Marija Cvetanoviq</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Lubisha Dimkovski</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Milena Angelovska</w:t>
            </w:r>
          </w:p>
          <w:p w:rsidR="006E0C8D" w:rsidRDefault="006E0C8D" w:rsidP="00D47DE8">
            <w:pPr>
              <w:spacing w:after="0"/>
              <w:rPr>
                <w:rFonts w:ascii="Times New Roman" w:hAnsi="Times New Roman"/>
                <w:sz w:val="24"/>
                <w:szCs w:val="24"/>
                <w:lang w:val="sq-AL"/>
              </w:rPr>
            </w:pPr>
            <w:r>
              <w:rPr>
                <w:rFonts w:ascii="Times New Roman" w:hAnsi="Times New Roman"/>
                <w:sz w:val="24"/>
                <w:szCs w:val="24"/>
                <w:lang w:val="sq-AL"/>
              </w:rPr>
              <w:t>Magdalena Millkovski</w:t>
            </w:r>
          </w:p>
          <w:p w:rsidR="006E0C8D" w:rsidRPr="00D47DE8" w:rsidRDefault="006E0C8D" w:rsidP="00D47DE8">
            <w:pPr>
              <w:spacing w:after="0"/>
              <w:rPr>
                <w:rFonts w:ascii="Times New Roman" w:hAnsi="Times New Roman"/>
                <w:sz w:val="24"/>
                <w:szCs w:val="24"/>
                <w:lang w:val="sq-AL"/>
              </w:rPr>
            </w:pPr>
            <w:r>
              <w:rPr>
                <w:rFonts w:ascii="Times New Roman" w:hAnsi="Times New Roman"/>
                <w:sz w:val="24"/>
                <w:szCs w:val="24"/>
                <w:lang w:val="sq-AL"/>
              </w:rPr>
              <w:t>Lluka Zllatovski</w:t>
            </w:r>
          </w:p>
        </w:tc>
      </w:tr>
    </w:tbl>
    <w:p w:rsidR="007C7C95" w:rsidRPr="006E0C8D" w:rsidRDefault="007C7C95" w:rsidP="002F623C">
      <w:pPr>
        <w:rPr>
          <w:rFonts w:ascii="Times New Roman" w:hAnsi="Times New Roman"/>
          <w:b/>
          <w:color w:val="000000"/>
          <w:sz w:val="24"/>
          <w:szCs w:val="24"/>
          <w:lang w:val="en-US"/>
        </w:rPr>
      </w:pPr>
    </w:p>
    <w:p w:rsidR="004C7FF8" w:rsidRPr="00152BE7" w:rsidRDefault="00971B4D" w:rsidP="00152B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4"/>
          <w:szCs w:val="24"/>
          <w:lang w:val="en-US" w:eastAsia="en-US"/>
        </w:rPr>
      </w:pPr>
      <w:r w:rsidRPr="00971B4D">
        <w:rPr>
          <w:rFonts w:ascii="Times New Roman" w:hAnsi="Times New Roman" w:cs="Times New Roman"/>
          <w:color w:val="202124"/>
          <w:sz w:val="24"/>
          <w:szCs w:val="24"/>
          <w:lang w:val="sq-AL" w:eastAsia="en-US"/>
        </w:rPr>
        <w:lastRenderedPageBreak/>
        <w:t>Pasqyrë e numrit dhe strukturës së m</w:t>
      </w:r>
      <w:r w:rsidR="002E3D5B">
        <w:rPr>
          <w:rFonts w:ascii="Times New Roman" w:hAnsi="Times New Roman" w:cs="Times New Roman"/>
          <w:color w:val="202124"/>
          <w:sz w:val="24"/>
          <w:szCs w:val="24"/>
          <w:lang w:val="sq-AL" w:eastAsia="en-US"/>
        </w:rPr>
        <w:t>ësimit të lëndëve të obligushme</w:t>
      </w:r>
      <w:r w:rsidRPr="00971B4D">
        <w:rPr>
          <w:rFonts w:ascii="Times New Roman" w:hAnsi="Times New Roman" w:cs="Times New Roman"/>
          <w:color w:val="202124"/>
          <w:sz w:val="24"/>
          <w:szCs w:val="24"/>
          <w:lang w:val="sq-AL" w:eastAsia="en-US"/>
        </w:rPr>
        <w:t xml:space="preserve"> </w:t>
      </w:r>
      <w:r>
        <w:rPr>
          <w:rFonts w:ascii="Times New Roman" w:hAnsi="Times New Roman" w:cs="Times New Roman"/>
          <w:color w:val="202124"/>
          <w:sz w:val="24"/>
          <w:szCs w:val="24"/>
          <w:lang w:val="sq-AL" w:eastAsia="en-US"/>
        </w:rPr>
        <w:t>me fond javor, vjetor dhe fondi i përgjithshëm</w:t>
      </w:r>
      <w:r w:rsidR="0065490F">
        <w:rPr>
          <w:rFonts w:ascii="Times New Roman" w:hAnsi="Times New Roman" w:cs="Times New Roman"/>
          <w:color w:val="202124"/>
          <w:sz w:val="24"/>
          <w:szCs w:val="24"/>
          <w:lang w:val="sq-AL" w:eastAsia="en-US"/>
        </w:rPr>
        <w:t xml:space="preserve"> i orëve </w:t>
      </w:r>
      <w:r w:rsidRPr="00971B4D">
        <w:rPr>
          <w:rFonts w:ascii="Times New Roman" w:hAnsi="Times New Roman" w:cs="Times New Roman"/>
          <w:color w:val="202124"/>
          <w:sz w:val="24"/>
          <w:szCs w:val="24"/>
          <w:lang w:val="sq-AL" w:eastAsia="en-US"/>
        </w:rPr>
        <w:t xml:space="preserve">dhe mësuesve </w:t>
      </w:r>
      <w:r w:rsidR="002E3D5B">
        <w:rPr>
          <w:rFonts w:ascii="Times New Roman" w:hAnsi="Times New Roman" w:cs="Times New Roman"/>
          <w:color w:val="202124"/>
          <w:sz w:val="24"/>
          <w:szCs w:val="24"/>
          <w:lang w:val="sq-AL" w:eastAsia="en-US"/>
        </w:rPr>
        <w:t>–</w:t>
      </w:r>
      <w:r w:rsidR="00152BE7">
        <w:rPr>
          <w:rFonts w:ascii="Times New Roman" w:hAnsi="Times New Roman" w:cs="Times New Roman"/>
          <w:color w:val="202124"/>
          <w:sz w:val="24"/>
          <w:szCs w:val="24"/>
          <w:lang w:val="sq-AL" w:eastAsia="en-US"/>
        </w:rPr>
        <w:t xml:space="preserve"> </w:t>
      </w:r>
      <w:r w:rsidR="002E3D5B">
        <w:rPr>
          <w:rFonts w:ascii="Times New Roman" w:hAnsi="Times New Roman" w:cs="Times New Roman"/>
          <w:color w:val="202124"/>
          <w:sz w:val="24"/>
          <w:szCs w:val="24"/>
          <w:lang w:val="sq-AL" w:eastAsia="en-US"/>
        </w:rPr>
        <w:t xml:space="preserve">bartës </w:t>
      </w:r>
      <w:r w:rsidR="00152BE7">
        <w:rPr>
          <w:rFonts w:ascii="Times New Roman" w:hAnsi="Times New Roman" w:cs="Times New Roman"/>
          <w:color w:val="202124"/>
          <w:sz w:val="24"/>
          <w:szCs w:val="24"/>
          <w:lang w:val="sq-AL" w:eastAsia="en-US"/>
        </w:rPr>
        <w:t>në mësimdhënie lëndore</w:t>
      </w:r>
    </w:p>
    <w:p w:rsidR="002F623C" w:rsidRDefault="002F623C" w:rsidP="002F623C">
      <w:pPr>
        <w:jc w:val="both"/>
        <w:rPr>
          <w:rFonts w:ascii="Times New Roman" w:hAnsi="Times New Roman"/>
          <w:b/>
          <w:color w:val="000000"/>
          <w:sz w:val="24"/>
          <w:szCs w:val="24"/>
          <w:lang w:val="sq-AL"/>
        </w:rPr>
      </w:pPr>
    </w:p>
    <w:tbl>
      <w:tblPr>
        <w:tblW w:w="15454" w:type="dxa"/>
        <w:tblInd w:w="350" w:type="dxa"/>
        <w:tblLayout w:type="fixed"/>
        <w:tblLook w:val="04A0"/>
      </w:tblPr>
      <w:tblGrid>
        <w:gridCol w:w="3448"/>
        <w:gridCol w:w="810"/>
        <w:gridCol w:w="1080"/>
        <w:gridCol w:w="1260"/>
        <w:gridCol w:w="1260"/>
        <w:gridCol w:w="1080"/>
        <w:gridCol w:w="900"/>
        <w:gridCol w:w="810"/>
        <w:gridCol w:w="810"/>
        <w:gridCol w:w="990"/>
        <w:gridCol w:w="3006"/>
      </w:tblGrid>
      <w:tr w:rsidR="00D86DED" w:rsidTr="00F21F01">
        <w:tc>
          <w:tcPr>
            <w:tcW w:w="3448" w:type="dxa"/>
            <w:vMerge w:val="restart"/>
            <w:tcBorders>
              <w:top w:val="single" w:sz="4" w:space="0" w:color="000000"/>
              <w:left w:val="single" w:sz="4" w:space="0" w:color="000000"/>
              <w:bottom w:val="single" w:sz="4" w:space="0" w:color="000000"/>
              <w:right w:val="nil"/>
            </w:tcBorders>
            <w:hideMark/>
          </w:tcPr>
          <w:p w:rsidR="00D86DED" w:rsidRPr="00B52FBC" w:rsidRDefault="00D86DED" w:rsidP="005F013A">
            <w:pPr>
              <w:snapToGrid w:val="0"/>
              <w:spacing w:after="0" w:line="240" w:lineRule="auto"/>
              <w:jc w:val="both"/>
              <w:rPr>
                <w:rFonts w:ascii="Times New Roman" w:hAnsi="Times New Roman"/>
                <w:b/>
                <w:color w:val="000000"/>
                <w:sz w:val="24"/>
                <w:szCs w:val="24"/>
                <w:lang w:val="sq-AL" w:eastAsia="mk-MK"/>
              </w:rPr>
            </w:pPr>
            <w:r>
              <w:rPr>
                <w:rFonts w:ascii="Times New Roman" w:hAnsi="Times New Roman"/>
                <w:b/>
                <w:color w:val="000000"/>
                <w:sz w:val="24"/>
                <w:szCs w:val="24"/>
                <w:lang w:val="sq-AL"/>
              </w:rPr>
              <w:t xml:space="preserve">Lëndët </w:t>
            </w:r>
          </w:p>
        </w:tc>
        <w:tc>
          <w:tcPr>
            <w:tcW w:w="810" w:type="dxa"/>
            <w:vMerge w:val="restart"/>
            <w:tcBorders>
              <w:top w:val="single" w:sz="4" w:space="0" w:color="000000"/>
              <w:left w:val="single" w:sz="4" w:space="0" w:color="000000"/>
              <w:bottom w:val="single" w:sz="4" w:space="0" w:color="000000"/>
              <w:right w:val="nil"/>
            </w:tcBorders>
            <w:hideMark/>
          </w:tcPr>
          <w:p w:rsidR="00D86DED" w:rsidRPr="00B52FBC" w:rsidRDefault="00D86DED" w:rsidP="005F013A">
            <w:pPr>
              <w:snapToGrid w:val="0"/>
              <w:spacing w:after="0" w:line="240" w:lineRule="auto"/>
              <w:jc w:val="both"/>
              <w:rPr>
                <w:rFonts w:ascii="Times New Roman" w:hAnsi="Times New Roman"/>
                <w:b/>
                <w:color w:val="000000"/>
                <w:sz w:val="24"/>
                <w:szCs w:val="24"/>
                <w:lang w:val="sq-AL" w:eastAsia="mk-MK"/>
              </w:rPr>
            </w:pPr>
            <w:r>
              <w:rPr>
                <w:rFonts w:ascii="Times New Roman" w:hAnsi="Times New Roman"/>
                <w:b/>
                <w:color w:val="000000"/>
                <w:sz w:val="24"/>
                <w:szCs w:val="24"/>
                <w:lang w:val="sq-AL"/>
              </w:rPr>
              <w:t xml:space="preserve">Klasa </w:t>
            </w:r>
          </w:p>
        </w:tc>
        <w:tc>
          <w:tcPr>
            <w:tcW w:w="3600" w:type="dxa"/>
            <w:gridSpan w:val="3"/>
            <w:tcBorders>
              <w:top w:val="single" w:sz="4" w:space="0" w:color="000000"/>
              <w:left w:val="single" w:sz="4" w:space="0" w:color="000000"/>
              <w:bottom w:val="single" w:sz="4" w:space="0" w:color="000000"/>
              <w:right w:val="nil"/>
            </w:tcBorders>
            <w:hideMark/>
          </w:tcPr>
          <w:p w:rsidR="00D86DED" w:rsidRPr="00B52FBC" w:rsidRDefault="00D86DED" w:rsidP="005F013A">
            <w:pPr>
              <w:snapToGrid w:val="0"/>
              <w:spacing w:after="0" w:line="240" w:lineRule="auto"/>
              <w:jc w:val="both"/>
              <w:rPr>
                <w:rFonts w:ascii="Times New Roman" w:hAnsi="Times New Roman"/>
                <w:b/>
                <w:color w:val="000000"/>
                <w:sz w:val="24"/>
                <w:szCs w:val="24"/>
                <w:lang w:val="sq-AL" w:eastAsia="mk-MK"/>
              </w:rPr>
            </w:pPr>
            <w:r>
              <w:rPr>
                <w:rFonts w:ascii="Times New Roman" w:hAnsi="Times New Roman"/>
                <w:b/>
                <w:color w:val="000000"/>
                <w:sz w:val="24"/>
                <w:szCs w:val="24"/>
                <w:lang w:val="sq-AL"/>
              </w:rPr>
              <w:t>Fondi i orëve</w:t>
            </w:r>
          </w:p>
        </w:tc>
        <w:tc>
          <w:tcPr>
            <w:tcW w:w="4590" w:type="dxa"/>
            <w:gridSpan w:val="5"/>
            <w:tcBorders>
              <w:top w:val="single" w:sz="4" w:space="0" w:color="000000"/>
              <w:left w:val="single" w:sz="4" w:space="0" w:color="000000"/>
              <w:bottom w:val="single" w:sz="4" w:space="0" w:color="000000"/>
              <w:right w:val="single" w:sz="4" w:space="0" w:color="000000"/>
            </w:tcBorders>
            <w:hideMark/>
          </w:tcPr>
          <w:p w:rsidR="00D86DED" w:rsidRDefault="00D86DED" w:rsidP="005F013A">
            <w:pPr>
              <w:snapToGrid w:val="0"/>
              <w:spacing w:after="0" w:line="240" w:lineRule="auto"/>
              <w:jc w:val="both"/>
              <w:rPr>
                <w:rFonts w:ascii="Times New Roman" w:hAnsi="Times New Roman"/>
                <w:b/>
                <w:color w:val="000000"/>
                <w:sz w:val="24"/>
                <w:szCs w:val="24"/>
                <w:lang w:val="sq-AL"/>
              </w:rPr>
            </w:pPr>
            <w:r>
              <w:rPr>
                <w:rFonts w:ascii="Times New Roman" w:hAnsi="Times New Roman"/>
                <w:b/>
                <w:color w:val="000000"/>
                <w:sz w:val="24"/>
                <w:szCs w:val="24"/>
                <w:lang w:val="sq-AL"/>
              </w:rPr>
              <w:t xml:space="preserve">                       Paralele</w:t>
            </w:r>
          </w:p>
        </w:tc>
        <w:tc>
          <w:tcPr>
            <w:tcW w:w="3006" w:type="dxa"/>
            <w:tcBorders>
              <w:top w:val="single" w:sz="4" w:space="0" w:color="000000"/>
              <w:left w:val="single" w:sz="4" w:space="0" w:color="000000"/>
              <w:bottom w:val="single" w:sz="4" w:space="0" w:color="000000"/>
              <w:right w:val="single" w:sz="4" w:space="0" w:color="000000"/>
            </w:tcBorders>
            <w:hideMark/>
          </w:tcPr>
          <w:p w:rsidR="00D86DED" w:rsidRPr="00B52FBC" w:rsidRDefault="00D86DED" w:rsidP="005F013A">
            <w:pPr>
              <w:snapToGrid w:val="0"/>
              <w:spacing w:after="0" w:line="240" w:lineRule="auto"/>
              <w:jc w:val="both"/>
              <w:rPr>
                <w:rFonts w:ascii="Times New Roman" w:hAnsi="Times New Roman"/>
                <w:b/>
                <w:color w:val="000000"/>
                <w:sz w:val="24"/>
                <w:szCs w:val="24"/>
                <w:lang w:val="sq-AL" w:eastAsia="mk-MK"/>
              </w:rPr>
            </w:pPr>
            <w:r>
              <w:rPr>
                <w:rFonts w:ascii="Times New Roman" w:hAnsi="Times New Roman"/>
                <w:b/>
                <w:color w:val="000000"/>
                <w:sz w:val="24"/>
                <w:szCs w:val="24"/>
                <w:lang w:val="sq-AL"/>
              </w:rPr>
              <w:t>Bartës</w:t>
            </w:r>
          </w:p>
        </w:tc>
      </w:tr>
      <w:tr w:rsidR="005F013A" w:rsidTr="00F21F01">
        <w:trPr>
          <w:trHeight w:val="293"/>
        </w:trPr>
        <w:tc>
          <w:tcPr>
            <w:tcW w:w="3448" w:type="dxa"/>
            <w:vMerge/>
            <w:tcBorders>
              <w:top w:val="single" w:sz="4" w:space="0" w:color="000000"/>
              <w:left w:val="single" w:sz="4" w:space="0" w:color="000000"/>
              <w:bottom w:val="single" w:sz="4" w:space="0" w:color="000000"/>
              <w:right w:val="nil"/>
            </w:tcBorders>
            <w:vAlign w:val="center"/>
            <w:hideMark/>
          </w:tcPr>
          <w:p w:rsidR="00D86DED" w:rsidRDefault="00D86DED" w:rsidP="005F013A">
            <w:pPr>
              <w:spacing w:after="0" w:line="240" w:lineRule="auto"/>
              <w:rPr>
                <w:rFonts w:ascii="Times New Roman" w:hAnsi="Times New Roman"/>
                <w:b/>
                <w:color w:val="000000"/>
                <w:sz w:val="24"/>
                <w:szCs w:val="24"/>
                <w:lang w:eastAsia="mk-MK"/>
              </w:rPr>
            </w:pPr>
          </w:p>
        </w:tc>
        <w:tc>
          <w:tcPr>
            <w:tcW w:w="810" w:type="dxa"/>
            <w:vMerge/>
            <w:tcBorders>
              <w:top w:val="single" w:sz="4" w:space="0" w:color="000000"/>
              <w:left w:val="single" w:sz="4" w:space="0" w:color="000000"/>
              <w:bottom w:val="single" w:sz="4" w:space="0" w:color="000000"/>
              <w:right w:val="nil"/>
            </w:tcBorders>
            <w:vAlign w:val="center"/>
            <w:hideMark/>
          </w:tcPr>
          <w:p w:rsidR="00D86DED" w:rsidRDefault="00D86DED" w:rsidP="005F013A">
            <w:pPr>
              <w:spacing w:after="0" w:line="240" w:lineRule="auto"/>
              <w:rPr>
                <w:rFonts w:ascii="Times New Roman" w:hAnsi="Times New Roman"/>
                <w:b/>
                <w:color w:val="000000"/>
                <w:sz w:val="24"/>
                <w:szCs w:val="24"/>
                <w:lang w:eastAsia="mk-MK"/>
              </w:rPr>
            </w:pPr>
          </w:p>
        </w:tc>
        <w:tc>
          <w:tcPr>
            <w:tcW w:w="1080" w:type="dxa"/>
            <w:tcBorders>
              <w:top w:val="single" w:sz="4" w:space="0" w:color="000000"/>
              <w:left w:val="single" w:sz="4" w:space="0" w:color="000000"/>
              <w:bottom w:val="single" w:sz="4" w:space="0" w:color="000000"/>
              <w:right w:val="nil"/>
            </w:tcBorders>
            <w:hideMark/>
          </w:tcPr>
          <w:p w:rsidR="00D86DED" w:rsidRPr="00B52FBC" w:rsidRDefault="00D86DED" w:rsidP="005F013A">
            <w:pPr>
              <w:snapToGrid w:val="0"/>
              <w:spacing w:after="0" w:line="240" w:lineRule="auto"/>
              <w:jc w:val="both"/>
              <w:rPr>
                <w:rFonts w:ascii="Times New Roman" w:hAnsi="Times New Roman"/>
                <w:b/>
                <w:color w:val="000000"/>
                <w:sz w:val="24"/>
                <w:szCs w:val="24"/>
                <w:lang w:val="sq-AL" w:eastAsia="mk-MK"/>
              </w:rPr>
            </w:pPr>
            <w:r>
              <w:rPr>
                <w:rFonts w:ascii="Times New Roman" w:hAnsi="Times New Roman"/>
                <w:b/>
                <w:color w:val="000000"/>
                <w:sz w:val="24"/>
                <w:szCs w:val="24"/>
                <w:lang w:val="sq-AL"/>
              </w:rPr>
              <w:t xml:space="preserve">      Javore </w:t>
            </w:r>
          </w:p>
        </w:tc>
        <w:tc>
          <w:tcPr>
            <w:tcW w:w="1260" w:type="dxa"/>
            <w:tcBorders>
              <w:top w:val="single" w:sz="4" w:space="0" w:color="000000"/>
              <w:left w:val="single" w:sz="4" w:space="0" w:color="000000"/>
              <w:bottom w:val="single" w:sz="4" w:space="0" w:color="000000"/>
              <w:right w:val="nil"/>
            </w:tcBorders>
            <w:hideMark/>
          </w:tcPr>
          <w:p w:rsidR="00D86DED" w:rsidRPr="00B52FBC" w:rsidRDefault="00D86DED" w:rsidP="005F013A">
            <w:pPr>
              <w:snapToGrid w:val="0"/>
              <w:spacing w:after="0" w:line="240" w:lineRule="auto"/>
              <w:jc w:val="both"/>
              <w:rPr>
                <w:rFonts w:ascii="Times New Roman" w:hAnsi="Times New Roman"/>
                <w:b/>
                <w:color w:val="000000"/>
                <w:sz w:val="24"/>
                <w:szCs w:val="24"/>
                <w:lang w:val="sq-AL" w:eastAsia="mk-MK"/>
              </w:rPr>
            </w:pPr>
            <w:r>
              <w:rPr>
                <w:rFonts w:ascii="Times New Roman" w:hAnsi="Times New Roman"/>
                <w:b/>
                <w:color w:val="000000"/>
                <w:sz w:val="24"/>
                <w:szCs w:val="24"/>
                <w:lang w:val="sq-AL"/>
              </w:rPr>
              <w:t xml:space="preserve">     vjetore</w:t>
            </w:r>
          </w:p>
        </w:tc>
        <w:tc>
          <w:tcPr>
            <w:tcW w:w="1260" w:type="dxa"/>
            <w:tcBorders>
              <w:top w:val="single" w:sz="4" w:space="0" w:color="000000"/>
              <w:left w:val="single" w:sz="4" w:space="0" w:color="000000"/>
              <w:bottom w:val="single" w:sz="4" w:space="0" w:color="000000"/>
              <w:right w:val="nil"/>
            </w:tcBorders>
            <w:hideMark/>
          </w:tcPr>
          <w:p w:rsidR="00D86DED" w:rsidRPr="00B52FBC" w:rsidRDefault="00D86DED" w:rsidP="005F013A">
            <w:pPr>
              <w:snapToGrid w:val="0"/>
              <w:spacing w:after="0" w:line="240" w:lineRule="auto"/>
              <w:jc w:val="both"/>
              <w:rPr>
                <w:rFonts w:ascii="Times New Roman" w:hAnsi="Times New Roman"/>
                <w:b/>
                <w:color w:val="000000"/>
                <w:sz w:val="24"/>
                <w:szCs w:val="24"/>
                <w:lang w:val="sq-AL" w:eastAsia="mk-MK"/>
              </w:rPr>
            </w:pPr>
            <w:r>
              <w:rPr>
                <w:rFonts w:ascii="Times New Roman" w:hAnsi="Times New Roman"/>
                <w:b/>
                <w:color w:val="000000"/>
                <w:sz w:val="24"/>
                <w:szCs w:val="24"/>
                <w:lang w:val="sq-AL"/>
              </w:rPr>
              <w:t xml:space="preserve">   Gjithsej</w:t>
            </w:r>
          </w:p>
        </w:tc>
        <w:tc>
          <w:tcPr>
            <w:tcW w:w="1080" w:type="dxa"/>
            <w:tcBorders>
              <w:top w:val="single" w:sz="4" w:space="0" w:color="000000"/>
              <w:left w:val="single" w:sz="4" w:space="0" w:color="000000"/>
              <w:bottom w:val="single" w:sz="4" w:space="0" w:color="000000"/>
              <w:right w:val="nil"/>
            </w:tcBorders>
          </w:tcPr>
          <w:p w:rsidR="00D86DED" w:rsidRPr="00D86DED" w:rsidRDefault="00D86DED" w:rsidP="005F013A">
            <w:pPr>
              <w:snapToGrid w:val="0"/>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 xml:space="preserve">   1</w:t>
            </w:r>
          </w:p>
        </w:tc>
        <w:tc>
          <w:tcPr>
            <w:tcW w:w="900" w:type="dxa"/>
            <w:tcBorders>
              <w:top w:val="single" w:sz="4" w:space="0" w:color="000000"/>
              <w:left w:val="single" w:sz="4" w:space="0" w:color="000000"/>
              <w:bottom w:val="single" w:sz="4" w:space="0" w:color="000000"/>
              <w:right w:val="single" w:sz="4" w:space="0" w:color="000000"/>
            </w:tcBorders>
          </w:tcPr>
          <w:p w:rsidR="00D86DED" w:rsidRPr="00D86DED" w:rsidRDefault="00D86DED" w:rsidP="005F013A">
            <w:pPr>
              <w:snapToGrid w:val="0"/>
              <w:spacing w:after="0" w:line="240" w:lineRule="auto"/>
              <w:jc w:val="both"/>
              <w:rPr>
                <w:rFonts w:ascii="Times New Roman" w:hAnsi="Times New Roman"/>
                <w:b/>
                <w:color w:val="000000"/>
                <w:sz w:val="24"/>
                <w:szCs w:val="24"/>
                <w:lang w:val="sq-AL" w:eastAsia="mk-MK"/>
              </w:rPr>
            </w:pPr>
            <w:r>
              <w:rPr>
                <w:rFonts w:ascii="Times New Roman" w:hAnsi="Times New Roman"/>
                <w:b/>
                <w:color w:val="000000"/>
                <w:sz w:val="24"/>
                <w:szCs w:val="24"/>
                <w:lang w:val="sq-AL" w:eastAsia="mk-MK"/>
              </w:rPr>
              <w:t xml:space="preserve">    2</w:t>
            </w:r>
          </w:p>
        </w:tc>
        <w:tc>
          <w:tcPr>
            <w:tcW w:w="810" w:type="dxa"/>
            <w:tcBorders>
              <w:top w:val="single" w:sz="4" w:space="0" w:color="000000"/>
              <w:left w:val="single" w:sz="4" w:space="0" w:color="000000"/>
              <w:bottom w:val="single" w:sz="4" w:space="0" w:color="000000"/>
              <w:right w:val="single" w:sz="4" w:space="0" w:color="000000"/>
            </w:tcBorders>
          </w:tcPr>
          <w:p w:rsidR="00D86DED" w:rsidRPr="00D86DED" w:rsidRDefault="00D86DED" w:rsidP="005F013A">
            <w:pPr>
              <w:snapToGrid w:val="0"/>
              <w:spacing w:after="0" w:line="240" w:lineRule="auto"/>
              <w:jc w:val="both"/>
              <w:rPr>
                <w:rFonts w:ascii="Times New Roman" w:hAnsi="Times New Roman"/>
                <w:b/>
                <w:color w:val="000000"/>
                <w:sz w:val="24"/>
                <w:szCs w:val="24"/>
                <w:lang w:val="sq-AL" w:eastAsia="mk-MK"/>
              </w:rPr>
            </w:pPr>
            <w:r>
              <w:rPr>
                <w:rFonts w:ascii="Times New Roman" w:hAnsi="Times New Roman"/>
                <w:b/>
                <w:color w:val="000000"/>
                <w:sz w:val="24"/>
                <w:szCs w:val="24"/>
                <w:lang w:val="sq-AL" w:eastAsia="mk-MK"/>
              </w:rPr>
              <w:t xml:space="preserve">  3</w:t>
            </w:r>
          </w:p>
        </w:tc>
        <w:tc>
          <w:tcPr>
            <w:tcW w:w="810" w:type="dxa"/>
            <w:tcBorders>
              <w:top w:val="single" w:sz="4" w:space="0" w:color="000000"/>
              <w:left w:val="single" w:sz="4" w:space="0" w:color="000000"/>
              <w:bottom w:val="single" w:sz="4" w:space="0" w:color="000000"/>
              <w:right w:val="single" w:sz="4" w:space="0" w:color="000000"/>
            </w:tcBorders>
          </w:tcPr>
          <w:p w:rsidR="00D86DED" w:rsidRPr="00D86DED" w:rsidRDefault="00D86DED" w:rsidP="005F013A">
            <w:pPr>
              <w:snapToGrid w:val="0"/>
              <w:spacing w:after="0" w:line="240" w:lineRule="auto"/>
              <w:jc w:val="both"/>
              <w:rPr>
                <w:rFonts w:ascii="Times New Roman" w:hAnsi="Times New Roman"/>
                <w:b/>
                <w:color w:val="000000"/>
                <w:sz w:val="24"/>
                <w:szCs w:val="24"/>
                <w:lang w:val="sq-AL" w:eastAsia="mk-MK"/>
              </w:rPr>
            </w:pPr>
            <w:r>
              <w:rPr>
                <w:rFonts w:ascii="Times New Roman" w:hAnsi="Times New Roman"/>
                <w:b/>
                <w:color w:val="000000"/>
                <w:sz w:val="24"/>
                <w:szCs w:val="24"/>
                <w:lang w:val="sq-AL" w:eastAsia="mk-MK"/>
              </w:rPr>
              <w:t xml:space="preserve">  4</w:t>
            </w:r>
          </w:p>
        </w:tc>
        <w:tc>
          <w:tcPr>
            <w:tcW w:w="990" w:type="dxa"/>
            <w:tcBorders>
              <w:top w:val="single" w:sz="4" w:space="0" w:color="000000"/>
              <w:left w:val="single" w:sz="4" w:space="0" w:color="000000"/>
              <w:bottom w:val="single" w:sz="4" w:space="0" w:color="000000"/>
              <w:right w:val="single" w:sz="4" w:space="0" w:color="000000"/>
            </w:tcBorders>
          </w:tcPr>
          <w:p w:rsidR="00D86DED" w:rsidRPr="00D86DED" w:rsidRDefault="00D86DED" w:rsidP="005F013A">
            <w:pPr>
              <w:snapToGrid w:val="0"/>
              <w:spacing w:after="0" w:line="240" w:lineRule="auto"/>
              <w:jc w:val="both"/>
              <w:rPr>
                <w:rFonts w:ascii="Times New Roman" w:hAnsi="Times New Roman"/>
                <w:b/>
                <w:color w:val="000000"/>
                <w:sz w:val="24"/>
                <w:szCs w:val="24"/>
                <w:lang w:val="sq-AL" w:eastAsia="mk-MK"/>
              </w:rPr>
            </w:pPr>
            <w:r>
              <w:rPr>
                <w:rFonts w:ascii="Times New Roman" w:hAnsi="Times New Roman"/>
                <w:b/>
                <w:color w:val="000000"/>
                <w:sz w:val="24"/>
                <w:szCs w:val="24"/>
                <w:lang w:val="sq-AL" w:eastAsia="mk-MK"/>
              </w:rPr>
              <w:t xml:space="preserve">  5</w:t>
            </w:r>
          </w:p>
        </w:tc>
        <w:tc>
          <w:tcPr>
            <w:tcW w:w="3006" w:type="dxa"/>
            <w:tcBorders>
              <w:top w:val="single" w:sz="4" w:space="0" w:color="000000"/>
              <w:left w:val="single" w:sz="4" w:space="0" w:color="000000"/>
              <w:bottom w:val="single" w:sz="4" w:space="0" w:color="000000"/>
              <w:right w:val="single" w:sz="4" w:space="0" w:color="000000"/>
            </w:tcBorders>
          </w:tcPr>
          <w:p w:rsidR="00D86DED" w:rsidRDefault="00D86DED" w:rsidP="005F013A">
            <w:pPr>
              <w:snapToGrid w:val="0"/>
              <w:spacing w:after="0" w:line="240" w:lineRule="auto"/>
              <w:jc w:val="both"/>
              <w:rPr>
                <w:rFonts w:ascii="Times New Roman" w:hAnsi="Times New Roman"/>
                <w:b/>
                <w:color w:val="000000"/>
                <w:sz w:val="24"/>
                <w:szCs w:val="24"/>
                <w:lang w:eastAsia="mk-MK"/>
              </w:rPr>
            </w:pPr>
          </w:p>
        </w:tc>
      </w:tr>
      <w:tr w:rsidR="005F013A" w:rsidTr="00F21F01">
        <w:tc>
          <w:tcPr>
            <w:tcW w:w="3448" w:type="dxa"/>
            <w:tcBorders>
              <w:top w:val="single" w:sz="4" w:space="0" w:color="000000"/>
              <w:left w:val="single" w:sz="4" w:space="0" w:color="000000"/>
              <w:bottom w:val="single" w:sz="4" w:space="0" w:color="000000"/>
              <w:right w:val="nil"/>
            </w:tcBorders>
          </w:tcPr>
          <w:p w:rsidR="00D86DED" w:rsidRPr="00B52FBC" w:rsidRDefault="00D86DED" w:rsidP="005F013A">
            <w:pPr>
              <w:snapToGrid w:val="0"/>
              <w:spacing w:after="0" w:line="240" w:lineRule="auto"/>
              <w:jc w:val="both"/>
              <w:rPr>
                <w:rFonts w:ascii="Times New Roman" w:hAnsi="Times New Roman" w:cs="Times New Roman"/>
                <w:color w:val="000000"/>
                <w:sz w:val="24"/>
                <w:szCs w:val="24"/>
                <w:lang w:val="sq-AL" w:eastAsia="mk-MK"/>
              </w:rPr>
            </w:pPr>
            <w:r>
              <w:rPr>
                <w:rFonts w:ascii="Times New Roman" w:hAnsi="Times New Roman"/>
                <w:color w:val="000000"/>
                <w:sz w:val="24"/>
                <w:szCs w:val="24"/>
                <w:lang w:val="sq-AL"/>
              </w:rPr>
              <w:t xml:space="preserve">Gjuhë maqedone </w:t>
            </w:r>
          </w:p>
          <w:p w:rsidR="00D86DED" w:rsidRPr="00B52FBC"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Matematikë</w:t>
            </w:r>
          </w:p>
          <w:p w:rsidR="00D86DED"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Gjuhë angleze </w:t>
            </w:r>
          </w:p>
          <w:p w:rsidR="00E5571C" w:rsidRPr="00B52FBC" w:rsidRDefault="00E5571C"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Gjuhë frenge</w:t>
            </w:r>
          </w:p>
          <w:p w:rsidR="00D86DED" w:rsidRPr="00B52FBC"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Arsim teknik</w:t>
            </w:r>
            <w:r w:rsidR="00E5571C">
              <w:rPr>
                <w:rFonts w:ascii="Times New Roman" w:hAnsi="Times New Roman"/>
                <w:color w:val="000000"/>
                <w:sz w:val="24"/>
                <w:szCs w:val="24"/>
                <w:lang w:val="sq-AL"/>
              </w:rPr>
              <w:t xml:space="preserve"> dhe informatikë</w:t>
            </w:r>
          </w:p>
          <w:p w:rsidR="00D86DED" w:rsidRPr="00B52FBC"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AFSH</w:t>
            </w:r>
          </w:p>
          <w:p w:rsidR="00D86DED" w:rsidRPr="00B52FBC"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Arsim muzikor</w:t>
            </w:r>
          </w:p>
          <w:p w:rsidR="00D86DED" w:rsidRPr="00B52FBC" w:rsidRDefault="0029093B"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Arsim figurativ</w:t>
            </w:r>
          </w:p>
          <w:p w:rsidR="00D86DED" w:rsidRPr="00B52FBC"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Histori </w:t>
            </w:r>
            <w:r w:rsidR="00E5571C">
              <w:rPr>
                <w:rFonts w:ascii="Times New Roman" w:hAnsi="Times New Roman"/>
                <w:color w:val="000000"/>
                <w:sz w:val="24"/>
                <w:szCs w:val="24"/>
                <w:lang w:val="sq-AL"/>
              </w:rPr>
              <w:t>dhe shoqëri</w:t>
            </w:r>
          </w:p>
          <w:p w:rsidR="00D86DED" w:rsidRPr="00510C98"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Shkenca natyrore </w:t>
            </w:r>
          </w:p>
          <w:p w:rsidR="00D86DED" w:rsidRPr="00510C98"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Gjuhë shqipe</w:t>
            </w:r>
          </w:p>
          <w:p w:rsidR="00D86DED" w:rsidRDefault="00D86DED" w:rsidP="004C7FF8">
            <w:pPr>
              <w:spacing w:after="0" w:line="240" w:lineRule="auto"/>
              <w:ind w:left="-78" w:right="204"/>
              <w:jc w:val="both"/>
              <w:rPr>
                <w:rFonts w:ascii="Times New Roman" w:hAnsi="Times New Roman"/>
                <w:color w:val="000000"/>
                <w:sz w:val="24"/>
                <w:szCs w:val="24"/>
                <w:lang w:val="sq-AL"/>
              </w:rPr>
            </w:pPr>
            <w:r>
              <w:rPr>
                <w:rFonts w:ascii="Times New Roman" w:hAnsi="Times New Roman"/>
                <w:color w:val="000000"/>
                <w:sz w:val="24"/>
                <w:szCs w:val="24"/>
              </w:rPr>
              <w:t xml:space="preserve"> </w:t>
            </w:r>
            <w:r w:rsidR="009811F0">
              <w:rPr>
                <w:rFonts w:ascii="Times New Roman" w:hAnsi="Times New Roman"/>
                <w:color w:val="000000"/>
                <w:sz w:val="24"/>
                <w:szCs w:val="24"/>
                <w:lang w:val="sq-AL"/>
              </w:rPr>
              <w:t xml:space="preserve">Gjuhë maqedone për </w:t>
            </w:r>
            <w:r>
              <w:rPr>
                <w:rFonts w:ascii="Times New Roman" w:hAnsi="Times New Roman"/>
                <w:color w:val="000000"/>
                <w:sz w:val="24"/>
                <w:szCs w:val="24"/>
                <w:lang w:val="sq-AL"/>
              </w:rPr>
              <w:t>bashkësit tjera</w:t>
            </w:r>
          </w:p>
          <w:p w:rsidR="00D86DED" w:rsidRDefault="00E5571C"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Lëndë të lira zgjedhore</w:t>
            </w:r>
          </w:p>
          <w:p w:rsidR="00E5571C" w:rsidRDefault="0029093B"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O</w:t>
            </w:r>
            <w:r w:rsidR="00E5571C">
              <w:rPr>
                <w:rFonts w:ascii="Times New Roman" w:hAnsi="Times New Roman"/>
                <w:color w:val="000000"/>
                <w:sz w:val="24"/>
                <w:szCs w:val="24"/>
                <w:lang w:val="sq-AL"/>
              </w:rPr>
              <w:t>ra e bashkësisë të klasës</w:t>
            </w:r>
          </w:p>
          <w:p w:rsidR="00E5571C" w:rsidRPr="006D62AF" w:rsidRDefault="0029093B"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Gjuhë gjermane</w:t>
            </w:r>
          </w:p>
          <w:p w:rsidR="00D86DED" w:rsidRDefault="00D86DED" w:rsidP="005F013A">
            <w:pPr>
              <w:spacing w:after="0" w:line="240" w:lineRule="auto"/>
              <w:jc w:val="both"/>
              <w:rPr>
                <w:rFonts w:ascii="Times New Roman" w:hAnsi="Times New Roman"/>
                <w:color w:val="000000"/>
                <w:sz w:val="24"/>
                <w:szCs w:val="24"/>
              </w:rPr>
            </w:pPr>
          </w:p>
          <w:p w:rsidR="00D86DED" w:rsidRDefault="00D86DED" w:rsidP="005F013A">
            <w:pPr>
              <w:spacing w:after="0" w:line="240" w:lineRule="auto"/>
              <w:jc w:val="both"/>
              <w:rPr>
                <w:rFonts w:ascii="Times New Roman" w:hAnsi="Times New Roman"/>
                <w:color w:val="000000"/>
                <w:sz w:val="24"/>
                <w:szCs w:val="24"/>
                <w:lang w:eastAsia="mk-MK"/>
              </w:rPr>
            </w:pPr>
          </w:p>
        </w:tc>
        <w:tc>
          <w:tcPr>
            <w:tcW w:w="810" w:type="dxa"/>
            <w:tcBorders>
              <w:top w:val="single" w:sz="4" w:space="0" w:color="000000"/>
              <w:left w:val="single" w:sz="4" w:space="0" w:color="000000"/>
              <w:bottom w:val="single" w:sz="4" w:space="0" w:color="000000"/>
              <w:right w:val="nil"/>
            </w:tcBorders>
            <w:hideMark/>
          </w:tcPr>
          <w:p w:rsidR="00D86DED" w:rsidRDefault="00D86DED" w:rsidP="005F013A">
            <w:pPr>
              <w:snapToGrid w:val="0"/>
              <w:spacing w:after="0" w:line="240" w:lineRule="auto"/>
              <w:jc w:val="center"/>
              <w:rPr>
                <w:rFonts w:ascii="Times New Roman" w:hAnsi="Times New Roman"/>
                <w:color w:val="000000"/>
                <w:sz w:val="24"/>
                <w:szCs w:val="24"/>
                <w:lang w:val="en-US" w:eastAsia="mk-MK"/>
              </w:rPr>
            </w:pPr>
            <w:r>
              <w:rPr>
                <w:rFonts w:ascii="Times New Roman" w:hAnsi="Times New Roman"/>
                <w:color w:val="000000"/>
                <w:sz w:val="24"/>
                <w:szCs w:val="24"/>
                <w:lang w:val="en-US"/>
              </w:rPr>
              <w:t>VI</w:t>
            </w:r>
          </w:p>
        </w:tc>
        <w:tc>
          <w:tcPr>
            <w:tcW w:w="1080" w:type="dxa"/>
            <w:tcBorders>
              <w:top w:val="single" w:sz="4" w:space="0" w:color="000000"/>
              <w:left w:val="single" w:sz="4" w:space="0" w:color="000000"/>
              <w:bottom w:val="single" w:sz="4" w:space="0" w:color="000000"/>
              <w:right w:val="nil"/>
            </w:tcBorders>
          </w:tcPr>
          <w:p w:rsidR="0029093B" w:rsidRPr="0029093B" w:rsidRDefault="0029093B" w:rsidP="0029093B">
            <w:pPr>
              <w:suppressAutoHyphens w:val="0"/>
              <w:spacing w:after="0" w:line="240" w:lineRule="auto"/>
              <w:jc w:val="center"/>
              <w:rPr>
                <w:rFonts w:ascii="Times New Roman" w:hAnsi="Times New Roman" w:cs="Times New Roman"/>
                <w:sz w:val="24"/>
                <w:szCs w:val="24"/>
                <w:lang w:val="sq-AL" w:eastAsia="en-US"/>
              </w:rPr>
            </w:pPr>
            <w:r w:rsidRPr="0029093B">
              <w:rPr>
                <w:rFonts w:ascii="Times New Roman" w:hAnsi="Times New Roman" w:cs="Times New Roman"/>
                <w:sz w:val="24"/>
                <w:szCs w:val="24"/>
                <w:lang w:eastAsia="en-US"/>
              </w:rPr>
              <w:t>4</w:t>
            </w:r>
          </w:p>
          <w:p w:rsidR="0029093B" w:rsidRPr="0029093B" w:rsidRDefault="0029093B" w:rsidP="0029093B">
            <w:pPr>
              <w:suppressAutoHyphens w:val="0"/>
              <w:spacing w:after="0" w:line="240" w:lineRule="auto"/>
              <w:jc w:val="center"/>
              <w:rPr>
                <w:rFonts w:ascii="Times New Roman" w:hAnsi="Times New Roman" w:cs="Times New Roman"/>
                <w:sz w:val="24"/>
                <w:szCs w:val="24"/>
                <w:lang w:eastAsia="en-US"/>
              </w:rPr>
            </w:pPr>
            <w:r w:rsidRPr="0029093B">
              <w:rPr>
                <w:rFonts w:ascii="Times New Roman" w:hAnsi="Times New Roman" w:cs="Times New Roman"/>
                <w:sz w:val="24"/>
                <w:szCs w:val="24"/>
                <w:lang w:eastAsia="en-US"/>
              </w:rPr>
              <w:t>5</w:t>
            </w:r>
          </w:p>
          <w:p w:rsidR="0029093B" w:rsidRPr="0029093B" w:rsidRDefault="0029093B" w:rsidP="0029093B">
            <w:pPr>
              <w:suppressAutoHyphens w:val="0"/>
              <w:spacing w:after="0" w:line="240" w:lineRule="auto"/>
              <w:jc w:val="center"/>
              <w:rPr>
                <w:rFonts w:ascii="Times New Roman" w:hAnsi="Times New Roman" w:cs="Times New Roman"/>
                <w:sz w:val="24"/>
                <w:szCs w:val="24"/>
                <w:lang w:eastAsia="en-US"/>
              </w:rPr>
            </w:pPr>
            <w:r w:rsidRPr="0029093B">
              <w:rPr>
                <w:rFonts w:ascii="Times New Roman" w:hAnsi="Times New Roman" w:cs="Times New Roman"/>
                <w:sz w:val="24"/>
                <w:szCs w:val="24"/>
                <w:lang w:eastAsia="en-US"/>
              </w:rPr>
              <w:t>3</w:t>
            </w:r>
          </w:p>
          <w:p w:rsidR="0029093B" w:rsidRPr="0029093B" w:rsidRDefault="0029093B" w:rsidP="0029093B">
            <w:pPr>
              <w:suppressAutoHyphens w:val="0"/>
              <w:spacing w:after="0" w:line="240" w:lineRule="auto"/>
              <w:jc w:val="center"/>
              <w:rPr>
                <w:rFonts w:ascii="Times New Roman" w:hAnsi="Times New Roman" w:cs="Times New Roman"/>
                <w:sz w:val="24"/>
                <w:szCs w:val="24"/>
                <w:lang w:eastAsia="en-US"/>
              </w:rPr>
            </w:pPr>
            <w:r w:rsidRPr="0029093B">
              <w:rPr>
                <w:rFonts w:ascii="Times New Roman" w:hAnsi="Times New Roman" w:cs="Times New Roman"/>
                <w:sz w:val="24"/>
                <w:szCs w:val="24"/>
                <w:lang w:eastAsia="en-US"/>
              </w:rPr>
              <w:t>2</w:t>
            </w:r>
          </w:p>
          <w:p w:rsidR="0029093B" w:rsidRPr="0029093B" w:rsidRDefault="0029093B" w:rsidP="0029093B">
            <w:pPr>
              <w:suppressAutoHyphens w:val="0"/>
              <w:spacing w:after="0" w:line="240" w:lineRule="auto"/>
              <w:jc w:val="center"/>
              <w:rPr>
                <w:rFonts w:ascii="Times New Roman" w:hAnsi="Times New Roman" w:cs="Times New Roman"/>
                <w:sz w:val="24"/>
                <w:szCs w:val="24"/>
                <w:lang w:val="sq-AL" w:eastAsia="en-US"/>
              </w:rPr>
            </w:pPr>
            <w:r w:rsidRPr="0029093B">
              <w:rPr>
                <w:rFonts w:ascii="Times New Roman" w:hAnsi="Times New Roman" w:cs="Times New Roman"/>
                <w:sz w:val="24"/>
                <w:szCs w:val="24"/>
                <w:lang w:eastAsia="en-US"/>
              </w:rPr>
              <w:t>2</w:t>
            </w:r>
          </w:p>
          <w:p w:rsidR="0029093B" w:rsidRPr="0029093B" w:rsidRDefault="0029093B" w:rsidP="0029093B">
            <w:pPr>
              <w:suppressAutoHyphens w:val="0"/>
              <w:spacing w:after="0" w:line="240" w:lineRule="auto"/>
              <w:jc w:val="center"/>
              <w:rPr>
                <w:rFonts w:ascii="Times New Roman" w:hAnsi="Times New Roman" w:cs="Times New Roman"/>
                <w:sz w:val="24"/>
                <w:szCs w:val="24"/>
                <w:lang w:eastAsia="en-US"/>
              </w:rPr>
            </w:pPr>
            <w:r w:rsidRPr="0029093B">
              <w:rPr>
                <w:rFonts w:ascii="Times New Roman" w:hAnsi="Times New Roman" w:cs="Times New Roman"/>
                <w:sz w:val="24"/>
                <w:szCs w:val="24"/>
                <w:lang w:eastAsia="en-US"/>
              </w:rPr>
              <w:t>3</w:t>
            </w:r>
          </w:p>
          <w:p w:rsidR="0029093B" w:rsidRPr="0029093B" w:rsidRDefault="0029093B" w:rsidP="0029093B">
            <w:pPr>
              <w:suppressAutoHyphens w:val="0"/>
              <w:spacing w:after="0" w:line="240" w:lineRule="auto"/>
              <w:jc w:val="center"/>
              <w:rPr>
                <w:rFonts w:ascii="Times New Roman" w:hAnsi="Times New Roman" w:cs="Times New Roman"/>
                <w:sz w:val="24"/>
                <w:szCs w:val="24"/>
                <w:lang w:eastAsia="en-US"/>
              </w:rPr>
            </w:pPr>
            <w:r w:rsidRPr="0029093B">
              <w:rPr>
                <w:rFonts w:ascii="Times New Roman" w:hAnsi="Times New Roman" w:cs="Times New Roman"/>
                <w:sz w:val="24"/>
                <w:szCs w:val="24"/>
                <w:lang w:eastAsia="en-US"/>
              </w:rPr>
              <w:t>1</w:t>
            </w:r>
          </w:p>
          <w:p w:rsidR="0029093B" w:rsidRPr="0029093B" w:rsidRDefault="0029093B" w:rsidP="0029093B">
            <w:pPr>
              <w:suppressAutoHyphens w:val="0"/>
              <w:spacing w:after="0" w:line="240" w:lineRule="auto"/>
              <w:jc w:val="center"/>
              <w:rPr>
                <w:rFonts w:ascii="Times New Roman" w:hAnsi="Times New Roman" w:cs="Times New Roman"/>
                <w:sz w:val="24"/>
                <w:szCs w:val="24"/>
                <w:lang w:val="sq-AL" w:eastAsia="en-US"/>
              </w:rPr>
            </w:pPr>
            <w:r w:rsidRPr="0029093B">
              <w:rPr>
                <w:rFonts w:ascii="Times New Roman" w:hAnsi="Times New Roman" w:cs="Times New Roman"/>
                <w:sz w:val="24"/>
                <w:szCs w:val="24"/>
                <w:lang w:eastAsia="en-US"/>
              </w:rPr>
              <w:t>1</w:t>
            </w:r>
          </w:p>
          <w:p w:rsidR="0029093B" w:rsidRPr="0029093B" w:rsidRDefault="0029093B" w:rsidP="0029093B">
            <w:pPr>
              <w:suppressAutoHyphens w:val="0"/>
              <w:spacing w:after="0" w:line="240" w:lineRule="auto"/>
              <w:jc w:val="center"/>
              <w:rPr>
                <w:rFonts w:ascii="Times New Roman" w:hAnsi="Times New Roman" w:cs="Times New Roman"/>
                <w:sz w:val="24"/>
                <w:szCs w:val="24"/>
                <w:lang w:eastAsia="en-US"/>
              </w:rPr>
            </w:pPr>
            <w:r w:rsidRPr="0029093B">
              <w:rPr>
                <w:rFonts w:ascii="Times New Roman" w:hAnsi="Times New Roman" w:cs="Times New Roman"/>
                <w:sz w:val="24"/>
                <w:szCs w:val="24"/>
                <w:lang w:eastAsia="en-US"/>
              </w:rPr>
              <w:t>3</w:t>
            </w:r>
          </w:p>
          <w:p w:rsidR="0029093B" w:rsidRPr="0029093B" w:rsidRDefault="0029093B" w:rsidP="0029093B">
            <w:pPr>
              <w:suppressAutoHyphens w:val="0"/>
              <w:spacing w:after="0" w:line="240" w:lineRule="auto"/>
              <w:jc w:val="center"/>
              <w:rPr>
                <w:rFonts w:ascii="Times New Roman" w:hAnsi="Times New Roman" w:cs="Times New Roman"/>
                <w:sz w:val="24"/>
                <w:szCs w:val="24"/>
                <w:lang w:val="sq-AL" w:eastAsia="en-US"/>
              </w:rPr>
            </w:pPr>
            <w:r w:rsidRPr="0029093B">
              <w:rPr>
                <w:rFonts w:ascii="Times New Roman" w:hAnsi="Times New Roman" w:cs="Times New Roman"/>
                <w:sz w:val="24"/>
                <w:szCs w:val="24"/>
                <w:lang w:eastAsia="en-US"/>
              </w:rPr>
              <w:t>3</w:t>
            </w:r>
          </w:p>
          <w:p w:rsidR="0029093B" w:rsidRPr="0029093B" w:rsidRDefault="0029093B" w:rsidP="0029093B">
            <w:pPr>
              <w:suppressAutoHyphens w:val="0"/>
              <w:spacing w:after="0" w:line="240" w:lineRule="auto"/>
              <w:jc w:val="center"/>
              <w:rPr>
                <w:rFonts w:ascii="Times New Roman" w:hAnsi="Times New Roman" w:cs="Times New Roman"/>
                <w:sz w:val="24"/>
                <w:szCs w:val="24"/>
                <w:lang w:eastAsia="en-US"/>
              </w:rPr>
            </w:pPr>
            <w:r w:rsidRPr="0029093B">
              <w:rPr>
                <w:rFonts w:ascii="Times New Roman" w:hAnsi="Times New Roman" w:cs="Times New Roman"/>
                <w:sz w:val="24"/>
                <w:szCs w:val="24"/>
                <w:lang w:eastAsia="en-US"/>
              </w:rPr>
              <w:t>4</w:t>
            </w:r>
          </w:p>
          <w:p w:rsidR="0029093B" w:rsidRDefault="0029093B" w:rsidP="0029093B">
            <w:pPr>
              <w:suppressAutoHyphens w:val="0"/>
              <w:spacing w:after="0" w:line="240" w:lineRule="auto"/>
              <w:jc w:val="center"/>
              <w:rPr>
                <w:rFonts w:ascii="Times New Roman" w:hAnsi="Times New Roman" w:cs="Times New Roman"/>
                <w:sz w:val="24"/>
                <w:szCs w:val="24"/>
                <w:lang w:val="sq-AL" w:eastAsia="en-US"/>
              </w:rPr>
            </w:pPr>
            <w:r w:rsidRPr="0029093B">
              <w:rPr>
                <w:rFonts w:ascii="Times New Roman" w:hAnsi="Times New Roman" w:cs="Times New Roman"/>
                <w:sz w:val="24"/>
                <w:szCs w:val="24"/>
                <w:lang w:eastAsia="en-US"/>
              </w:rPr>
              <w:t>2</w:t>
            </w:r>
          </w:p>
          <w:p w:rsidR="0029093B" w:rsidRPr="0029093B" w:rsidRDefault="0029093B" w:rsidP="0029093B">
            <w:pPr>
              <w:suppressAutoHyphens w:val="0"/>
              <w:spacing w:after="0" w:line="240" w:lineRule="auto"/>
              <w:jc w:val="center"/>
              <w:rPr>
                <w:rFonts w:ascii="Times New Roman" w:hAnsi="Times New Roman" w:cs="Times New Roman"/>
                <w:sz w:val="24"/>
                <w:szCs w:val="24"/>
                <w:lang w:val="sq-AL" w:eastAsia="en-US"/>
              </w:rPr>
            </w:pPr>
          </w:p>
          <w:p w:rsidR="0029093B" w:rsidRPr="0029093B" w:rsidRDefault="0029093B" w:rsidP="0029093B">
            <w:pPr>
              <w:suppressAutoHyphens w:val="0"/>
              <w:spacing w:after="0" w:line="240" w:lineRule="auto"/>
              <w:jc w:val="center"/>
              <w:rPr>
                <w:rFonts w:ascii="Times New Roman" w:hAnsi="Times New Roman" w:cs="Times New Roman"/>
                <w:sz w:val="24"/>
                <w:szCs w:val="24"/>
                <w:lang w:val="sq-AL" w:eastAsia="en-US"/>
              </w:rPr>
            </w:pPr>
            <w:r w:rsidRPr="0029093B">
              <w:rPr>
                <w:rFonts w:ascii="Times New Roman" w:hAnsi="Times New Roman" w:cs="Times New Roman"/>
                <w:sz w:val="24"/>
                <w:szCs w:val="24"/>
                <w:lang w:eastAsia="en-US"/>
              </w:rPr>
              <w:t>2</w:t>
            </w:r>
          </w:p>
          <w:p w:rsidR="0029093B" w:rsidRPr="0029093B" w:rsidRDefault="0029093B" w:rsidP="0029093B">
            <w:pPr>
              <w:suppressAutoHyphens w:val="0"/>
              <w:spacing w:after="0" w:line="240" w:lineRule="auto"/>
              <w:jc w:val="center"/>
              <w:rPr>
                <w:rFonts w:ascii="Times New Roman" w:hAnsi="Times New Roman" w:cs="Times New Roman"/>
                <w:sz w:val="24"/>
                <w:szCs w:val="24"/>
                <w:lang w:val="sq-AL" w:eastAsia="en-US"/>
              </w:rPr>
            </w:pPr>
            <w:r w:rsidRPr="0029093B">
              <w:rPr>
                <w:rFonts w:ascii="Times New Roman" w:hAnsi="Times New Roman" w:cs="Times New Roman"/>
                <w:sz w:val="24"/>
                <w:szCs w:val="24"/>
                <w:lang w:eastAsia="en-US"/>
              </w:rPr>
              <w:t>1</w:t>
            </w:r>
          </w:p>
          <w:p w:rsidR="0029093B" w:rsidRPr="0029093B" w:rsidRDefault="0029093B" w:rsidP="0029093B">
            <w:pPr>
              <w:suppressAutoHyphens w:val="0"/>
              <w:spacing w:after="0" w:line="240" w:lineRule="auto"/>
              <w:jc w:val="center"/>
              <w:rPr>
                <w:rFonts w:ascii="Times New Roman" w:hAnsi="Times New Roman" w:cs="Times New Roman"/>
                <w:sz w:val="24"/>
                <w:szCs w:val="24"/>
                <w:lang w:eastAsia="en-US"/>
              </w:rPr>
            </w:pPr>
            <w:r w:rsidRPr="0029093B">
              <w:rPr>
                <w:rFonts w:ascii="Times New Roman" w:hAnsi="Times New Roman" w:cs="Times New Roman"/>
                <w:sz w:val="24"/>
                <w:szCs w:val="24"/>
                <w:lang w:eastAsia="en-US"/>
              </w:rPr>
              <w:t>2</w:t>
            </w:r>
          </w:p>
          <w:p w:rsidR="00D86DED" w:rsidRPr="006D62AF" w:rsidRDefault="00D86DED" w:rsidP="005F013A">
            <w:pPr>
              <w:spacing w:after="0" w:line="240" w:lineRule="auto"/>
              <w:jc w:val="center"/>
              <w:rPr>
                <w:rFonts w:ascii="Times New Roman" w:hAnsi="Times New Roman"/>
                <w:color w:val="000000"/>
                <w:sz w:val="24"/>
                <w:szCs w:val="24"/>
                <w:lang w:val="sq-AL" w:eastAsia="mk-MK"/>
              </w:rPr>
            </w:pPr>
          </w:p>
        </w:tc>
        <w:tc>
          <w:tcPr>
            <w:tcW w:w="1260" w:type="dxa"/>
            <w:tcBorders>
              <w:top w:val="single" w:sz="4" w:space="0" w:color="000000"/>
              <w:left w:val="single" w:sz="4" w:space="0" w:color="000000"/>
              <w:bottom w:val="single" w:sz="4" w:space="0" w:color="000000"/>
              <w:right w:val="nil"/>
            </w:tcBorders>
          </w:tcPr>
          <w:p w:rsidR="006E0C8D" w:rsidRPr="006E0C8D" w:rsidRDefault="006E0C8D" w:rsidP="006E0C8D">
            <w:pPr>
              <w:suppressAutoHyphens w:val="0"/>
              <w:spacing w:after="0" w:line="240" w:lineRule="auto"/>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144</w:t>
            </w:r>
          </w:p>
          <w:p w:rsidR="006E0C8D" w:rsidRPr="006E0C8D" w:rsidRDefault="006E0C8D" w:rsidP="006E0C8D">
            <w:pPr>
              <w:suppressAutoHyphens w:val="0"/>
              <w:spacing w:after="0" w:line="240" w:lineRule="auto"/>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180</w:t>
            </w:r>
          </w:p>
          <w:p w:rsidR="006E0C8D" w:rsidRPr="006E0C8D" w:rsidRDefault="006E0C8D" w:rsidP="006E0C8D">
            <w:pPr>
              <w:suppressAutoHyphens w:val="0"/>
              <w:spacing w:after="0" w:line="240" w:lineRule="auto"/>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108</w:t>
            </w:r>
          </w:p>
          <w:p w:rsidR="006E0C8D" w:rsidRPr="006E0C8D" w:rsidRDefault="006E0C8D" w:rsidP="006E0C8D">
            <w:pPr>
              <w:suppressAutoHyphens w:val="0"/>
              <w:spacing w:after="0" w:line="240" w:lineRule="auto"/>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72</w:t>
            </w:r>
          </w:p>
          <w:p w:rsidR="006E0C8D" w:rsidRPr="006E0C8D" w:rsidRDefault="006E0C8D" w:rsidP="006E0C8D">
            <w:pPr>
              <w:suppressAutoHyphens w:val="0"/>
              <w:spacing w:after="0" w:line="240" w:lineRule="auto"/>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72</w:t>
            </w:r>
          </w:p>
          <w:p w:rsidR="006E0C8D" w:rsidRPr="006E0C8D" w:rsidRDefault="006E0C8D" w:rsidP="006E0C8D">
            <w:pPr>
              <w:suppressAutoHyphens w:val="0"/>
              <w:spacing w:after="0" w:line="240" w:lineRule="auto"/>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108</w:t>
            </w:r>
          </w:p>
          <w:p w:rsidR="006E0C8D" w:rsidRPr="006E0C8D" w:rsidRDefault="006E0C8D" w:rsidP="006E0C8D">
            <w:pPr>
              <w:suppressAutoHyphens w:val="0"/>
              <w:spacing w:after="0" w:line="240" w:lineRule="auto"/>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36</w:t>
            </w:r>
          </w:p>
          <w:p w:rsidR="006E0C8D" w:rsidRPr="006E0C8D" w:rsidRDefault="006E0C8D" w:rsidP="006E0C8D">
            <w:pPr>
              <w:suppressAutoHyphens w:val="0"/>
              <w:spacing w:after="0" w:line="240" w:lineRule="auto"/>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36</w:t>
            </w:r>
          </w:p>
          <w:p w:rsidR="006E0C8D" w:rsidRPr="006E0C8D" w:rsidRDefault="006E0C8D" w:rsidP="006E0C8D">
            <w:pPr>
              <w:suppressAutoHyphens w:val="0"/>
              <w:spacing w:after="0" w:line="240" w:lineRule="auto"/>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108</w:t>
            </w:r>
          </w:p>
          <w:p w:rsidR="006E0C8D" w:rsidRPr="00BB0600" w:rsidRDefault="006E0C8D" w:rsidP="00BB0600">
            <w:pPr>
              <w:suppressAutoHyphens w:val="0"/>
              <w:spacing w:after="0" w:line="240" w:lineRule="auto"/>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108</w:t>
            </w:r>
          </w:p>
          <w:p w:rsidR="006E0C8D" w:rsidRPr="006E0C8D" w:rsidRDefault="006E0C8D" w:rsidP="006E0C8D">
            <w:pPr>
              <w:suppressAutoHyphens w:val="0"/>
              <w:spacing w:after="0" w:line="240" w:lineRule="auto"/>
              <w:jc w:val="center"/>
              <w:rPr>
                <w:rFonts w:ascii="Times New Roman" w:hAnsi="Times New Roman" w:cs="Times New Roman"/>
                <w:sz w:val="24"/>
                <w:szCs w:val="24"/>
                <w:lang w:eastAsia="en-US"/>
              </w:rPr>
            </w:pPr>
            <w:r w:rsidRPr="006E0C8D">
              <w:rPr>
                <w:rFonts w:ascii="Times New Roman" w:hAnsi="Times New Roman" w:cs="Times New Roman"/>
                <w:sz w:val="24"/>
                <w:szCs w:val="24"/>
                <w:lang w:eastAsia="en-US"/>
              </w:rPr>
              <w:t>144</w:t>
            </w:r>
          </w:p>
          <w:p w:rsidR="006E0C8D" w:rsidRDefault="006E0C8D" w:rsidP="006E0C8D">
            <w:pPr>
              <w:suppressAutoHyphens w:val="0"/>
              <w:spacing w:after="0" w:line="240" w:lineRule="auto"/>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72</w:t>
            </w:r>
          </w:p>
          <w:p w:rsidR="00BB0600" w:rsidRPr="00BB0600" w:rsidRDefault="00BB0600" w:rsidP="006E0C8D">
            <w:pPr>
              <w:suppressAutoHyphens w:val="0"/>
              <w:spacing w:after="0" w:line="240" w:lineRule="auto"/>
              <w:jc w:val="center"/>
              <w:rPr>
                <w:rFonts w:ascii="Times New Roman" w:hAnsi="Times New Roman" w:cs="Times New Roman"/>
                <w:sz w:val="24"/>
                <w:szCs w:val="24"/>
                <w:lang w:val="en-US" w:eastAsia="en-US"/>
              </w:rPr>
            </w:pPr>
          </w:p>
          <w:p w:rsidR="006E0C8D" w:rsidRPr="006E0C8D" w:rsidRDefault="006E0C8D" w:rsidP="006E0C8D">
            <w:pPr>
              <w:suppressAutoHyphens w:val="0"/>
              <w:spacing w:after="0" w:line="240" w:lineRule="auto"/>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72</w:t>
            </w:r>
          </w:p>
          <w:p w:rsidR="006E0C8D" w:rsidRPr="006E0C8D" w:rsidRDefault="006E0C8D" w:rsidP="006E0C8D">
            <w:pPr>
              <w:suppressAutoHyphens w:val="0"/>
              <w:spacing w:after="0" w:line="240" w:lineRule="auto"/>
              <w:jc w:val="center"/>
              <w:rPr>
                <w:rFonts w:ascii="Times New Roman" w:hAnsi="Times New Roman" w:cs="Times New Roman"/>
                <w:sz w:val="24"/>
                <w:szCs w:val="24"/>
                <w:lang w:val="en-US" w:eastAsia="en-US"/>
              </w:rPr>
            </w:pPr>
            <w:r w:rsidRPr="006E0C8D">
              <w:rPr>
                <w:rFonts w:ascii="Times New Roman" w:hAnsi="Times New Roman" w:cs="Times New Roman"/>
                <w:sz w:val="24"/>
                <w:szCs w:val="24"/>
                <w:lang w:eastAsia="en-US"/>
              </w:rPr>
              <w:t>36</w:t>
            </w:r>
          </w:p>
          <w:p w:rsidR="00D86DED" w:rsidRPr="006D62AF" w:rsidRDefault="006E0C8D" w:rsidP="006E0C8D">
            <w:pPr>
              <w:spacing w:after="0" w:line="240" w:lineRule="auto"/>
              <w:jc w:val="center"/>
              <w:rPr>
                <w:rFonts w:ascii="Times New Roman" w:hAnsi="Times New Roman"/>
                <w:color w:val="000000"/>
                <w:sz w:val="24"/>
                <w:szCs w:val="24"/>
                <w:lang w:val="sq-AL" w:eastAsia="mk-MK"/>
              </w:rPr>
            </w:pPr>
            <w:r w:rsidRPr="006E0C8D">
              <w:rPr>
                <w:rFonts w:ascii="Times New Roman" w:hAnsi="Times New Roman" w:cs="Times New Roman"/>
                <w:sz w:val="24"/>
                <w:szCs w:val="24"/>
                <w:lang w:eastAsia="en-US"/>
              </w:rPr>
              <w:t>72</w:t>
            </w:r>
          </w:p>
        </w:tc>
        <w:tc>
          <w:tcPr>
            <w:tcW w:w="1260" w:type="dxa"/>
            <w:tcBorders>
              <w:top w:val="single" w:sz="4" w:space="0" w:color="000000"/>
              <w:left w:val="single" w:sz="4" w:space="0" w:color="000000"/>
              <w:bottom w:val="single" w:sz="4" w:space="0" w:color="000000"/>
              <w:right w:val="nil"/>
            </w:tcBorders>
          </w:tcPr>
          <w:p w:rsidR="00BB0600" w:rsidRPr="00BB0600" w:rsidRDefault="00BB0600" w:rsidP="00BB0600">
            <w:pPr>
              <w:suppressAutoHyphens w:val="0"/>
              <w:spacing w:after="0" w:line="240" w:lineRule="auto"/>
              <w:jc w:val="center"/>
              <w:rPr>
                <w:rFonts w:ascii="Times New Roman" w:hAnsi="Times New Roman" w:cs="Times New Roman"/>
                <w:sz w:val="24"/>
                <w:szCs w:val="24"/>
                <w:lang w:val="en-US" w:eastAsia="en-US"/>
              </w:rPr>
            </w:pPr>
            <w:r w:rsidRPr="00BB0600">
              <w:rPr>
                <w:rFonts w:ascii="Times New Roman" w:hAnsi="Times New Roman" w:cs="Times New Roman"/>
                <w:sz w:val="24"/>
                <w:szCs w:val="24"/>
                <w:lang w:eastAsia="en-US"/>
              </w:rPr>
              <w:t>144</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180</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108</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72</w:t>
            </w:r>
          </w:p>
          <w:p w:rsidR="00BB0600" w:rsidRPr="00BB0600" w:rsidRDefault="00BB0600" w:rsidP="00BB0600">
            <w:pPr>
              <w:suppressAutoHyphens w:val="0"/>
              <w:spacing w:after="0" w:line="240" w:lineRule="auto"/>
              <w:jc w:val="center"/>
              <w:rPr>
                <w:rFonts w:ascii="Times New Roman" w:hAnsi="Times New Roman" w:cs="Times New Roman"/>
                <w:sz w:val="24"/>
                <w:szCs w:val="24"/>
                <w:lang w:val="en-US" w:eastAsia="en-US"/>
              </w:rPr>
            </w:pPr>
            <w:r w:rsidRPr="00BB0600">
              <w:rPr>
                <w:rFonts w:ascii="Times New Roman" w:hAnsi="Times New Roman" w:cs="Times New Roman"/>
                <w:sz w:val="24"/>
                <w:szCs w:val="24"/>
                <w:lang w:eastAsia="en-US"/>
              </w:rPr>
              <w:t>72</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108</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36</w:t>
            </w:r>
          </w:p>
          <w:p w:rsidR="00BB0600" w:rsidRPr="00BB0600" w:rsidRDefault="00BB0600" w:rsidP="00BB0600">
            <w:pPr>
              <w:suppressAutoHyphens w:val="0"/>
              <w:spacing w:after="0" w:line="240" w:lineRule="auto"/>
              <w:jc w:val="center"/>
              <w:rPr>
                <w:rFonts w:ascii="Times New Roman" w:hAnsi="Times New Roman" w:cs="Times New Roman"/>
                <w:sz w:val="24"/>
                <w:szCs w:val="24"/>
                <w:lang w:val="en-US" w:eastAsia="en-US"/>
              </w:rPr>
            </w:pPr>
            <w:r w:rsidRPr="00BB0600">
              <w:rPr>
                <w:rFonts w:ascii="Times New Roman" w:hAnsi="Times New Roman" w:cs="Times New Roman"/>
                <w:sz w:val="24"/>
                <w:szCs w:val="24"/>
                <w:lang w:eastAsia="en-US"/>
              </w:rPr>
              <w:t>36</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108</w:t>
            </w:r>
          </w:p>
          <w:p w:rsidR="00BB0600" w:rsidRPr="00BB0600" w:rsidRDefault="00BB0600" w:rsidP="00BB0600">
            <w:pPr>
              <w:suppressAutoHyphens w:val="0"/>
              <w:spacing w:after="0" w:line="240" w:lineRule="auto"/>
              <w:jc w:val="center"/>
              <w:rPr>
                <w:rFonts w:ascii="Times New Roman" w:hAnsi="Times New Roman" w:cs="Times New Roman"/>
                <w:sz w:val="24"/>
                <w:szCs w:val="24"/>
                <w:lang w:val="en-US" w:eastAsia="en-US"/>
              </w:rPr>
            </w:pPr>
            <w:r w:rsidRPr="00BB0600">
              <w:rPr>
                <w:rFonts w:ascii="Times New Roman" w:hAnsi="Times New Roman" w:cs="Times New Roman"/>
                <w:sz w:val="24"/>
                <w:szCs w:val="24"/>
                <w:lang w:eastAsia="en-US"/>
              </w:rPr>
              <w:t>108</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144</w:t>
            </w:r>
          </w:p>
          <w:p w:rsidR="00BB0600" w:rsidRDefault="00BB0600" w:rsidP="00BB0600">
            <w:pPr>
              <w:suppressAutoHyphens w:val="0"/>
              <w:spacing w:after="0" w:line="240" w:lineRule="auto"/>
              <w:jc w:val="center"/>
              <w:rPr>
                <w:rFonts w:ascii="Times New Roman" w:hAnsi="Times New Roman" w:cs="Times New Roman"/>
                <w:sz w:val="24"/>
                <w:szCs w:val="24"/>
                <w:lang w:val="en-US" w:eastAsia="en-US"/>
              </w:rPr>
            </w:pPr>
            <w:r w:rsidRPr="00BB0600">
              <w:rPr>
                <w:rFonts w:ascii="Times New Roman" w:hAnsi="Times New Roman" w:cs="Times New Roman"/>
                <w:sz w:val="24"/>
                <w:szCs w:val="24"/>
                <w:lang w:eastAsia="en-US"/>
              </w:rPr>
              <w:t>72</w:t>
            </w:r>
          </w:p>
          <w:p w:rsidR="00BB0600" w:rsidRPr="00BB0600" w:rsidRDefault="00BB0600" w:rsidP="00BB0600">
            <w:pPr>
              <w:suppressAutoHyphens w:val="0"/>
              <w:spacing w:after="0" w:line="240" w:lineRule="auto"/>
              <w:jc w:val="center"/>
              <w:rPr>
                <w:rFonts w:ascii="Times New Roman" w:hAnsi="Times New Roman" w:cs="Times New Roman"/>
                <w:sz w:val="24"/>
                <w:szCs w:val="24"/>
                <w:lang w:val="en-US" w:eastAsia="en-US"/>
              </w:rPr>
            </w:pPr>
          </w:p>
          <w:p w:rsidR="00BB0600" w:rsidRPr="00BB0600" w:rsidRDefault="00BB0600" w:rsidP="00BB0600">
            <w:pPr>
              <w:suppressAutoHyphens w:val="0"/>
              <w:spacing w:after="0" w:line="240" w:lineRule="auto"/>
              <w:jc w:val="center"/>
              <w:rPr>
                <w:rFonts w:ascii="Times New Roman" w:hAnsi="Times New Roman" w:cs="Times New Roman"/>
                <w:sz w:val="24"/>
                <w:szCs w:val="24"/>
                <w:lang w:val="en-US" w:eastAsia="en-US"/>
              </w:rPr>
            </w:pPr>
            <w:r w:rsidRPr="00BB0600">
              <w:rPr>
                <w:rFonts w:ascii="Times New Roman" w:hAnsi="Times New Roman" w:cs="Times New Roman"/>
                <w:sz w:val="24"/>
                <w:szCs w:val="24"/>
                <w:lang w:eastAsia="en-US"/>
              </w:rPr>
              <w:t>72</w:t>
            </w:r>
          </w:p>
          <w:p w:rsidR="00BB0600" w:rsidRPr="00BB0600" w:rsidRDefault="00BB0600" w:rsidP="00BB0600">
            <w:pPr>
              <w:suppressAutoHyphens w:val="0"/>
              <w:spacing w:after="0" w:line="240" w:lineRule="auto"/>
              <w:jc w:val="center"/>
              <w:rPr>
                <w:rFonts w:ascii="Times New Roman" w:hAnsi="Times New Roman" w:cs="Times New Roman"/>
                <w:sz w:val="24"/>
                <w:szCs w:val="24"/>
                <w:lang w:val="en-US" w:eastAsia="en-US"/>
              </w:rPr>
            </w:pPr>
            <w:r w:rsidRPr="00BB0600">
              <w:rPr>
                <w:rFonts w:ascii="Times New Roman" w:hAnsi="Times New Roman" w:cs="Times New Roman"/>
                <w:sz w:val="24"/>
                <w:szCs w:val="24"/>
                <w:lang w:eastAsia="en-US"/>
              </w:rPr>
              <w:t>36</w:t>
            </w:r>
          </w:p>
          <w:p w:rsidR="00D86DED" w:rsidRPr="006D62AF" w:rsidRDefault="00BB0600" w:rsidP="00BB0600">
            <w:pPr>
              <w:spacing w:after="0" w:line="240" w:lineRule="auto"/>
              <w:jc w:val="center"/>
              <w:rPr>
                <w:rFonts w:ascii="Times New Roman" w:hAnsi="Times New Roman"/>
                <w:color w:val="000000"/>
                <w:sz w:val="24"/>
                <w:szCs w:val="24"/>
                <w:lang w:val="sq-AL" w:eastAsia="mk-MK"/>
              </w:rPr>
            </w:pPr>
            <w:r w:rsidRPr="00BB0600">
              <w:rPr>
                <w:rFonts w:ascii="Times New Roman" w:hAnsi="Times New Roman" w:cs="Times New Roman"/>
                <w:sz w:val="24"/>
                <w:szCs w:val="24"/>
                <w:lang w:eastAsia="en-US"/>
              </w:rPr>
              <w:t>72</w:t>
            </w:r>
          </w:p>
        </w:tc>
        <w:tc>
          <w:tcPr>
            <w:tcW w:w="1080" w:type="dxa"/>
            <w:tcBorders>
              <w:top w:val="single" w:sz="4" w:space="0" w:color="000000"/>
              <w:left w:val="single" w:sz="4" w:space="0" w:color="000000"/>
              <w:bottom w:val="single" w:sz="4" w:space="0" w:color="000000"/>
              <w:right w:val="nil"/>
            </w:tcBorders>
            <w:hideMark/>
          </w:tcPr>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144</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169</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109</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71</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111</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38</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36</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116</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114</w:t>
            </w: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w:t>
            </w:r>
          </w:p>
          <w:p w:rsidR="00BB0600" w:rsidRPr="00BB0600" w:rsidRDefault="00BB0600" w:rsidP="00BB0600">
            <w:pPr>
              <w:suppressAutoHyphens w:val="0"/>
              <w:spacing w:after="0" w:line="240" w:lineRule="auto"/>
              <w:jc w:val="center"/>
              <w:rPr>
                <w:rFonts w:ascii="Times New Roman" w:hAnsi="Times New Roman" w:cs="Times New Roman"/>
                <w:sz w:val="24"/>
                <w:szCs w:val="24"/>
                <w:lang w:val="en-US" w:eastAsia="en-US"/>
              </w:rPr>
            </w:pPr>
            <w:r w:rsidRPr="00BB0600">
              <w:rPr>
                <w:rFonts w:ascii="Times New Roman" w:hAnsi="Times New Roman" w:cs="Times New Roman"/>
                <w:sz w:val="24"/>
                <w:szCs w:val="24"/>
                <w:lang w:eastAsia="en-US"/>
              </w:rPr>
              <w:t>/</w:t>
            </w:r>
          </w:p>
          <w:p w:rsidR="00BB0600" w:rsidRDefault="00BB0600" w:rsidP="00BB0600">
            <w:pPr>
              <w:suppressAutoHyphens w:val="0"/>
              <w:spacing w:after="0" w:line="240" w:lineRule="auto"/>
              <w:jc w:val="center"/>
              <w:rPr>
                <w:rFonts w:ascii="Times New Roman" w:hAnsi="Times New Roman" w:cs="Times New Roman"/>
                <w:sz w:val="24"/>
                <w:szCs w:val="24"/>
                <w:lang w:val="en-US" w:eastAsia="en-US"/>
              </w:rPr>
            </w:pPr>
            <w:r w:rsidRPr="00BB0600">
              <w:rPr>
                <w:rFonts w:ascii="Times New Roman" w:hAnsi="Times New Roman" w:cs="Times New Roman"/>
                <w:sz w:val="24"/>
                <w:szCs w:val="24"/>
                <w:lang w:eastAsia="en-US"/>
              </w:rPr>
              <w:t>75</w:t>
            </w:r>
          </w:p>
          <w:p w:rsidR="00BB0600" w:rsidRPr="00BB0600" w:rsidRDefault="00BB0600" w:rsidP="00BB0600">
            <w:pPr>
              <w:suppressAutoHyphens w:val="0"/>
              <w:spacing w:after="0" w:line="240" w:lineRule="auto"/>
              <w:jc w:val="center"/>
              <w:rPr>
                <w:rFonts w:ascii="Times New Roman" w:hAnsi="Times New Roman" w:cs="Times New Roman"/>
                <w:sz w:val="24"/>
                <w:szCs w:val="24"/>
                <w:lang w:val="en-US" w:eastAsia="en-US"/>
              </w:rPr>
            </w:pPr>
          </w:p>
          <w:p w:rsidR="00BB0600" w:rsidRPr="00BB0600" w:rsidRDefault="00BB0600" w:rsidP="00BB0600">
            <w:pPr>
              <w:suppressAutoHyphens w:val="0"/>
              <w:spacing w:after="0" w:line="240" w:lineRule="auto"/>
              <w:jc w:val="center"/>
              <w:rPr>
                <w:rFonts w:ascii="Times New Roman" w:hAnsi="Times New Roman" w:cs="Times New Roman"/>
                <w:sz w:val="24"/>
                <w:szCs w:val="24"/>
                <w:lang w:eastAsia="en-US"/>
              </w:rPr>
            </w:pPr>
            <w:r w:rsidRPr="00BB0600">
              <w:rPr>
                <w:rFonts w:ascii="Times New Roman" w:hAnsi="Times New Roman" w:cs="Times New Roman"/>
                <w:sz w:val="24"/>
                <w:szCs w:val="24"/>
                <w:lang w:eastAsia="en-US"/>
              </w:rPr>
              <w:t>35</w:t>
            </w:r>
          </w:p>
          <w:p w:rsidR="00D86DED" w:rsidRPr="00967B8C" w:rsidRDefault="00BB0600" w:rsidP="00BB0600">
            <w:pPr>
              <w:spacing w:after="0" w:line="240" w:lineRule="auto"/>
              <w:jc w:val="center"/>
              <w:rPr>
                <w:rFonts w:ascii="Times New Roman" w:hAnsi="Times New Roman"/>
                <w:color w:val="000000"/>
                <w:sz w:val="24"/>
                <w:szCs w:val="24"/>
                <w:lang w:val="sq-AL" w:eastAsia="mk-MK"/>
              </w:rPr>
            </w:pPr>
            <w:r w:rsidRPr="00BB0600">
              <w:rPr>
                <w:rFonts w:ascii="Times New Roman" w:hAnsi="Times New Roman" w:cs="Times New Roman"/>
                <w:sz w:val="24"/>
                <w:szCs w:val="24"/>
                <w:lang w:eastAsia="en-US"/>
              </w:rPr>
              <w:t>/</w:t>
            </w:r>
          </w:p>
        </w:tc>
        <w:tc>
          <w:tcPr>
            <w:tcW w:w="900" w:type="dxa"/>
            <w:tcBorders>
              <w:top w:val="single" w:sz="4" w:space="0" w:color="000000"/>
              <w:left w:val="single" w:sz="4" w:space="0" w:color="000000"/>
              <w:bottom w:val="single" w:sz="4" w:space="0" w:color="000000"/>
              <w:right w:val="single" w:sz="4" w:space="0" w:color="000000"/>
            </w:tcBorders>
          </w:tcPr>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144</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 xml:space="preserve">169 107 </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74</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 xml:space="preserve">   114 38 </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36</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112</w:t>
            </w:r>
          </w:p>
          <w:p w:rsid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112</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 xml:space="preserve">  </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 xml:space="preserve">/           </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76</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38</w:t>
            </w:r>
          </w:p>
          <w:p w:rsidR="0016234F" w:rsidRPr="00C75695" w:rsidRDefault="00BB0600" w:rsidP="00BB0600">
            <w:pPr>
              <w:spacing w:after="0" w:line="240" w:lineRule="auto"/>
              <w:jc w:val="center"/>
              <w:rPr>
                <w:rFonts w:ascii="Times New Roman" w:hAnsi="Times New Roman"/>
                <w:color w:val="000000"/>
                <w:sz w:val="24"/>
                <w:szCs w:val="24"/>
                <w:lang w:val="sq-AL"/>
              </w:rPr>
            </w:pPr>
            <w:r w:rsidRPr="00BB0600">
              <w:rPr>
                <w:rFonts w:ascii="Times New Roman" w:hAnsi="Times New Roman"/>
                <w:sz w:val="24"/>
                <w:szCs w:val="24"/>
              </w:rPr>
              <w:t>78</w:t>
            </w:r>
          </w:p>
        </w:tc>
        <w:tc>
          <w:tcPr>
            <w:tcW w:w="810" w:type="dxa"/>
            <w:tcBorders>
              <w:top w:val="single" w:sz="4" w:space="0" w:color="000000"/>
              <w:left w:val="single" w:sz="4" w:space="0" w:color="000000"/>
              <w:bottom w:val="single" w:sz="4" w:space="0" w:color="000000"/>
              <w:right w:val="single" w:sz="4" w:space="0" w:color="000000"/>
            </w:tcBorders>
          </w:tcPr>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 xml:space="preserve">/    </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187 111</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73</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 xml:space="preserve"> 108 23</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37</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 xml:space="preserve">115 </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112</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 xml:space="preserve"> </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 xml:space="preserve"> 144 </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 xml:space="preserve"> 77</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70</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35</w:t>
            </w:r>
          </w:p>
          <w:p w:rsidR="00C75695" w:rsidRPr="00C75695" w:rsidRDefault="00BB0600" w:rsidP="00BB0600">
            <w:pPr>
              <w:suppressAutoHyphens w:val="0"/>
              <w:spacing w:after="0"/>
              <w:jc w:val="center"/>
              <w:rPr>
                <w:rFonts w:ascii="Times New Roman" w:hAnsi="Times New Roman"/>
                <w:color w:val="000000"/>
                <w:sz w:val="24"/>
                <w:szCs w:val="24"/>
                <w:lang w:val="sq-AL"/>
              </w:rPr>
            </w:pPr>
            <w:r w:rsidRPr="00BB0600">
              <w:rPr>
                <w:rFonts w:ascii="Times New Roman" w:hAnsi="Times New Roman"/>
                <w:sz w:val="24"/>
                <w:szCs w:val="24"/>
              </w:rPr>
              <w:t>76</w:t>
            </w:r>
          </w:p>
        </w:tc>
        <w:tc>
          <w:tcPr>
            <w:tcW w:w="810" w:type="dxa"/>
            <w:tcBorders>
              <w:top w:val="single" w:sz="4" w:space="0" w:color="000000"/>
              <w:left w:val="single" w:sz="4" w:space="0" w:color="000000"/>
              <w:bottom w:val="single" w:sz="4" w:space="0" w:color="000000"/>
              <w:right w:val="single" w:sz="4" w:space="0" w:color="000000"/>
            </w:tcBorders>
          </w:tcPr>
          <w:p w:rsidR="00BB0600" w:rsidRPr="00BB0600" w:rsidRDefault="00BB0600" w:rsidP="00BB0600">
            <w:pPr>
              <w:spacing w:after="0"/>
              <w:jc w:val="center"/>
              <w:rPr>
                <w:rFonts w:ascii="Times New Roman" w:hAnsi="Times New Roman"/>
                <w:color w:val="000000"/>
                <w:sz w:val="24"/>
                <w:szCs w:val="24"/>
                <w:lang w:val="en-US"/>
              </w:rPr>
            </w:pPr>
            <w:r w:rsidRPr="00BB0600">
              <w:rPr>
                <w:rFonts w:ascii="Times New Roman" w:hAnsi="Times New Roman"/>
                <w:color w:val="000000"/>
                <w:sz w:val="24"/>
                <w:szCs w:val="24"/>
              </w:rPr>
              <w:t>/</w:t>
            </w:r>
          </w:p>
          <w:p w:rsidR="00BB0600" w:rsidRPr="00BB0600" w:rsidRDefault="00BB0600" w:rsidP="00BB0600">
            <w:pPr>
              <w:spacing w:after="0"/>
              <w:jc w:val="center"/>
              <w:rPr>
                <w:rFonts w:ascii="Times New Roman" w:hAnsi="Times New Roman"/>
                <w:color w:val="000000"/>
                <w:sz w:val="24"/>
                <w:szCs w:val="24"/>
              </w:rPr>
            </w:pPr>
            <w:r w:rsidRPr="00BB0600">
              <w:rPr>
                <w:rFonts w:ascii="Times New Roman" w:hAnsi="Times New Roman"/>
                <w:color w:val="000000"/>
                <w:sz w:val="24"/>
                <w:szCs w:val="24"/>
              </w:rPr>
              <w:t>190 111</w:t>
            </w:r>
          </w:p>
          <w:p w:rsidR="00BB0600" w:rsidRPr="00BB0600" w:rsidRDefault="00BB0600" w:rsidP="00BB0600">
            <w:pPr>
              <w:spacing w:after="0"/>
              <w:jc w:val="center"/>
              <w:rPr>
                <w:rFonts w:ascii="Times New Roman" w:hAnsi="Times New Roman"/>
                <w:color w:val="000000"/>
                <w:sz w:val="24"/>
                <w:szCs w:val="24"/>
              </w:rPr>
            </w:pPr>
            <w:r w:rsidRPr="00BB0600">
              <w:rPr>
                <w:rFonts w:ascii="Times New Roman" w:hAnsi="Times New Roman"/>
                <w:color w:val="000000"/>
                <w:sz w:val="24"/>
                <w:szCs w:val="24"/>
              </w:rPr>
              <w:t>/</w:t>
            </w:r>
          </w:p>
          <w:p w:rsidR="00BB0600" w:rsidRPr="00BB0600" w:rsidRDefault="00BB0600" w:rsidP="00BB0600">
            <w:pPr>
              <w:spacing w:after="0"/>
              <w:jc w:val="center"/>
              <w:rPr>
                <w:rFonts w:ascii="Times New Roman" w:hAnsi="Times New Roman"/>
                <w:color w:val="000000"/>
                <w:sz w:val="24"/>
                <w:szCs w:val="24"/>
                <w:lang w:val="en-US"/>
              </w:rPr>
            </w:pPr>
            <w:r w:rsidRPr="00BB0600">
              <w:rPr>
                <w:rFonts w:ascii="Times New Roman" w:hAnsi="Times New Roman"/>
                <w:color w:val="000000"/>
                <w:sz w:val="24"/>
                <w:szCs w:val="24"/>
              </w:rPr>
              <w:t xml:space="preserve"> 73</w:t>
            </w:r>
          </w:p>
          <w:p w:rsidR="00BB0600" w:rsidRPr="00BB0600" w:rsidRDefault="00BB0600" w:rsidP="00BB0600">
            <w:pPr>
              <w:spacing w:after="0"/>
              <w:jc w:val="center"/>
              <w:rPr>
                <w:rFonts w:ascii="Times New Roman" w:hAnsi="Times New Roman"/>
                <w:color w:val="000000"/>
                <w:sz w:val="24"/>
                <w:szCs w:val="24"/>
              </w:rPr>
            </w:pPr>
            <w:r w:rsidRPr="00BB0600">
              <w:rPr>
                <w:rFonts w:ascii="Times New Roman" w:hAnsi="Times New Roman"/>
                <w:color w:val="000000"/>
                <w:sz w:val="24"/>
                <w:szCs w:val="24"/>
              </w:rPr>
              <w:t>110</w:t>
            </w:r>
          </w:p>
          <w:p w:rsidR="00BB0600" w:rsidRPr="00BB0600" w:rsidRDefault="00BB0600" w:rsidP="00BB0600">
            <w:pPr>
              <w:spacing w:after="0"/>
              <w:jc w:val="center"/>
              <w:rPr>
                <w:rFonts w:ascii="Times New Roman" w:hAnsi="Times New Roman"/>
                <w:color w:val="000000"/>
                <w:sz w:val="24"/>
                <w:szCs w:val="24"/>
                <w:lang w:val="en-US"/>
              </w:rPr>
            </w:pPr>
            <w:r w:rsidRPr="00BB0600">
              <w:rPr>
                <w:rFonts w:ascii="Times New Roman" w:hAnsi="Times New Roman"/>
                <w:color w:val="000000"/>
                <w:sz w:val="24"/>
                <w:szCs w:val="24"/>
              </w:rPr>
              <w:t xml:space="preserve"> 23 37</w:t>
            </w:r>
          </w:p>
          <w:p w:rsidR="00BB0600" w:rsidRPr="00BB0600" w:rsidRDefault="00BB0600" w:rsidP="00BB0600">
            <w:pPr>
              <w:spacing w:after="0"/>
              <w:jc w:val="center"/>
              <w:rPr>
                <w:rFonts w:ascii="Times New Roman" w:hAnsi="Times New Roman"/>
                <w:color w:val="000000"/>
                <w:sz w:val="24"/>
                <w:szCs w:val="24"/>
              </w:rPr>
            </w:pPr>
            <w:r w:rsidRPr="00BB0600">
              <w:rPr>
                <w:rFonts w:ascii="Times New Roman" w:hAnsi="Times New Roman"/>
                <w:color w:val="000000"/>
                <w:sz w:val="24"/>
                <w:szCs w:val="24"/>
              </w:rPr>
              <w:t>113</w:t>
            </w:r>
          </w:p>
          <w:p w:rsidR="00BB0600" w:rsidRPr="00BB0600" w:rsidRDefault="00BB0600" w:rsidP="00BB0600">
            <w:pPr>
              <w:spacing w:after="0"/>
              <w:jc w:val="center"/>
              <w:rPr>
                <w:rFonts w:ascii="Times New Roman" w:hAnsi="Times New Roman"/>
                <w:color w:val="000000"/>
                <w:sz w:val="24"/>
                <w:szCs w:val="24"/>
              </w:rPr>
            </w:pPr>
            <w:r w:rsidRPr="00BB0600">
              <w:rPr>
                <w:rFonts w:ascii="Times New Roman" w:hAnsi="Times New Roman"/>
                <w:color w:val="000000"/>
                <w:sz w:val="24"/>
                <w:szCs w:val="24"/>
              </w:rPr>
              <w:t>112</w:t>
            </w:r>
          </w:p>
          <w:p w:rsidR="00BB0600" w:rsidRPr="00BB0600" w:rsidRDefault="00BB0600" w:rsidP="00BB0600">
            <w:pPr>
              <w:spacing w:after="0"/>
              <w:jc w:val="center"/>
              <w:rPr>
                <w:rFonts w:ascii="Times New Roman" w:hAnsi="Times New Roman"/>
                <w:color w:val="000000"/>
                <w:sz w:val="24"/>
                <w:szCs w:val="24"/>
              </w:rPr>
            </w:pPr>
            <w:r w:rsidRPr="00BB0600">
              <w:rPr>
                <w:rFonts w:ascii="Times New Roman" w:hAnsi="Times New Roman"/>
                <w:color w:val="000000"/>
                <w:sz w:val="24"/>
                <w:szCs w:val="24"/>
              </w:rPr>
              <w:t xml:space="preserve"> </w:t>
            </w:r>
          </w:p>
          <w:p w:rsidR="00BB0600" w:rsidRPr="00BB0600" w:rsidRDefault="00BB0600" w:rsidP="00BB0600">
            <w:pPr>
              <w:spacing w:after="0"/>
              <w:jc w:val="center"/>
              <w:rPr>
                <w:rFonts w:ascii="Times New Roman" w:hAnsi="Times New Roman"/>
                <w:color w:val="000000"/>
                <w:sz w:val="24"/>
                <w:szCs w:val="24"/>
              </w:rPr>
            </w:pPr>
            <w:r w:rsidRPr="00BB0600">
              <w:rPr>
                <w:rFonts w:ascii="Times New Roman" w:hAnsi="Times New Roman"/>
                <w:color w:val="000000"/>
                <w:sz w:val="24"/>
                <w:szCs w:val="24"/>
              </w:rPr>
              <w:t xml:space="preserve">151  </w:t>
            </w:r>
          </w:p>
          <w:p w:rsidR="00BB0600" w:rsidRPr="00BB0600" w:rsidRDefault="00BB0600" w:rsidP="00BB0600">
            <w:pPr>
              <w:spacing w:after="0"/>
              <w:jc w:val="center"/>
              <w:rPr>
                <w:rFonts w:ascii="Times New Roman" w:hAnsi="Times New Roman"/>
                <w:color w:val="000000"/>
                <w:sz w:val="24"/>
                <w:szCs w:val="24"/>
              </w:rPr>
            </w:pPr>
            <w:r w:rsidRPr="00BB0600">
              <w:rPr>
                <w:rFonts w:ascii="Times New Roman" w:hAnsi="Times New Roman"/>
                <w:color w:val="000000"/>
                <w:sz w:val="24"/>
                <w:szCs w:val="24"/>
              </w:rPr>
              <w:t xml:space="preserve">  76</w:t>
            </w:r>
          </w:p>
          <w:p w:rsidR="00BB0600" w:rsidRPr="00BB0600" w:rsidRDefault="00BB0600" w:rsidP="00BB0600">
            <w:pPr>
              <w:spacing w:after="0"/>
              <w:rPr>
                <w:rFonts w:ascii="Times New Roman" w:hAnsi="Times New Roman"/>
                <w:color w:val="000000"/>
                <w:sz w:val="24"/>
                <w:szCs w:val="24"/>
              </w:rPr>
            </w:pPr>
            <w:r>
              <w:rPr>
                <w:rFonts w:ascii="Times New Roman" w:hAnsi="Times New Roman"/>
                <w:color w:val="000000"/>
                <w:sz w:val="24"/>
                <w:szCs w:val="24"/>
                <w:lang w:val="en-US"/>
              </w:rPr>
              <w:t xml:space="preserve">      </w:t>
            </w:r>
            <w:r w:rsidRPr="00BB0600">
              <w:rPr>
                <w:rFonts w:ascii="Times New Roman" w:hAnsi="Times New Roman"/>
                <w:color w:val="000000"/>
                <w:sz w:val="24"/>
                <w:szCs w:val="24"/>
              </w:rPr>
              <w:t>/</w:t>
            </w:r>
          </w:p>
          <w:p w:rsidR="00BB0600" w:rsidRPr="00BB0600" w:rsidRDefault="00BB0600" w:rsidP="00BB0600">
            <w:pPr>
              <w:spacing w:after="0"/>
              <w:jc w:val="center"/>
              <w:rPr>
                <w:rFonts w:ascii="Times New Roman" w:hAnsi="Times New Roman"/>
                <w:color w:val="000000"/>
                <w:sz w:val="24"/>
                <w:szCs w:val="24"/>
                <w:lang w:val="en-US"/>
              </w:rPr>
            </w:pPr>
            <w:r w:rsidRPr="00BB0600">
              <w:rPr>
                <w:rFonts w:ascii="Times New Roman" w:hAnsi="Times New Roman"/>
                <w:color w:val="000000"/>
                <w:sz w:val="24"/>
                <w:szCs w:val="24"/>
              </w:rPr>
              <w:t xml:space="preserve">  71</w:t>
            </w:r>
          </w:p>
          <w:p w:rsidR="00BB0600" w:rsidRPr="00BB0600" w:rsidRDefault="00BB0600" w:rsidP="00BB0600">
            <w:pPr>
              <w:spacing w:after="0"/>
              <w:jc w:val="center"/>
              <w:rPr>
                <w:rFonts w:ascii="Times New Roman" w:hAnsi="Times New Roman"/>
                <w:color w:val="000000"/>
                <w:sz w:val="24"/>
                <w:szCs w:val="24"/>
                <w:lang w:val="en-US"/>
              </w:rPr>
            </w:pPr>
            <w:r w:rsidRPr="00BB0600">
              <w:rPr>
                <w:rFonts w:ascii="Times New Roman" w:hAnsi="Times New Roman"/>
                <w:color w:val="000000"/>
                <w:sz w:val="24"/>
                <w:szCs w:val="24"/>
              </w:rPr>
              <w:t xml:space="preserve"> 37</w:t>
            </w:r>
          </w:p>
          <w:p w:rsidR="00BB0600" w:rsidRPr="00BB0600" w:rsidRDefault="00BB0600" w:rsidP="00BB0600">
            <w:pPr>
              <w:spacing w:after="0"/>
              <w:jc w:val="center"/>
              <w:rPr>
                <w:rFonts w:ascii="Times New Roman" w:hAnsi="Times New Roman"/>
                <w:color w:val="000000"/>
                <w:sz w:val="24"/>
                <w:szCs w:val="24"/>
              </w:rPr>
            </w:pPr>
            <w:r w:rsidRPr="00BB0600">
              <w:rPr>
                <w:rFonts w:ascii="Times New Roman" w:hAnsi="Times New Roman"/>
                <w:color w:val="000000"/>
                <w:sz w:val="24"/>
                <w:szCs w:val="24"/>
              </w:rPr>
              <w:t>74</w:t>
            </w:r>
          </w:p>
          <w:p w:rsidR="00BB0600" w:rsidRPr="00BB0600" w:rsidRDefault="00BB0600" w:rsidP="00BB0600">
            <w:pPr>
              <w:spacing w:after="0"/>
              <w:jc w:val="center"/>
              <w:rPr>
                <w:rFonts w:ascii="Times New Roman" w:hAnsi="Times New Roman"/>
                <w:color w:val="000000"/>
                <w:sz w:val="24"/>
                <w:szCs w:val="24"/>
              </w:rPr>
            </w:pPr>
          </w:p>
          <w:p w:rsidR="007F2AAC" w:rsidRPr="00C75695" w:rsidRDefault="007F2AAC" w:rsidP="007F2AAC">
            <w:pPr>
              <w:spacing w:after="0"/>
              <w:jc w:val="center"/>
              <w:rPr>
                <w:rFonts w:ascii="Times New Roman" w:hAnsi="Times New Roman"/>
                <w:color w:val="000000"/>
                <w:sz w:val="24"/>
                <w:szCs w:val="24"/>
                <w:lang w:val="sq-AL"/>
              </w:rPr>
            </w:pPr>
          </w:p>
        </w:tc>
        <w:tc>
          <w:tcPr>
            <w:tcW w:w="990" w:type="dxa"/>
            <w:tcBorders>
              <w:top w:val="single" w:sz="4" w:space="0" w:color="000000"/>
              <w:left w:val="single" w:sz="4" w:space="0" w:color="000000"/>
              <w:bottom w:val="single" w:sz="4" w:space="0" w:color="000000"/>
              <w:right w:val="single" w:sz="4" w:space="0" w:color="000000"/>
            </w:tcBorders>
          </w:tcPr>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138</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184</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109</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77</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76</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116</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37</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33</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114</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109</w:t>
            </w:r>
          </w:p>
          <w:p w:rsidR="00BB0600" w:rsidRPr="00BB0600" w:rsidRDefault="00BB0600" w:rsidP="00BB0600">
            <w:pPr>
              <w:spacing w:after="0"/>
              <w:jc w:val="center"/>
              <w:rPr>
                <w:rFonts w:ascii="Times New Roman" w:hAnsi="Times New Roman"/>
                <w:sz w:val="24"/>
                <w:szCs w:val="24"/>
              </w:rPr>
            </w:pP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72</w:t>
            </w:r>
          </w:p>
          <w:p w:rsidR="00BB0600" w:rsidRPr="00BB0600" w:rsidRDefault="00BB0600" w:rsidP="00BB0600">
            <w:pPr>
              <w:spacing w:after="0"/>
              <w:jc w:val="center"/>
              <w:rPr>
                <w:rFonts w:ascii="Times New Roman" w:hAnsi="Times New Roman"/>
                <w:sz w:val="24"/>
                <w:szCs w:val="24"/>
                <w:lang w:val="en-US"/>
              </w:rPr>
            </w:pPr>
            <w:r w:rsidRPr="00BB0600">
              <w:rPr>
                <w:rFonts w:ascii="Times New Roman" w:hAnsi="Times New Roman"/>
                <w:sz w:val="24"/>
                <w:szCs w:val="24"/>
              </w:rPr>
              <w:t>72</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38</w:t>
            </w:r>
          </w:p>
          <w:p w:rsidR="00BB0600" w:rsidRPr="00BB0600" w:rsidRDefault="00BB0600" w:rsidP="00BB0600">
            <w:pPr>
              <w:spacing w:after="0"/>
              <w:jc w:val="center"/>
              <w:rPr>
                <w:rFonts w:ascii="Times New Roman" w:hAnsi="Times New Roman"/>
                <w:sz w:val="24"/>
                <w:szCs w:val="24"/>
              </w:rPr>
            </w:pPr>
            <w:r w:rsidRPr="00BB0600">
              <w:rPr>
                <w:rFonts w:ascii="Times New Roman" w:hAnsi="Times New Roman"/>
                <w:sz w:val="24"/>
                <w:szCs w:val="24"/>
              </w:rPr>
              <w:t>/</w:t>
            </w:r>
          </w:p>
          <w:p w:rsidR="00C75695" w:rsidRPr="0092200B" w:rsidRDefault="00C75695" w:rsidP="00081024">
            <w:pPr>
              <w:suppressAutoHyphens w:val="0"/>
              <w:spacing w:after="0"/>
              <w:jc w:val="center"/>
              <w:rPr>
                <w:rFonts w:ascii="Times New Roman" w:hAnsi="Times New Roman"/>
                <w:color w:val="000000"/>
                <w:sz w:val="24"/>
                <w:szCs w:val="24"/>
                <w:lang w:val="sq-AL"/>
              </w:rPr>
            </w:pPr>
          </w:p>
        </w:tc>
        <w:tc>
          <w:tcPr>
            <w:tcW w:w="3006" w:type="dxa"/>
            <w:tcBorders>
              <w:top w:val="single" w:sz="4" w:space="0" w:color="000000"/>
              <w:left w:val="single" w:sz="4" w:space="0" w:color="000000"/>
              <w:bottom w:val="single" w:sz="4" w:space="0" w:color="000000"/>
              <w:right w:val="single" w:sz="4" w:space="0" w:color="000000"/>
            </w:tcBorders>
          </w:tcPr>
          <w:p w:rsidR="00D5459A"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Olivera Salltirovska</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Natasha Peshevska</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Dushana Velièkovska</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Suzana Nikoliq</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Jasmina Stojkovska</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Ardita Sedjdiu</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Millosh Velièkoviq</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Dalibor Kérstevski</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Dejan Ivanovski</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Sllagjana Mitashevska</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Maja Ristiq</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Nikolla Trajkovski</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Natalija Ivanoviq</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Ninosllav Trajkovski</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Emilija Ristova</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Olivera Salltirovska</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Ivan Kérstevski</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Sasha Nikoliq</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Kadije Ismaili</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Rajmonda Imeri</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Orhan Nuhija</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Medina Emini</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Sumeja Ramdani</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Afrona Arifi</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Hirmete Jashari</w:t>
            </w:r>
          </w:p>
          <w:p w:rsidR="00BB0600" w:rsidRDefault="00BB0600"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 xml:space="preserve">Xhevrije </w:t>
            </w:r>
            <w:r w:rsidR="001005CC">
              <w:rPr>
                <w:rFonts w:ascii="Times New Roman" w:hAnsi="Times New Roman"/>
                <w:color w:val="000000"/>
                <w:sz w:val="24"/>
                <w:szCs w:val="24"/>
                <w:lang w:val="sq-AL" w:eastAsia="mk-MK"/>
              </w:rPr>
              <w:t>A</w:t>
            </w:r>
            <w:r>
              <w:rPr>
                <w:rFonts w:ascii="Times New Roman" w:hAnsi="Times New Roman"/>
                <w:color w:val="000000"/>
                <w:sz w:val="24"/>
                <w:szCs w:val="24"/>
                <w:lang w:val="sq-AL" w:eastAsia="mk-MK"/>
              </w:rPr>
              <w:t>limi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Ardita Saiti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lastRenderedPageBreak/>
              <w:t>Shpétim Mustafa</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Ramadan Murati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Marija Cvetanoviq</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Arta Limani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Albona Ramadani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Nora Shahini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Selver Abazi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Magdalena Millkovski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Medina Emini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Jakup Hamidi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Zorica Petkovska</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Milena Angellovska</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Suzana Macura</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Lubisha Dimkovski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Emilija Veselinovska</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Filip Gjosevski</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Natalija Lllambasha</w:t>
            </w:r>
          </w:p>
          <w:p w:rsidR="001005CC" w:rsidRDefault="001005CC"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eastAsia="mk-MK"/>
              </w:rPr>
              <w:t xml:space="preserve">Lluka Zllatanovska </w:t>
            </w:r>
          </w:p>
          <w:p w:rsidR="001005CC" w:rsidRDefault="001005CC" w:rsidP="005F013A">
            <w:pPr>
              <w:spacing w:after="0" w:line="240" w:lineRule="auto"/>
              <w:jc w:val="both"/>
              <w:rPr>
                <w:rFonts w:ascii="Times New Roman" w:hAnsi="Times New Roman"/>
                <w:color w:val="000000"/>
                <w:sz w:val="24"/>
                <w:szCs w:val="24"/>
                <w:lang w:val="sq-AL" w:eastAsia="mk-MK"/>
              </w:rPr>
            </w:pPr>
          </w:p>
          <w:p w:rsidR="00BB0600" w:rsidRDefault="00BB0600" w:rsidP="005F013A">
            <w:pPr>
              <w:spacing w:after="0" w:line="240" w:lineRule="auto"/>
              <w:jc w:val="both"/>
              <w:rPr>
                <w:rFonts w:ascii="Times New Roman" w:hAnsi="Times New Roman"/>
                <w:color w:val="000000"/>
                <w:sz w:val="24"/>
                <w:szCs w:val="24"/>
                <w:lang w:val="sq-AL" w:eastAsia="mk-MK"/>
              </w:rPr>
            </w:pPr>
          </w:p>
          <w:p w:rsidR="00D5459A" w:rsidRDefault="00D5459A" w:rsidP="005F013A">
            <w:pPr>
              <w:spacing w:after="0" w:line="240" w:lineRule="auto"/>
              <w:jc w:val="both"/>
              <w:rPr>
                <w:rFonts w:ascii="Times New Roman" w:hAnsi="Times New Roman"/>
                <w:color w:val="000000"/>
                <w:sz w:val="24"/>
                <w:szCs w:val="24"/>
                <w:lang w:val="sq-AL" w:eastAsia="mk-MK"/>
              </w:rPr>
            </w:pPr>
          </w:p>
          <w:p w:rsidR="00D5459A" w:rsidRDefault="00D5459A" w:rsidP="005F013A">
            <w:pPr>
              <w:spacing w:after="0" w:line="240" w:lineRule="auto"/>
              <w:jc w:val="both"/>
              <w:rPr>
                <w:rFonts w:ascii="Times New Roman" w:hAnsi="Times New Roman"/>
                <w:color w:val="000000"/>
                <w:sz w:val="24"/>
                <w:szCs w:val="24"/>
                <w:lang w:val="sq-AL" w:eastAsia="mk-MK"/>
              </w:rPr>
            </w:pPr>
          </w:p>
          <w:p w:rsidR="00AA2A21" w:rsidRDefault="00AA2A21" w:rsidP="005F013A">
            <w:pPr>
              <w:spacing w:after="0" w:line="240" w:lineRule="auto"/>
              <w:jc w:val="both"/>
              <w:rPr>
                <w:rFonts w:ascii="Times New Roman" w:hAnsi="Times New Roman"/>
                <w:color w:val="000000"/>
                <w:sz w:val="24"/>
                <w:szCs w:val="24"/>
                <w:lang w:val="sq-AL" w:eastAsia="mk-MK"/>
              </w:rPr>
            </w:pPr>
          </w:p>
          <w:p w:rsidR="00AA2A21" w:rsidRPr="003F7420" w:rsidRDefault="00AA2A21" w:rsidP="005F013A">
            <w:pPr>
              <w:spacing w:after="0" w:line="240" w:lineRule="auto"/>
              <w:jc w:val="both"/>
              <w:rPr>
                <w:rFonts w:ascii="Times New Roman" w:hAnsi="Times New Roman"/>
                <w:color w:val="000000"/>
                <w:sz w:val="24"/>
                <w:szCs w:val="24"/>
                <w:lang w:val="sq-AL" w:eastAsia="mk-MK"/>
              </w:rPr>
            </w:pPr>
          </w:p>
        </w:tc>
      </w:tr>
      <w:tr w:rsidR="005F013A" w:rsidTr="00F21F01">
        <w:tc>
          <w:tcPr>
            <w:tcW w:w="3448" w:type="dxa"/>
            <w:tcBorders>
              <w:top w:val="single" w:sz="4" w:space="0" w:color="000000"/>
              <w:left w:val="single" w:sz="4" w:space="0" w:color="000000"/>
              <w:bottom w:val="single" w:sz="4" w:space="0" w:color="000000"/>
              <w:right w:val="nil"/>
            </w:tcBorders>
            <w:hideMark/>
          </w:tcPr>
          <w:p w:rsidR="00D86DED" w:rsidRDefault="00D86DED" w:rsidP="005F013A">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lastRenderedPageBreak/>
              <w:t xml:space="preserve">Gjuhë maqedone </w:t>
            </w:r>
          </w:p>
          <w:p w:rsidR="001F58C0" w:rsidRPr="003F5145" w:rsidRDefault="001F58C0" w:rsidP="005F013A">
            <w:pPr>
              <w:snapToGrid w:val="0"/>
              <w:spacing w:after="0" w:line="240" w:lineRule="auto"/>
              <w:jc w:val="both"/>
              <w:rPr>
                <w:rFonts w:ascii="Times New Roman" w:hAnsi="Times New Roman" w:cs="Times New Roman"/>
                <w:color w:val="000000"/>
                <w:sz w:val="24"/>
                <w:szCs w:val="24"/>
                <w:lang w:val="sq-AL" w:eastAsia="mk-MK"/>
              </w:rPr>
            </w:pPr>
            <w:r>
              <w:rPr>
                <w:rFonts w:ascii="Times New Roman" w:hAnsi="Times New Roman"/>
                <w:color w:val="000000"/>
                <w:sz w:val="24"/>
                <w:szCs w:val="24"/>
                <w:lang w:val="sq-AL"/>
              </w:rPr>
              <w:t xml:space="preserve">Gjuhë shqipe </w:t>
            </w:r>
          </w:p>
          <w:p w:rsidR="00D86DED" w:rsidRPr="003F5145"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Gjuhë angleze</w:t>
            </w:r>
          </w:p>
          <w:p w:rsidR="00D86DED" w:rsidRPr="003F5145"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Gjuhë </w:t>
            </w:r>
            <w:r w:rsidR="00FB446E">
              <w:rPr>
                <w:rFonts w:ascii="Times New Roman" w:hAnsi="Times New Roman"/>
                <w:color w:val="000000"/>
                <w:sz w:val="24"/>
                <w:szCs w:val="24"/>
                <w:lang w:val="sq-AL"/>
              </w:rPr>
              <w:t>e dyt e huaj</w:t>
            </w:r>
          </w:p>
          <w:p w:rsidR="001F58C0" w:rsidRDefault="001F58C0" w:rsidP="001F58C0">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Matematikë</w:t>
            </w:r>
          </w:p>
          <w:p w:rsidR="001F58C0" w:rsidRDefault="001F58C0" w:rsidP="001F58C0">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Arsim muzikor</w:t>
            </w:r>
          </w:p>
          <w:p w:rsidR="00FB446E" w:rsidRPr="003F5145" w:rsidRDefault="00FB446E" w:rsidP="001F58C0">
            <w:pPr>
              <w:spacing w:after="0" w:line="240" w:lineRule="auto"/>
              <w:jc w:val="both"/>
              <w:rPr>
                <w:rFonts w:ascii="Times New Roman" w:hAnsi="Times New Roman"/>
                <w:color w:val="000000"/>
                <w:sz w:val="24"/>
                <w:szCs w:val="24"/>
                <w:lang w:val="sq-AL"/>
              </w:rPr>
            </w:pPr>
          </w:p>
          <w:p w:rsidR="00FB446E" w:rsidRPr="003F5145" w:rsidRDefault="001F58C0" w:rsidP="001F58C0">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Biologji</w:t>
            </w:r>
          </w:p>
          <w:p w:rsidR="001005CC" w:rsidRDefault="001F58C0"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Gjeografi</w:t>
            </w:r>
          </w:p>
          <w:p w:rsidR="001F58C0" w:rsidRPr="003F5145" w:rsidRDefault="001F58C0"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Arsim figurativ</w:t>
            </w:r>
          </w:p>
          <w:p w:rsidR="00D86DED"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Histori</w:t>
            </w:r>
          </w:p>
          <w:p w:rsidR="001F58C0" w:rsidRPr="003F5145" w:rsidRDefault="001F58C0"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lastRenderedPageBreak/>
              <w:t>AFSH</w:t>
            </w:r>
          </w:p>
          <w:p w:rsidR="00D86DED" w:rsidRPr="003F5145"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Gjuhë maqedone </w:t>
            </w:r>
            <w:r w:rsidR="001F58C0">
              <w:rPr>
                <w:rFonts w:ascii="Times New Roman" w:hAnsi="Times New Roman"/>
                <w:color w:val="000000"/>
                <w:sz w:val="24"/>
                <w:szCs w:val="24"/>
                <w:lang w:val="sq-AL"/>
              </w:rPr>
              <w:t xml:space="preserve">për bashkësit </w:t>
            </w:r>
          </w:p>
          <w:p w:rsidR="00D86DED" w:rsidRDefault="001F58C0"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Orë e bashkësisë</w:t>
            </w:r>
          </w:p>
          <w:p w:rsidR="00FB446E" w:rsidRPr="003F5145" w:rsidRDefault="00FB446E"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rPr>
              <w:t>Lëndë t</w:t>
            </w:r>
            <w:r w:rsidR="001005CC">
              <w:rPr>
                <w:rFonts w:ascii="Times New Roman" w:hAnsi="Times New Roman"/>
                <w:color w:val="000000"/>
                <w:sz w:val="24"/>
                <w:szCs w:val="24"/>
                <w:lang w:val="sq-AL"/>
              </w:rPr>
              <w:t>é lira</w:t>
            </w:r>
            <w:r>
              <w:rPr>
                <w:rFonts w:ascii="Times New Roman" w:hAnsi="Times New Roman"/>
                <w:color w:val="000000"/>
                <w:sz w:val="24"/>
                <w:szCs w:val="24"/>
                <w:lang w:val="sq-AL"/>
              </w:rPr>
              <w:t xml:space="preserve"> zgjedhore</w:t>
            </w:r>
          </w:p>
        </w:tc>
        <w:tc>
          <w:tcPr>
            <w:tcW w:w="810" w:type="dxa"/>
            <w:tcBorders>
              <w:top w:val="single" w:sz="4" w:space="0" w:color="000000"/>
              <w:left w:val="single" w:sz="4" w:space="0" w:color="000000"/>
              <w:bottom w:val="single" w:sz="4" w:space="0" w:color="000000"/>
              <w:right w:val="nil"/>
            </w:tcBorders>
            <w:hideMark/>
          </w:tcPr>
          <w:p w:rsidR="00D86DED" w:rsidRDefault="00D86DED" w:rsidP="005F013A">
            <w:pPr>
              <w:snapToGrid w:val="0"/>
              <w:spacing w:after="0" w:line="240" w:lineRule="auto"/>
              <w:jc w:val="center"/>
              <w:rPr>
                <w:rFonts w:ascii="Times New Roman" w:hAnsi="Times New Roman"/>
                <w:color w:val="000000"/>
                <w:sz w:val="24"/>
                <w:szCs w:val="24"/>
                <w:lang w:val="en-US" w:eastAsia="mk-MK"/>
              </w:rPr>
            </w:pPr>
            <w:r>
              <w:rPr>
                <w:rFonts w:ascii="Times New Roman" w:hAnsi="Times New Roman"/>
                <w:color w:val="000000"/>
                <w:sz w:val="24"/>
                <w:szCs w:val="24"/>
                <w:lang w:val="en-US"/>
              </w:rPr>
              <w:lastRenderedPageBreak/>
              <w:t>VII</w:t>
            </w:r>
          </w:p>
        </w:tc>
        <w:tc>
          <w:tcPr>
            <w:tcW w:w="1080" w:type="dxa"/>
            <w:tcBorders>
              <w:top w:val="single" w:sz="4" w:space="0" w:color="000000"/>
              <w:left w:val="single" w:sz="4" w:space="0" w:color="000000"/>
              <w:bottom w:val="single" w:sz="4" w:space="0" w:color="000000"/>
              <w:right w:val="nil"/>
            </w:tcBorders>
          </w:tcPr>
          <w:p w:rsidR="004E7D3F" w:rsidRPr="004E7D3F" w:rsidRDefault="004E7D3F" w:rsidP="004E7D3F">
            <w:pPr>
              <w:spacing w:after="0" w:line="240" w:lineRule="auto"/>
              <w:jc w:val="center"/>
              <w:rPr>
                <w:rFonts w:ascii="Times New Roman" w:hAnsi="Times New Roman"/>
                <w:sz w:val="24"/>
                <w:szCs w:val="24"/>
              </w:rPr>
            </w:pPr>
            <w:r w:rsidRPr="004E7D3F">
              <w:rPr>
                <w:rFonts w:ascii="Times New Roman" w:hAnsi="Times New Roman"/>
                <w:sz w:val="24"/>
                <w:szCs w:val="24"/>
              </w:rPr>
              <w:t>4</w:t>
            </w:r>
          </w:p>
          <w:p w:rsidR="004E7D3F" w:rsidRPr="004E7D3F" w:rsidRDefault="004E7D3F" w:rsidP="004E7D3F">
            <w:pPr>
              <w:spacing w:after="0" w:line="240" w:lineRule="auto"/>
              <w:jc w:val="center"/>
              <w:rPr>
                <w:rFonts w:ascii="Times New Roman" w:hAnsi="Times New Roman"/>
                <w:sz w:val="24"/>
                <w:szCs w:val="24"/>
              </w:rPr>
            </w:pPr>
            <w:r w:rsidRPr="004E7D3F">
              <w:rPr>
                <w:rFonts w:ascii="Times New Roman" w:hAnsi="Times New Roman"/>
                <w:sz w:val="24"/>
                <w:szCs w:val="24"/>
              </w:rPr>
              <w:t>4</w:t>
            </w:r>
          </w:p>
          <w:p w:rsidR="004E7D3F" w:rsidRPr="004E7D3F" w:rsidRDefault="004E7D3F" w:rsidP="004E7D3F">
            <w:pPr>
              <w:spacing w:after="0" w:line="240" w:lineRule="auto"/>
              <w:jc w:val="center"/>
              <w:rPr>
                <w:rFonts w:ascii="Times New Roman" w:hAnsi="Times New Roman"/>
                <w:sz w:val="24"/>
                <w:szCs w:val="24"/>
              </w:rPr>
            </w:pPr>
            <w:r w:rsidRPr="004E7D3F">
              <w:rPr>
                <w:rFonts w:ascii="Times New Roman" w:hAnsi="Times New Roman"/>
                <w:sz w:val="24"/>
                <w:szCs w:val="24"/>
              </w:rPr>
              <w:t>3</w:t>
            </w:r>
          </w:p>
          <w:p w:rsidR="004E7D3F" w:rsidRPr="004E7D3F" w:rsidRDefault="004E7D3F" w:rsidP="004E7D3F">
            <w:pPr>
              <w:spacing w:after="0" w:line="240" w:lineRule="auto"/>
              <w:jc w:val="center"/>
              <w:rPr>
                <w:rFonts w:ascii="Times New Roman" w:hAnsi="Times New Roman"/>
                <w:sz w:val="24"/>
                <w:szCs w:val="24"/>
              </w:rPr>
            </w:pPr>
            <w:r w:rsidRPr="004E7D3F">
              <w:rPr>
                <w:rFonts w:ascii="Times New Roman" w:hAnsi="Times New Roman"/>
                <w:sz w:val="24"/>
                <w:szCs w:val="24"/>
              </w:rPr>
              <w:t>2</w:t>
            </w:r>
          </w:p>
          <w:p w:rsidR="004E7D3F" w:rsidRPr="004E7D3F" w:rsidRDefault="004E7D3F" w:rsidP="004E7D3F">
            <w:pPr>
              <w:spacing w:after="0" w:line="240" w:lineRule="auto"/>
              <w:jc w:val="center"/>
              <w:rPr>
                <w:rFonts w:ascii="Times New Roman" w:hAnsi="Times New Roman"/>
                <w:sz w:val="24"/>
                <w:szCs w:val="24"/>
              </w:rPr>
            </w:pPr>
            <w:r w:rsidRPr="004E7D3F">
              <w:rPr>
                <w:rFonts w:ascii="Times New Roman" w:hAnsi="Times New Roman"/>
                <w:sz w:val="24"/>
                <w:szCs w:val="24"/>
              </w:rPr>
              <w:t>4</w:t>
            </w:r>
          </w:p>
          <w:p w:rsidR="004E7D3F" w:rsidRDefault="004E7D3F" w:rsidP="004E7D3F">
            <w:pPr>
              <w:spacing w:after="0" w:line="240" w:lineRule="auto"/>
              <w:jc w:val="center"/>
              <w:rPr>
                <w:rFonts w:ascii="Times New Roman" w:hAnsi="Times New Roman"/>
                <w:sz w:val="24"/>
                <w:szCs w:val="24"/>
                <w:lang w:val="en-US"/>
              </w:rPr>
            </w:pPr>
            <w:r w:rsidRPr="004E7D3F">
              <w:rPr>
                <w:rFonts w:ascii="Times New Roman" w:hAnsi="Times New Roman"/>
                <w:sz w:val="24"/>
                <w:szCs w:val="24"/>
              </w:rPr>
              <w:t>1</w:t>
            </w:r>
          </w:p>
          <w:p w:rsidR="004E7D3F" w:rsidRPr="004E7D3F" w:rsidRDefault="004E7D3F" w:rsidP="004E7D3F">
            <w:pPr>
              <w:spacing w:after="0" w:line="240" w:lineRule="auto"/>
              <w:jc w:val="center"/>
              <w:rPr>
                <w:rFonts w:ascii="Times New Roman" w:hAnsi="Times New Roman"/>
                <w:sz w:val="24"/>
                <w:szCs w:val="24"/>
                <w:lang w:val="en-US"/>
              </w:rPr>
            </w:pPr>
          </w:p>
          <w:p w:rsidR="004E7D3F" w:rsidRPr="004E7D3F" w:rsidRDefault="004E7D3F" w:rsidP="004E7D3F">
            <w:pPr>
              <w:spacing w:after="0" w:line="240" w:lineRule="auto"/>
              <w:jc w:val="center"/>
              <w:rPr>
                <w:rFonts w:ascii="Times New Roman" w:hAnsi="Times New Roman"/>
                <w:sz w:val="24"/>
                <w:szCs w:val="24"/>
              </w:rPr>
            </w:pPr>
            <w:r w:rsidRPr="004E7D3F">
              <w:rPr>
                <w:rFonts w:ascii="Times New Roman" w:hAnsi="Times New Roman"/>
                <w:sz w:val="24"/>
                <w:szCs w:val="24"/>
              </w:rPr>
              <w:t>2</w:t>
            </w:r>
          </w:p>
          <w:p w:rsidR="004E7D3F" w:rsidRPr="004E7D3F" w:rsidRDefault="004E7D3F" w:rsidP="004E7D3F">
            <w:pPr>
              <w:spacing w:after="0" w:line="240" w:lineRule="auto"/>
              <w:jc w:val="center"/>
              <w:rPr>
                <w:rFonts w:ascii="Times New Roman" w:hAnsi="Times New Roman"/>
                <w:sz w:val="24"/>
                <w:szCs w:val="24"/>
                <w:lang w:val="en-US"/>
              </w:rPr>
            </w:pPr>
            <w:r w:rsidRPr="004E7D3F">
              <w:rPr>
                <w:rFonts w:ascii="Times New Roman" w:hAnsi="Times New Roman"/>
                <w:sz w:val="24"/>
                <w:szCs w:val="24"/>
              </w:rPr>
              <w:t>2</w:t>
            </w:r>
          </w:p>
          <w:p w:rsidR="004E7D3F" w:rsidRPr="004E7D3F" w:rsidRDefault="004E7D3F" w:rsidP="004E7D3F">
            <w:pPr>
              <w:spacing w:after="0" w:line="240" w:lineRule="auto"/>
              <w:jc w:val="center"/>
              <w:rPr>
                <w:rFonts w:ascii="Times New Roman" w:hAnsi="Times New Roman"/>
                <w:sz w:val="24"/>
                <w:szCs w:val="24"/>
              </w:rPr>
            </w:pPr>
            <w:r w:rsidRPr="004E7D3F">
              <w:rPr>
                <w:rFonts w:ascii="Times New Roman" w:hAnsi="Times New Roman"/>
                <w:sz w:val="24"/>
                <w:szCs w:val="24"/>
              </w:rPr>
              <w:t>1</w:t>
            </w:r>
          </w:p>
          <w:p w:rsidR="004E7D3F" w:rsidRPr="004E7D3F" w:rsidRDefault="004E7D3F" w:rsidP="004E7D3F">
            <w:pPr>
              <w:spacing w:after="0" w:line="240" w:lineRule="auto"/>
              <w:jc w:val="center"/>
              <w:rPr>
                <w:rFonts w:ascii="Times New Roman" w:hAnsi="Times New Roman"/>
                <w:sz w:val="24"/>
                <w:szCs w:val="24"/>
                <w:lang w:val="en-US"/>
              </w:rPr>
            </w:pPr>
            <w:r w:rsidRPr="004E7D3F">
              <w:rPr>
                <w:rFonts w:ascii="Times New Roman" w:hAnsi="Times New Roman"/>
                <w:sz w:val="24"/>
                <w:szCs w:val="24"/>
              </w:rPr>
              <w:t>2</w:t>
            </w:r>
          </w:p>
          <w:p w:rsidR="004E7D3F" w:rsidRPr="004E7D3F" w:rsidRDefault="004E7D3F" w:rsidP="004E7D3F">
            <w:pPr>
              <w:spacing w:after="0" w:line="240" w:lineRule="auto"/>
              <w:jc w:val="center"/>
              <w:rPr>
                <w:rFonts w:ascii="Times New Roman" w:hAnsi="Times New Roman"/>
                <w:sz w:val="24"/>
                <w:szCs w:val="24"/>
              </w:rPr>
            </w:pPr>
            <w:r w:rsidRPr="004E7D3F">
              <w:rPr>
                <w:rFonts w:ascii="Times New Roman" w:hAnsi="Times New Roman"/>
                <w:sz w:val="24"/>
                <w:szCs w:val="24"/>
              </w:rPr>
              <w:lastRenderedPageBreak/>
              <w:t>3</w:t>
            </w:r>
          </w:p>
          <w:p w:rsidR="004E7D3F" w:rsidRPr="004E7D3F" w:rsidRDefault="004E7D3F" w:rsidP="004E7D3F">
            <w:pPr>
              <w:spacing w:after="0" w:line="240" w:lineRule="auto"/>
              <w:jc w:val="center"/>
              <w:rPr>
                <w:rFonts w:ascii="Times New Roman" w:hAnsi="Times New Roman"/>
                <w:sz w:val="24"/>
                <w:szCs w:val="24"/>
              </w:rPr>
            </w:pPr>
            <w:r w:rsidRPr="004E7D3F">
              <w:rPr>
                <w:rFonts w:ascii="Times New Roman" w:hAnsi="Times New Roman"/>
                <w:sz w:val="24"/>
                <w:szCs w:val="24"/>
              </w:rPr>
              <w:t>3</w:t>
            </w:r>
          </w:p>
          <w:p w:rsidR="004E7D3F" w:rsidRPr="004E7D3F" w:rsidRDefault="004E7D3F" w:rsidP="004E7D3F">
            <w:pPr>
              <w:spacing w:after="0" w:line="240" w:lineRule="auto"/>
              <w:jc w:val="center"/>
              <w:rPr>
                <w:rFonts w:ascii="Times New Roman" w:hAnsi="Times New Roman"/>
                <w:sz w:val="24"/>
                <w:szCs w:val="24"/>
              </w:rPr>
            </w:pPr>
            <w:r w:rsidRPr="004E7D3F">
              <w:rPr>
                <w:rFonts w:ascii="Times New Roman" w:hAnsi="Times New Roman"/>
                <w:sz w:val="24"/>
                <w:szCs w:val="24"/>
              </w:rPr>
              <w:t>1</w:t>
            </w:r>
          </w:p>
          <w:p w:rsidR="00D86DED" w:rsidRPr="00911C16" w:rsidRDefault="004E7D3F" w:rsidP="004E7D3F">
            <w:pPr>
              <w:spacing w:after="0" w:line="240" w:lineRule="auto"/>
              <w:jc w:val="center"/>
              <w:rPr>
                <w:rFonts w:ascii="Times New Roman" w:hAnsi="Times New Roman"/>
                <w:sz w:val="24"/>
                <w:szCs w:val="24"/>
                <w:lang w:eastAsia="mk-MK"/>
              </w:rPr>
            </w:pPr>
            <w:r w:rsidRPr="004E7D3F">
              <w:rPr>
                <w:rFonts w:ascii="Times New Roman" w:hAnsi="Times New Roman"/>
                <w:sz w:val="24"/>
                <w:szCs w:val="24"/>
              </w:rPr>
              <w:t>2</w:t>
            </w:r>
          </w:p>
        </w:tc>
        <w:tc>
          <w:tcPr>
            <w:tcW w:w="1260" w:type="dxa"/>
            <w:tcBorders>
              <w:top w:val="single" w:sz="4" w:space="0" w:color="000000"/>
              <w:left w:val="single" w:sz="4" w:space="0" w:color="000000"/>
              <w:bottom w:val="single" w:sz="4" w:space="0" w:color="000000"/>
              <w:right w:val="nil"/>
            </w:tcBorders>
          </w:tcPr>
          <w:p w:rsidR="004E7D3F" w:rsidRPr="004E7D3F" w:rsidRDefault="004E7D3F" w:rsidP="004E7D3F">
            <w:pPr>
              <w:spacing w:after="0"/>
              <w:jc w:val="center"/>
              <w:rPr>
                <w:rFonts w:ascii="Times New Roman" w:hAnsi="Times New Roman"/>
                <w:sz w:val="20"/>
                <w:szCs w:val="20"/>
              </w:rPr>
            </w:pPr>
            <w:r w:rsidRPr="004E7D3F">
              <w:rPr>
                <w:rFonts w:ascii="Times New Roman" w:hAnsi="Times New Roman"/>
                <w:sz w:val="20"/>
                <w:szCs w:val="20"/>
              </w:rPr>
              <w:lastRenderedPageBreak/>
              <w:t>144</w:t>
            </w:r>
          </w:p>
          <w:p w:rsidR="004E7D3F" w:rsidRPr="004E7D3F" w:rsidRDefault="004E7D3F" w:rsidP="004E7D3F">
            <w:pPr>
              <w:spacing w:after="0"/>
              <w:jc w:val="center"/>
              <w:rPr>
                <w:rFonts w:ascii="Times New Roman" w:hAnsi="Times New Roman"/>
                <w:sz w:val="20"/>
                <w:szCs w:val="20"/>
              </w:rPr>
            </w:pPr>
            <w:r w:rsidRPr="004E7D3F">
              <w:rPr>
                <w:rFonts w:ascii="Times New Roman" w:hAnsi="Times New Roman"/>
                <w:sz w:val="20"/>
                <w:szCs w:val="20"/>
              </w:rPr>
              <w:t>144</w:t>
            </w:r>
          </w:p>
          <w:p w:rsidR="004E7D3F" w:rsidRPr="004E7D3F" w:rsidRDefault="004E7D3F" w:rsidP="004E7D3F">
            <w:pPr>
              <w:spacing w:after="0"/>
              <w:jc w:val="center"/>
              <w:rPr>
                <w:rFonts w:ascii="Times New Roman" w:hAnsi="Times New Roman"/>
                <w:sz w:val="20"/>
                <w:szCs w:val="20"/>
              </w:rPr>
            </w:pPr>
            <w:r w:rsidRPr="004E7D3F">
              <w:rPr>
                <w:rFonts w:ascii="Times New Roman" w:hAnsi="Times New Roman"/>
                <w:sz w:val="20"/>
                <w:szCs w:val="20"/>
              </w:rPr>
              <w:t>108</w:t>
            </w:r>
          </w:p>
          <w:p w:rsidR="004E7D3F" w:rsidRPr="004E7D3F" w:rsidRDefault="004E7D3F" w:rsidP="004E7D3F">
            <w:pPr>
              <w:spacing w:after="0"/>
              <w:jc w:val="center"/>
              <w:rPr>
                <w:rFonts w:ascii="Times New Roman" w:hAnsi="Times New Roman"/>
                <w:sz w:val="20"/>
                <w:szCs w:val="20"/>
              </w:rPr>
            </w:pPr>
            <w:r w:rsidRPr="004E7D3F">
              <w:rPr>
                <w:rFonts w:ascii="Times New Roman" w:hAnsi="Times New Roman"/>
                <w:sz w:val="20"/>
                <w:szCs w:val="20"/>
              </w:rPr>
              <w:t>72</w:t>
            </w:r>
          </w:p>
          <w:p w:rsidR="004E7D3F" w:rsidRPr="004E7D3F" w:rsidRDefault="004E7D3F" w:rsidP="004E7D3F">
            <w:pPr>
              <w:spacing w:after="0"/>
              <w:jc w:val="center"/>
              <w:rPr>
                <w:rFonts w:ascii="Times New Roman" w:hAnsi="Times New Roman"/>
                <w:sz w:val="20"/>
                <w:szCs w:val="20"/>
              </w:rPr>
            </w:pPr>
            <w:r w:rsidRPr="004E7D3F">
              <w:rPr>
                <w:rFonts w:ascii="Times New Roman" w:hAnsi="Times New Roman"/>
                <w:sz w:val="20"/>
                <w:szCs w:val="20"/>
              </w:rPr>
              <w:t>144</w:t>
            </w:r>
          </w:p>
          <w:p w:rsidR="004E7D3F" w:rsidRDefault="004E7D3F" w:rsidP="004E7D3F">
            <w:pPr>
              <w:spacing w:after="0"/>
              <w:jc w:val="center"/>
              <w:rPr>
                <w:rFonts w:ascii="Times New Roman" w:hAnsi="Times New Roman"/>
                <w:sz w:val="20"/>
                <w:szCs w:val="20"/>
                <w:lang w:val="en-US"/>
              </w:rPr>
            </w:pPr>
            <w:r w:rsidRPr="004E7D3F">
              <w:rPr>
                <w:rFonts w:ascii="Times New Roman" w:hAnsi="Times New Roman"/>
                <w:sz w:val="20"/>
                <w:szCs w:val="20"/>
              </w:rPr>
              <w:t>36</w:t>
            </w:r>
          </w:p>
          <w:p w:rsidR="004E7D3F" w:rsidRPr="004E7D3F" w:rsidRDefault="004E7D3F" w:rsidP="004E7D3F">
            <w:pPr>
              <w:spacing w:after="0"/>
              <w:rPr>
                <w:rFonts w:ascii="Times New Roman" w:hAnsi="Times New Roman"/>
                <w:sz w:val="20"/>
                <w:szCs w:val="20"/>
                <w:lang w:val="en-US"/>
              </w:rPr>
            </w:pPr>
          </w:p>
          <w:p w:rsidR="004E7D3F" w:rsidRPr="004E7D3F" w:rsidRDefault="004E7D3F" w:rsidP="004E7D3F">
            <w:pPr>
              <w:spacing w:after="0"/>
              <w:jc w:val="center"/>
              <w:rPr>
                <w:rFonts w:ascii="Times New Roman" w:hAnsi="Times New Roman"/>
                <w:sz w:val="20"/>
                <w:szCs w:val="20"/>
              </w:rPr>
            </w:pPr>
            <w:r w:rsidRPr="004E7D3F">
              <w:rPr>
                <w:rFonts w:ascii="Times New Roman" w:hAnsi="Times New Roman"/>
                <w:sz w:val="20"/>
                <w:szCs w:val="20"/>
              </w:rPr>
              <w:t>72</w:t>
            </w:r>
          </w:p>
          <w:p w:rsidR="004E7D3F" w:rsidRPr="004E7D3F" w:rsidRDefault="004E7D3F" w:rsidP="004E7D3F">
            <w:pPr>
              <w:spacing w:after="0"/>
              <w:jc w:val="center"/>
              <w:rPr>
                <w:rFonts w:ascii="Times New Roman" w:hAnsi="Times New Roman"/>
                <w:sz w:val="20"/>
                <w:szCs w:val="20"/>
                <w:lang w:val="en-US"/>
              </w:rPr>
            </w:pPr>
            <w:r w:rsidRPr="004E7D3F">
              <w:rPr>
                <w:rFonts w:ascii="Times New Roman" w:hAnsi="Times New Roman"/>
                <w:sz w:val="20"/>
                <w:szCs w:val="20"/>
              </w:rPr>
              <w:t>72</w:t>
            </w:r>
          </w:p>
          <w:p w:rsidR="004E7D3F" w:rsidRPr="004E7D3F" w:rsidRDefault="004E7D3F" w:rsidP="004E7D3F">
            <w:pPr>
              <w:spacing w:after="0"/>
              <w:jc w:val="center"/>
              <w:rPr>
                <w:rFonts w:ascii="Times New Roman" w:hAnsi="Times New Roman"/>
                <w:sz w:val="20"/>
                <w:szCs w:val="20"/>
              </w:rPr>
            </w:pPr>
            <w:r w:rsidRPr="004E7D3F">
              <w:rPr>
                <w:rFonts w:ascii="Times New Roman" w:hAnsi="Times New Roman"/>
                <w:sz w:val="20"/>
                <w:szCs w:val="20"/>
              </w:rPr>
              <w:t>36</w:t>
            </w:r>
          </w:p>
          <w:p w:rsidR="004E7D3F" w:rsidRDefault="004E7D3F" w:rsidP="004E7D3F">
            <w:pPr>
              <w:spacing w:after="0"/>
              <w:jc w:val="center"/>
              <w:rPr>
                <w:rFonts w:ascii="Times New Roman" w:hAnsi="Times New Roman"/>
                <w:sz w:val="20"/>
                <w:szCs w:val="20"/>
                <w:lang w:val="en-US"/>
              </w:rPr>
            </w:pPr>
            <w:r w:rsidRPr="004E7D3F">
              <w:rPr>
                <w:rFonts w:ascii="Times New Roman" w:hAnsi="Times New Roman"/>
                <w:sz w:val="20"/>
                <w:szCs w:val="20"/>
              </w:rPr>
              <w:t>72</w:t>
            </w:r>
          </w:p>
          <w:p w:rsidR="004E7D3F" w:rsidRPr="004E7D3F" w:rsidRDefault="004E7D3F" w:rsidP="004E7D3F">
            <w:pPr>
              <w:spacing w:after="0"/>
              <w:jc w:val="center"/>
              <w:rPr>
                <w:rFonts w:ascii="Times New Roman" w:hAnsi="Times New Roman"/>
                <w:sz w:val="20"/>
                <w:szCs w:val="20"/>
                <w:lang w:val="en-US"/>
              </w:rPr>
            </w:pPr>
          </w:p>
          <w:p w:rsidR="004E7D3F" w:rsidRPr="004E7D3F" w:rsidRDefault="004E7D3F" w:rsidP="004E7D3F">
            <w:pPr>
              <w:spacing w:after="0"/>
              <w:jc w:val="center"/>
              <w:rPr>
                <w:rFonts w:ascii="Times New Roman" w:hAnsi="Times New Roman"/>
                <w:sz w:val="20"/>
                <w:szCs w:val="20"/>
              </w:rPr>
            </w:pPr>
            <w:r w:rsidRPr="004E7D3F">
              <w:rPr>
                <w:rFonts w:ascii="Times New Roman" w:hAnsi="Times New Roman"/>
                <w:sz w:val="20"/>
                <w:szCs w:val="20"/>
              </w:rPr>
              <w:lastRenderedPageBreak/>
              <w:t>108</w:t>
            </w:r>
          </w:p>
          <w:p w:rsidR="004E7D3F" w:rsidRPr="004E7D3F" w:rsidRDefault="004E7D3F" w:rsidP="004E7D3F">
            <w:pPr>
              <w:spacing w:after="0"/>
              <w:jc w:val="center"/>
              <w:rPr>
                <w:rFonts w:ascii="Times New Roman" w:hAnsi="Times New Roman"/>
                <w:sz w:val="20"/>
                <w:szCs w:val="20"/>
              </w:rPr>
            </w:pPr>
            <w:r w:rsidRPr="004E7D3F">
              <w:rPr>
                <w:rFonts w:ascii="Times New Roman" w:hAnsi="Times New Roman"/>
                <w:sz w:val="20"/>
                <w:szCs w:val="20"/>
              </w:rPr>
              <w:t>108</w:t>
            </w:r>
          </w:p>
          <w:p w:rsidR="004E7D3F" w:rsidRPr="004E7D3F" w:rsidRDefault="004E7D3F" w:rsidP="004E7D3F">
            <w:pPr>
              <w:spacing w:after="0"/>
              <w:jc w:val="center"/>
              <w:rPr>
                <w:rFonts w:ascii="Times New Roman" w:hAnsi="Times New Roman"/>
                <w:sz w:val="20"/>
                <w:szCs w:val="20"/>
              </w:rPr>
            </w:pPr>
            <w:r w:rsidRPr="004E7D3F">
              <w:rPr>
                <w:rFonts w:ascii="Times New Roman" w:hAnsi="Times New Roman"/>
                <w:sz w:val="20"/>
                <w:szCs w:val="20"/>
              </w:rPr>
              <w:t xml:space="preserve">   36</w:t>
            </w:r>
          </w:p>
          <w:p w:rsidR="00D86DED" w:rsidRPr="00911C16" w:rsidRDefault="004E7D3F" w:rsidP="004E7D3F">
            <w:pPr>
              <w:spacing w:after="0"/>
              <w:rPr>
                <w:rFonts w:ascii="Times New Roman" w:hAnsi="Times New Roman"/>
                <w:sz w:val="24"/>
                <w:szCs w:val="24"/>
                <w:lang w:val="sq-AL" w:eastAsia="mk-MK"/>
              </w:rPr>
            </w:pPr>
            <w:r w:rsidRPr="004E7D3F">
              <w:rPr>
                <w:rFonts w:ascii="Times New Roman" w:hAnsi="Times New Roman"/>
                <w:sz w:val="20"/>
                <w:szCs w:val="20"/>
              </w:rPr>
              <w:t xml:space="preserve">        72</w:t>
            </w:r>
          </w:p>
        </w:tc>
        <w:tc>
          <w:tcPr>
            <w:tcW w:w="1260" w:type="dxa"/>
            <w:tcBorders>
              <w:top w:val="single" w:sz="4" w:space="0" w:color="000000"/>
              <w:left w:val="single" w:sz="4" w:space="0" w:color="000000"/>
              <w:bottom w:val="single" w:sz="4" w:space="0" w:color="000000"/>
              <w:right w:val="nil"/>
            </w:tcBorders>
          </w:tcPr>
          <w:p w:rsidR="004E7D3F" w:rsidRPr="004E7D3F" w:rsidRDefault="004E7D3F" w:rsidP="004E7D3F">
            <w:pPr>
              <w:spacing w:after="0"/>
              <w:jc w:val="center"/>
              <w:rPr>
                <w:rFonts w:ascii="Times New Roman" w:hAnsi="Times New Roman"/>
              </w:rPr>
            </w:pPr>
            <w:r w:rsidRPr="004E7D3F">
              <w:rPr>
                <w:rFonts w:ascii="Times New Roman" w:hAnsi="Times New Roman"/>
              </w:rPr>
              <w:lastRenderedPageBreak/>
              <w:t>144</w:t>
            </w:r>
          </w:p>
          <w:p w:rsidR="004E7D3F" w:rsidRPr="004E7D3F" w:rsidRDefault="004E7D3F" w:rsidP="004E7D3F">
            <w:pPr>
              <w:spacing w:after="0"/>
              <w:jc w:val="center"/>
              <w:rPr>
                <w:rFonts w:ascii="Times New Roman" w:hAnsi="Times New Roman"/>
              </w:rPr>
            </w:pPr>
            <w:r w:rsidRPr="004E7D3F">
              <w:rPr>
                <w:rFonts w:ascii="Times New Roman" w:hAnsi="Times New Roman"/>
              </w:rPr>
              <w:t>144</w:t>
            </w:r>
          </w:p>
          <w:p w:rsidR="004E7D3F" w:rsidRPr="004E7D3F" w:rsidRDefault="004E7D3F" w:rsidP="004E7D3F">
            <w:pPr>
              <w:spacing w:after="0"/>
              <w:jc w:val="center"/>
              <w:rPr>
                <w:rFonts w:ascii="Times New Roman" w:hAnsi="Times New Roman"/>
              </w:rPr>
            </w:pPr>
            <w:r w:rsidRPr="004E7D3F">
              <w:rPr>
                <w:rFonts w:ascii="Times New Roman" w:hAnsi="Times New Roman"/>
              </w:rPr>
              <w:t>108</w:t>
            </w:r>
          </w:p>
          <w:p w:rsidR="004E7D3F" w:rsidRPr="004E7D3F" w:rsidRDefault="004E7D3F" w:rsidP="004E7D3F">
            <w:pPr>
              <w:spacing w:after="0"/>
              <w:jc w:val="center"/>
              <w:rPr>
                <w:rFonts w:ascii="Times New Roman" w:hAnsi="Times New Roman"/>
              </w:rPr>
            </w:pPr>
            <w:r w:rsidRPr="004E7D3F">
              <w:rPr>
                <w:rFonts w:ascii="Times New Roman" w:hAnsi="Times New Roman"/>
              </w:rPr>
              <w:t>72</w:t>
            </w:r>
          </w:p>
          <w:p w:rsidR="004E7D3F" w:rsidRPr="004E7D3F" w:rsidRDefault="004E7D3F" w:rsidP="004E7D3F">
            <w:pPr>
              <w:spacing w:after="0"/>
              <w:jc w:val="center"/>
              <w:rPr>
                <w:rFonts w:ascii="Times New Roman" w:hAnsi="Times New Roman"/>
              </w:rPr>
            </w:pPr>
            <w:r w:rsidRPr="004E7D3F">
              <w:rPr>
                <w:rFonts w:ascii="Times New Roman" w:hAnsi="Times New Roman"/>
              </w:rPr>
              <w:t>144</w:t>
            </w:r>
          </w:p>
          <w:p w:rsidR="004E7D3F" w:rsidRPr="004E7D3F" w:rsidRDefault="004E7D3F" w:rsidP="004E7D3F">
            <w:pPr>
              <w:spacing w:after="0"/>
              <w:jc w:val="center"/>
              <w:rPr>
                <w:rFonts w:ascii="Times New Roman" w:hAnsi="Times New Roman"/>
                <w:lang w:val="en-US"/>
              </w:rPr>
            </w:pPr>
            <w:r w:rsidRPr="004E7D3F">
              <w:rPr>
                <w:rFonts w:ascii="Times New Roman" w:hAnsi="Times New Roman"/>
              </w:rPr>
              <w:t>36</w:t>
            </w:r>
          </w:p>
          <w:p w:rsidR="004E7D3F" w:rsidRPr="004E7D3F" w:rsidRDefault="004E7D3F" w:rsidP="004E7D3F">
            <w:pPr>
              <w:spacing w:after="0"/>
              <w:jc w:val="center"/>
              <w:rPr>
                <w:rFonts w:ascii="Times New Roman" w:hAnsi="Times New Roman"/>
              </w:rPr>
            </w:pPr>
            <w:r w:rsidRPr="004E7D3F">
              <w:rPr>
                <w:rFonts w:ascii="Times New Roman" w:hAnsi="Times New Roman"/>
              </w:rPr>
              <w:t>72</w:t>
            </w:r>
          </w:p>
          <w:p w:rsidR="004E7D3F" w:rsidRPr="004E7D3F" w:rsidRDefault="004E7D3F" w:rsidP="004E7D3F">
            <w:pPr>
              <w:spacing w:after="0"/>
              <w:jc w:val="center"/>
              <w:rPr>
                <w:rFonts w:ascii="Times New Roman" w:hAnsi="Times New Roman"/>
                <w:lang w:val="en-US"/>
              </w:rPr>
            </w:pPr>
            <w:r w:rsidRPr="004E7D3F">
              <w:rPr>
                <w:rFonts w:ascii="Times New Roman" w:hAnsi="Times New Roman"/>
              </w:rPr>
              <w:t>72</w:t>
            </w:r>
          </w:p>
          <w:p w:rsidR="004E7D3F" w:rsidRPr="004E7D3F" w:rsidRDefault="004E7D3F" w:rsidP="004E7D3F">
            <w:pPr>
              <w:spacing w:after="0"/>
              <w:jc w:val="center"/>
              <w:rPr>
                <w:rFonts w:ascii="Times New Roman" w:hAnsi="Times New Roman"/>
                <w:lang w:val="en-US"/>
              </w:rPr>
            </w:pPr>
            <w:r w:rsidRPr="004E7D3F">
              <w:rPr>
                <w:rFonts w:ascii="Times New Roman" w:hAnsi="Times New Roman"/>
              </w:rPr>
              <w:t>36</w:t>
            </w:r>
          </w:p>
          <w:p w:rsidR="004E7D3F" w:rsidRDefault="004E7D3F" w:rsidP="004E7D3F">
            <w:pPr>
              <w:spacing w:after="0"/>
              <w:jc w:val="center"/>
              <w:rPr>
                <w:rFonts w:ascii="Times New Roman" w:hAnsi="Times New Roman"/>
                <w:lang w:val="en-US"/>
              </w:rPr>
            </w:pPr>
            <w:r w:rsidRPr="004E7D3F">
              <w:rPr>
                <w:rFonts w:ascii="Times New Roman" w:hAnsi="Times New Roman"/>
              </w:rPr>
              <w:t>72</w:t>
            </w:r>
          </w:p>
          <w:p w:rsidR="004E7D3F" w:rsidRPr="004E7D3F" w:rsidRDefault="004E7D3F" w:rsidP="004E7D3F">
            <w:pPr>
              <w:spacing w:after="0"/>
              <w:jc w:val="center"/>
              <w:rPr>
                <w:rFonts w:ascii="Times New Roman" w:hAnsi="Times New Roman"/>
                <w:lang w:val="en-US"/>
              </w:rPr>
            </w:pPr>
          </w:p>
          <w:p w:rsidR="004E7D3F" w:rsidRPr="004E7D3F" w:rsidRDefault="004E7D3F" w:rsidP="004E7D3F">
            <w:pPr>
              <w:spacing w:after="0"/>
              <w:jc w:val="center"/>
              <w:rPr>
                <w:rFonts w:ascii="Times New Roman" w:hAnsi="Times New Roman"/>
              </w:rPr>
            </w:pPr>
            <w:r w:rsidRPr="004E7D3F">
              <w:rPr>
                <w:rFonts w:ascii="Times New Roman" w:hAnsi="Times New Roman"/>
              </w:rPr>
              <w:lastRenderedPageBreak/>
              <w:t>108</w:t>
            </w:r>
          </w:p>
          <w:p w:rsidR="004E7D3F" w:rsidRPr="004E7D3F" w:rsidRDefault="004E7D3F" w:rsidP="004E7D3F">
            <w:pPr>
              <w:spacing w:after="0"/>
              <w:jc w:val="center"/>
              <w:rPr>
                <w:rFonts w:ascii="Times New Roman" w:hAnsi="Times New Roman"/>
              </w:rPr>
            </w:pPr>
            <w:r w:rsidRPr="004E7D3F">
              <w:rPr>
                <w:rFonts w:ascii="Times New Roman" w:hAnsi="Times New Roman"/>
              </w:rPr>
              <w:t>108</w:t>
            </w:r>
          </w:p>
          <w:p w:rsidR="004E7D3F" w:rsidRPr="004E7D3F" w:rsidRDefault="004E7D3F" w:rsidP="004E7D3F">
            <w:pPr>
              <w:spacing w:after="0"/>
              <w:jc w:val="center"/>
              <w:rPr>
                <w:rFonts w:ascii="Times New Roman" w:hAnsi="Times New Roman"/>
              </w:rPr>
            </w:pPr>
            <w:r w:rsidRPr="004E7D3F">
              <w:rPr>
                <w:rFonts w:ascii="Times New Roman" w:hAnsi="Times New Roman"/>
              </w:rPr>
              <w:t>36</w:t>
            </w:r>
          </w:p>
          <w:p w:rsidR="00D86DED" w:rsidRPr="00911C16" w:rsidRDefault="004E7D3F" w:rsidP="004E7D3F">
            <w:pPr>
              <w:spacing w:after="0" w:line="240" w:lineRule="auto"/>
              <w:jc w:val="center"/>
              <w:rPr>
                <w:rFonts w:ascii="Times New Roman" w:hAnsi="Times New Roman"/>
                <w:sz w:val="24"/>
                <w:szCs w:val="24"/>
                <w:lang w:eastAsia="mk-MK"/>
              </w:rPr>
            </w:pPr>
            <w:r w:rsidRPr="004E7D3F">
              <w:rPr>
                <w:rFonts w:ascii="Times New Roman" w:hAnsi="Times New Roman"/>
              </w:rPr>
              <w:t>72</w:t>
            </w:r>
          </w:p>
        </w:tc>
        <w:tc>
          <w:tcPr>
            <w:tcW w:w="1080" w:type="dxa"/>
            <w:tcBorders>
              <w:top w:val="single" w:sz="4" w:space="0" w:color="000000"/>
              <w:left w:val="single" w:sz="4" w:space="0" w:color="000000"/>
              <w:bottom w:val="single" w:sz="4" w:space="0" w:color="000000"/>
              <w:right w:val="nil"/>
            </w:tcBorders>
            <w:hideMark/>
          </w:tcPr>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lastRenderedPageBreak/>
              <w:t>146</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111</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76</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149 38  75</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76</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36</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77</w:t>
            </w:r>
          </w:p>
          <w:p w:rsidR="004E7D3F" w:rsidRPr="004E7D3F" w:rsidRDefault="004E7D3F" w:rsidP="004E7D3F">
            <w:pPr>
              <w:suppressAutoHyphens w:val="0"/>
              <w:spacing w:after="0"/>
              <w:jc w:val="center"/>
              <w:rPr>
                <w:rFonts w:ascii="Times New Roman" w:hAnsi="Times New Roman" w:cs="Times New Roman"/>
                <w:sz w:val="24"/>
                <w:szCs w:val="24"/>
                <w:lang w:eastAsia="en-US"/>
              </w:rPr>
            </w:pP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lastRenderedPageBreak/>
              <w:t>112</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37</w:t>
            </w:r>
          </w:p>
          <w:p w:rsidR="001F58C0" w:rsidRPr="00911C16" w:rsidRDefault="004E7D3F" w:rsidP="004E7D3F">
            <w:pPr>
              <w:spacing w:after="0" w:line="240" w:lineRule="auto"/>
              <w:jc w:val="center"/>
              <w:rPr>
                <w:rFonts w:ascii="Times New Roman" w:hAnsi="Times New Roman"/>
                <w:sz w:val="24"/>
                <w:szCs w:val="24"/>
                <w:lang w:val="sq-AL" w:eastAsia="mk-MK"/>
              </w:rPr>
            </w:pPr>
            <w:r w:rsidRPr="004E7D3F">
              <w:rPr>
                <w:rFonts w:ascii="Times New Roman" w:hAnsi="Times New Roman" w:cs="Times New Roman"/>
                <w:sz w:val="24"/>
                <w:szCs w:val="24"/>
                <w:lang w:eastAsia="en-US"/>
              </w:rPr>
              <w:t>74</w:t>
            </w:r>
          </w:p>
        </w:tc>
        <w:tc>
          <w:tcPr>
            <w:tcW w:w="900" w:type="dxa"/>
            <w:tcBorders>
              <w:top w:val="single" w:sz="4" w:space="0" w:color="000000"/>
              <w:left w:val="single" w:sz="4" w:space="0" w:color="000000"/>
              <w:bottom w:val="single" w:sz="4" w:space="0" w:color="000000"/>
              <w:right w:val="single" w:sz="4" w:space="0" w:color="000000"/>
            </w:tcBorders>
          </w:tcPr>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lastRenderedPageBreak/>
              <w:t>145</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114 76</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149</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37</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76</w:t>
            </w:r>
          </w:p>
          <w:p w:rsidR="004E7D3F" w:rsidRPr="004E7D3F" w:rsidRDefault="004E7D3F" w:rsidP="004E7D3F">
            <w:pPr>
              <w:suppressAutoHyphens w:val="0"/>
              <w:spacing w:after="0"/>
              <w:jc w:val="center"/>
              <w:rPr>
                <w:rFonts w:ascii="Times New Roman" w:hAnsi="Times New Roman" w:cs="Times New Roman"/>
                <w:sz w:val="24"/>
                <w:szCs w:val="24"/>
                <w:lang w:val="en-US" w:eastAsia="en-US"/>
              </w:rPr>
            </w:pPr>
            <w:r w:rsidRPr="004E7D3F">
              <w:rPr>
                <w:rFonts w:ascii="Times New Roman" w:hAnsi="Times New Roman" w:cs="Times New Roman"/>
                <w:sz w:val="24"/>
                <w:szCs w:val="24"/>
                <w:lang w:eastAsia="en-US"/>
              </w:rPr>
              <w:t>77</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36</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75</w:t>
            </w:r>
          </w:p>
          <w:p w:rsidR="004E7D3F" w:rsidRPr="004E7D3F" w:rsidRDefault="004E7D3F" w:rsidP="004E7D3F">
            <w:pPr>
              <w:suppressAutoHyphens w:val="0"/>
              <w:spacing w:after="0"/>
              <w:jc w:val="center"/>
              <w:rPr>
                <w:rFonts w:ascii="Times New Roman" w:hAnsi="Times New Roman" w:cs="Times New Roman"/>
                <w:sz w:val="24"/>
                <w:szCs w:val="24"/>
                <w:lang w:eastAsia="en-US"/>
              </w:rPr>
            </w:pP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lastRenderedPageBreak/>
              <w:t>110</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36</w:t>
            </w:r>
          </w:p>
          <w:p w:rsidR="00096955" w:rsidRPr="00911C16" w:rsidRDefault="004E7D3F" w:rsidP="004E7D3F">
            <w:pPr>
              <w:snapToGrid w:val="0"/>
              <w:spacing w:after="0" w:line="240" w:lineRule="auto"/>
              <w:jc w:val="center"/>
              <w:rPr>
                <w:rFonts w:ascii="Times New Roman" w:hAnsi="Times New Roman"/>
                <w:sz w:val="24"/>
                <w:szCs w:val="24"/>
                <w:lang w:val="sq-AL"/>
              </w:rPr>
            </w:pPr>
            <w:r w:rsidRPr="004E7D3F">
              <w:rPr>
                <w:rFonts w:ascii="Times New Roman" w:hAnsi="Times New Roman" w:cs="Times New Roman"/>
                <w:sz w:val="24"/>
                <w:szCs w:val="24"/>
                <w:lang w:eastAsia="en-US"/>
              </w:rPr>
              <w:t>74</w:t>
            </w:r>
          </w:p>
        </w:tc>
        <w:tc>
          <w:tcPr>
            <w:tcW w:w="810" w:type="dxa"/>
            <w:tcBorders>
              <w:top w:val="single" w:sz="4" w:space="0" w:color="000000"/>
              <w:left w:val="single" w:sz="4" w:space="0" w:color="000000"/>
              <w:bottom w:val="single" w:sz="4" w:space="0" w:color="000000"/>
              <w:right w:val="single" w:sz="4" w:space="0" w:color="000000"/>
            </w:tcBorders>
          </w:tcPr>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lastRenderedPageBreak/>
              <w:t>/</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149</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106</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76</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150</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28</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76</w:t>
            </w:r>
          </w:p>
          <w:p w:rsidR="004E7D3F" w:rsidRPr="004E7D3F" w:rsidRDefault="004E7D3F" w:rsidP="004E7D3F">
            <w:pPr>
              <w:suppressAutoHyphens w:val="0"/>
              <w:spacing w:after="0"/>
              <w:jc w:val="center"/>
              <w:rPr>
                <w:rFonts w:ascii="Times New Roman" w:hAnsi="Times New Roman" w:cs="Times New Roman"/>
                <w:sz w:val="24"/>
                <w:szCs w:val="24"/>
                <w:lang w:val="en-US" w:eastAsia="en-US"/>
              </w:rPr>
            </w:pPr>
            <w:r w:rsidRPr="004E7D3F">
              <w:rPr>
                <w:rFonts w:ascii="Times New Roman" w:hAnsi="Times New Roman" w:cs="Times New Roman"/>
                <w:sz w:val="24"/>
                <w:szCs w:val="24"/>
                <w:lang w:eastAsia="en-US"/>
              </w:rPr>
              <w:t>76</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36</w:t>
            </w:r>
          </w:p>
          <w:p w:rsidR="004E7D3F" w:rsidRPr="004E7D3F" w:rsidRDefault="004E7D3F" w:rsidP="004E7D3F">
            <w:pPr>
              <w:suppressAutoHyphens w:val="0"/>
              <w:spacing w:after="0"/>
              <w:jc w:val="center"/>
              <w:rPr>
                <w:rFonts w:ascii="Times New Roman" w:hAnsi="Times New Roman" w:cs="Times New Roman"/>
                <w:sz w:val="24"/>
                <w:szCs w:val="24"/>
                <w:lang w:val="en-US" w:eastAsia="en-US"/>
              </w:rPr>
            </w:pPr>
            <w:r w:rsidRPr="004E7D3F">
              <w:rPr>
                <w:rFonts w:ascii="Times New Roman" w:hAnsi="Times New Roman" w:cs="Times New Roman"/>
                <w:sz w:val="24"/>
                <w:szCs w:val="24"/>
                <w:lang w:eastAsia="en-US"/>
              </w:rPr>
              <w:t>75</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lastRenderedPageBreak/>
              <w:t>114</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76</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37</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72</w:t>
            </w:r>
          </w:p>
          <w:p w:rsidR="00096955" w:rsidRPr="00911C16" w:rsidRDefault="00096955" w:rsidP="005F013A">
            <w:pPr>
              <w:snapToGrid w:val="0"/>
              <w:spacing w:after="0" w:line="240" w:lineRule="auto"/>
              <w:jc w:val="both"/>
              <w:rPr>
                <w:rFonts w:ascii="Times New Roman" w:hAnsi="Times New Roman"/>
                <w:sz w:val="24"/>
                <w:szCs w:val="24"/>
                <w:lang w:val="sq-AL"/>
              </w:rPr>
            </w:pPr>
          </w:p>
        </w:tc>
        <w:tc>
          <w:tcPr>
            <w:tcW w:w="810" w:type="dxa"/>
            <w:tcBorders>
              <w:top w:val="single" w:sz="4" w:space="0" w:color="000000"/>
              <w:left w:val="single" w:sz="4" w:space="0" w:color="000000"/>
              <w:bottom w:val="single" w:sz="4" w:space="0" w:color="000000"/>
              <w:right w:val="single" w:sz="4" w:space="0" w:color="000000"/>
            </w:tcBorders>
          </w:tcPr>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lastRenderedPageBreak/>
              <w:t>/</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138</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110</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76</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152</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28</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75</w:t>
            </w:r>
          </w:p>
          <w:p w:rsidR="004E7D3F" w:rsidRPr="004E7D3F" w:rsidRDefault="004E7D3F" w:rsidP="004E7D3F">
            <w:pPr>
              <w:suppressAutoHyphens w:val="0"/>
              <w:spacing w:after="0"/>
              <w:jc w:val="center"/>
              <w:rPr>
                <w:rFonts w:ascii="Times New Roman" w:hAnsi="Times New Roman" w:cs="Times New Roman"/>
                <w:sz w:val="24"/>
                <w:szCs w:val="24"/>
                <w:lang w:val="en-US" w:eastAsia="en-US"/>
              </w:rPr>
            </w:pPr>
            <w:r w:rsidRPr="004E7D3F">
              <w:rPr>
                <w:rFonts w:ascii="Times New Roman" w:hAnsi="Times New Roman" w:cs="Times New Roman"/>
                <w:sz w:val="24"/>
                <w:szCs w:val="24"/>
                <w:lang w:eastAsia="en-US"/>
              </w:rPr>
              <w:t>77</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37</w:t>
            </w:r>
          </w:p>
          <w:p w:rsidR="004E7D3F" w:rsidRPr="004E7D3F" w:rsidRDefault="004E7D3F" w:rsidP="004E7D3F">
            <w:pPr>
              <w:suppressAutoHyphens w:val="0"/>
              <w:spacing w:after="0"/>
              <w:jc w:val="center"/>
              <w:rPr>
                <w:rFonts w:ascii="Times New Roman" w:hAnsi="Times New Roman" w:cs="Times New Roman"/>
                <w:sz w:val="24"/>
                <w:szCs w:val="24"/>
                <w:lang w:val="en-US" w:eastAsia="en-US"/>
              </w:rPr>
            </w:pPr>
            <w:r w:rsidRPr="004E7D3F">
              <w:rPr>
                <w:rFonts w:ascii="Times New Roman" w:hAnsi="Times New Roman" w:cs="Times New Roman"/>
                <w:sz w:val="24"/>
                <w:szCs w:val="24"/>
                <w:lang w:eastAsia="en-US"/>
              </w:rPr>
              <w:t>77</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lastRenderedPageBreak/>
              <w:t>108</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74</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38</w:t>
            </w:r>
          </w:p>
          <w:p w:rsidR="009E47F2" w:rsidRPr="00911C16" w:rsidRDefault="004E7D3F" w:rsidP="004E7D3F">
            <w:pPr>
              <w:snapToGrid w:val="0"/>
              <w:spacing w:after="0" w:line="240" w:lineRule="auto"/>
              <w:jc w:val="center"/>
              <w:rPr>
                <w:rFonts w:ascii="Times New Roman" w:hAnsi="Times New Roman"/>
                <w:sz w:val="24"/>
                <w:szCs w:val="24"/>
                <w:lang w:val="sq-AL"/>
              </w:rPr>
            </w:pPr>
            <w:r w:rsidRPr="004E7D3F">
              <w:rPr>
                <w:rFonts w:ascii="Times New Roman" w:hAnsi="Times New Roman" w:cs="Times New Roman"/>
                <w:sz w:val="24"/>
                <w:szCs w:val="24"/>
                <w:lang w:eastAsia="en-US"/>
              </w:rPr>
              <w:t>73</w:t>
            </w:r>
          </w:p>
        </w:tc>
        <w:tc>
          <w:tcPr>
            <w:tcW w:w="990" w:type="dxa"/>
            <w:tcBorders>
              <w:top w:val="single" w:sz="4" w:space="0" w:color="000000"/>
              <w:left w:val="single" w:sz="4" w:space="0" w:color="000000"/>
              <w:bottom w:val="single" w:sz="4" w:space="0" w:color="000000"/>
              <w:right w:val="single" w:sz="4" w:space="0" w:color="000000"/>
            </w:tcBorders>
          </w:tcPr>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lastRenderedPageBreak/>
              <w:t>152</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111</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77</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150</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29</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72</w:t>
            </w:r>
          </w:p>
          <w:p w:rsidR="004E7D3F" w:rsidRPr="004E7D3F" w:rsidRDefault="004E7D3F" w:rsidP="004E7D3F">
            <w:pPr>
              <w:suppressAutoHyphens w:val="0"/>
              <w:spacing w:after="0"/>
              <w:jc w:val="center"/>
              <w:rPr>
                <w:rFonts w:ascii="Times New Roman" w:hAnsi="Times New Roman" w:cs="Times New Roman"/>
                <w:sz w:val="24"/>
                <w:szCs w:val="24"/>
                <w:lang w:val="en-US" w:eastAsia="en-US"/>
              </w:rPr>
            </w:pPr>
            <w:r w:rsidRPr="004E7D3F">
              <w:rPr>
                <w:rFonts w:ascii="Times New Roman" w:hAnsi="Times New Roman" w:cs="Times New Roman"/>
                <w:sz w:val="24"/>
                <w:szCs w:val="24"/>
                <w:lang w:eastAsia="en-US"/>
              </w:rPr>
              <w:t>71</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33</w:t>
            </w:r>
          </w:p>
          <w:p w:rsidR="004E7D3F" w:rsidRPr="004E7D3F" w:rsidRDefault="004E7D3F" w:rsidP="004E7D3F">
            <w:pPr>
              <w:suppressAutoHyphens w:val="0"/>
              <w:spacing w:after="0"/>
              <w:jc w:val="center"/>
              <w:rPr>
                <w:rFonts w:ascii="Times New Roman" w:hAnsi="Times New Roman" w:cs="Times New Roman"/>
                <w:sz w:val="24"/>
                <w:szCs w:val="24"/>
                <w:lang w:val="en-US" w:eastAsia="en-US"/>
              </w:rPr>
            </w:pPr>
            <w:r w:rsidRPr="004E7D3F">
              <w:rPr>
                <w:rFonts w:ascii="Times New Roman" w:hAnsi="Times New Roman" w:cs="Times New Roman"/>
                <w:sz w:val="24"/>
                <w:szCs w:val="24"/>
                <w:lang w:eastAsia="en-US"/>
              </w:rPr>
              <w:t>77</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lastRenderedPageBreak/>
              <w:t>112</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34</w:t>
            </w:r>
          </w:p>
          <w:p w:rsidR="004E7D3F" w:rsidRPr="004E7D3F" w:rsidRDefault="004E7D3F" w:rsidP="004E7D3F">
            <w:pPr>
              <w:suppressAutoHyphens w:val="0"/>
              <w:spacing w:after="0"/>
              <w:jc w:val="center"/>
              <w:rPr>
                <w:rFonts w:ascii="Times New Roman" w:hAnsi="Times New Roman" w:cs="Times New Roman"/>
                <w:sz w:val="24"/>
                <w:szCs w:val="24"/>
                <w:lang w:eastAsia="en-US"/>
              </w:rPr>
            </w:pPr>
            <w:r w:rsidRPr="004E7D3F">
              <w:rPr>
                <w:rFonts w:ascii="Times New Roman" w:hAnsi="Times New Roman" w:cs="Times New Roman"/>
                <w:sz w:val="24"/>
                <w:szCs w:val="24"/>
                <w:lang w:eastAsia="en-US"/>
              </w:rPr>
              <w:t>75</w:t>
            </w:r>
          </w:p>
          <w:p w:rsidR="005F013A" w:rsidRPr="00911C16" w:rsidRDefault="005F013A" w:rsidP="0013734C">
            <w:pPr>
              <w:snapToGrid w:val="0"/>
              <w:spacing w:after="0" w:line="240" w:lineRule="auto"/>
              <w:jc w:val="center"/>
              <w:rPr>
                <w:rFonts w:ascii="Times New Roman" w:hAnsi="Times New Roman"/>
                <w:sz w:val="24"/>
                <w:szCs w:val="24"/>
                <w:lang w:val="sq-AL"/>
              </w:rPr>
            </w:pPr>
          </w:p>
        </w:tc>
        <w:tc>
          <w:tcPr>
            <w:tcW w:w="3006" w:type="dxa"/>
            <w:tcBorders>
              <w:top w:val="single" w:sz="4" w:space="0" w:color="000000"/>
              <w:left w:val="single" w:sz="4" w:space="0" w:color="000000"/>
              <w:bottom w:val="single" w:sz="4" w:space="0" w:color="000000"/>
              <w:right w:val="single" w:sz="4" w:space="0" w:color="000000"/>
            </w:tcBorders>
            <w:hideMark/>
          </w:tcPr>
          <w:p w:rsidR="007F6541" w:rsidRDefault="007F6541" w:rsidP="00400B77">
            <w:pPr>
              <w:snapToGrid w:val="0"/>
              <w:spacing w:after="0" w:line="240" w:lineRule="auto"/>
              <w:jc w:val="both"/>
              <w:rPr>
                <w:rFonts w:ascii="Times New Roman" w:hAnsi="Times New Roman"/>
                <w:color w:val="000000"/>
                <w:sz w:val="24"/>
                <w:szCs w:val="24"/>
                <w:lang w:val="sq-AL"/>
              </w:rPr>
            </w:pPr>
          </w:p>
          <w:p w:rsidR="00661787" w:rsidRDefault="00661787"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Marija </w:t>
            </w:r>
            <w:r w:rsidR="004E7D3F">
              <w:rPr>
                <w:rFonts w:ascii="Times New Roman" w:hAnsi="Times New Roman"/>
                <w:color w:val="000000"/>
                <w:sz w:val="24"/>
                <w:szCs w:val="24"/>
                <w:lang w:val="sq-AL"/>
              </w:rPr>
              <w:t>Cvetkoviq</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Natasha Peshevska</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Emilija Ristova</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Jasmina Stojkovska</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Sllagjana Nikollovska</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Suzana Nikoliq</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Hirmete Jashari</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Maja Ristiq</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Sllagjana Mitashevska</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Milena Petkovska</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lastRenderedPageBreak/>
              <w:t>Stanqe Spasevska</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Nikolla Trajkovski</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Stojan Gjorgevski</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Dalibor Kérstevski</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Dejan Ivanovski</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Sasha Nikoliq</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Ninosllav Trajkovski</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Afrona Arifi</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Sumeja Ramadani</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Arta Ali</w:t>
            </w:r>
          </w:p>
          <w:p w:rsidR="004E7D3F" w:rsidRDefault="004E7D3F"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Magdalena </w:t>
            </w:r>
            <w:r w:rsidR="00A43DD5">
              <w:rPr>
                <w:rFonts w:ascii="Times New Roman" w:hAnsi="Times New Roman"/>
                <w:color w:val="000000"/>
                <w:sz w:val="24"/>
                <w:szCs w:val="24"/>
                <w:lang w:val="sq-AL"/>
              </w:rPr>
              <w:t>Millkovski</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Valide Ademi</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Ardita Sejdiu</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Leonora Kadriji</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Orhan Nuhija</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Medina Emini</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Arta Limani</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Shpétim Mustafa</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Hirmete Jashari</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Zorica Petkovska</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Emilija Veselinovska</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Natalija Llambasha</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Lubisha Dimkovski</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Suzana Macura</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Milena Angellovska</w:t>
            </w:r>
          </w:p>
          <w:p w:rsidR="00A43DD5" w:rsidRDefault="00A43DD5" w:rsidP="004E7D3F">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Filip Gjoshevski</w:t>
            </w:r>
          </w:p>
          <w:p w:rsidR="00505FE1" w:rsidRDefault="00505FE1" w:rsidP="00400B77">
            <w:pPr>
              <w:snapToGrid w:val="0"/>
              <w:spacing w:after="0" w:line="240" w:lineRule="auto"/>
              <w:jc w:val="both"/>
              <w:rPr>
                <w:rFonts w:ascii="Times New Roman" w:hAnsi="Times New Roman"/>
                <w:color w:val="000000"/>
                <w:sz w:val="24"/>
                <w:szCs w:val="24"/>
                <w:lang w:val="sq-AL"/>
              </w:rPr>
            </w:pPr>
          </w:p>
          <w:p w:rsidR="00505FE1" w:rsidRPr="000A6820" w:rsidRDefault="00505FE1" w:rsidP="00400B77">
            <w:pPr>
              <w:snapToGrid w:val="0"/>
              <w:spacing w:after="0" w:line="240" w:lineRule="auto"/>
              <w:jc w:val="both"/>
              <w:rPr>
                <w:rFonts w:ascii="Times New Roman" w:hAnsi="Times New Roman"/>
                <w:color w:val="000000"/>
                <w:sz w:val="24"/>
                <w:szCs w:val="24"/>
                <w:lang w:val="sq-AL" w:eastAsia="mk-MK"/>
              </w:rPr>
            </w:pPr>
          </w:p>
        </w:tc>
      </w:tr>
      <w:tr w:rsidR="005F013A" w:rsidTr="00F21F01">
        <w:tc>
          <w:tcPr>
            <w:tcW w:w="3448" w:type="dxa"/>
            <w:tcBorders>
              <w:top w:val="single" w:sz="4" w:space="0" w:color="000000"/>
              <w:left w:val="single" w:sz="4" w:space="0" w:color="000000"/>
              <w:bottom w:val="single" w:sz="4" w:space="0" w:color="000000"/>
              <w:right w:val="nil"/>
            </w:tcBorders>
            <w:hideMark/>
          </w:tcPr>
          <w:p w:rsidR="00D86DED" w:rsidRDefault="00D86DED" w:rsidP="005F013A">
            <w:pPr>
              <w:snapToGrid w:val="0"/>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lastRenderedPageBreak/>
              <w:t xml:space="preserve">Gjuhë maqedone </w:t>
            </w:r>
          </w:p>
          <w:p w:rsidR="005F013A" w:rsidRPr="00FB55D6" w:rsidRDefault="005F013A" w:rsidP="005F013A">
            <w:pPr>
              <w:snapToGrid w:val="0"/>
              <w:spacing w:after="0" w:line="240" w:lineRule="auto"/>
              <w:jc w:val="both"/>
              <w:rPr>
                <w:rFonts w:ascii="Times New Roman" w:hAnsi="Times New Roman" w:cs="Times New Roman"/>
                <w:color w:val="000000"/>
                <w:sz w:val="24"/>
                <w:szCs w:val="24"/>
                <w:lang w:val="sq-AL" w:eastAsia="mk-MK"/>
              </w:rPr>
            </w:pPr>
            <w:r>
              <w:rPr>
                <w:rFonts w:ascii="Times New Roman" w:hAnsi="Times New Roman"/>
                <w:color w:val="000000"/>
                <w:sz w:val="24"/>
                <w:szCs w:val="24"/>
                <w:lang w:val="sq-AL"/>
              </w:rPr>
              <w:t>Gjuhë shqipe</w:t>
            </w:r>
          </w:p>
          <w:p w:rsidR="00D86DED" w:rsidRPr="00FB55D6"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Gjuhë angleze</w:t>
            </w:r>
          </w:p>
          <w:p w:rsidR="00D86DED" w:rsidRPr="00FB55D6" w:rsidRDefault="00D86DED"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Gjuhë </w:t>
            </w:r>
            <w:r w:rsidR="001D124F">
              <w:rPr>
                <w:rFonts w:ascii="Times New Roman" w:hAnsi="Times New Roman"/>
                <w:color w:val="000000"/>
                <w:sz w:val="24"/>
                <w:szCs w:val="24"/>
                <w:lang w:val="sq-AL"/>
              </w:rPr>
              <w:t>e dyt e huaj</w:t>
            </w:r>
          </w:p>
          <w:p w:rsidR="005F013A" w:rsidRDefault="005F013A"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Matematikë</w:t>
            </w:r>
          </w:p>
          <w:p w:rsidR="005F013A" w:rsidRDefault="005F013A"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Ars.muzikor</w:t>
            </w:r>
          </w:p>
          <w:p w:rsidR="005F013A" w:rsidRDefault="005F013A"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Biologji</w:t>
            </w:r>
          </w:p>
          <w:p w:rsidR="005F013A" w:rsidRDefault="005F013A"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lastRenderedPageBreak/>
              <w:t>Gjeografi</w:t>
            </w:r>
          </w:p>
          <w:p w:rsidR="005F013A" w:rsidRDefault="005F013A"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Kimi </w:t>
            </w:r>
          </w:p>
          <w:p w:rsidR="005F013A" w:rsidRDefault="005F013A"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Fizik</w:t>
            </w:r>
          </w:p>
          <w:p w:rsidR="00465622" w:rsidRDefault="00465622" w:rsidP="005F013A">
            <w:pPr>
              <w:spacing w:after="0" w:line="240" w:lineRule="auto"/>
              <w:jc w:val="both"/>
              <w:rPr>
                <w:rFonts w:ascii="Times New Roman" w:hAnsi="Times New Roman"/>
                <w:color w:val="000000"/>
                <w:sz w:val="24"/>
                <w:szCs w:val="24"/>
                <w:lang w:val="sq-AL"/>
              </w:rPr>
            </w:pPr>
          </w:p>
          <w:p w:rsidR="005F013A" w:rsidRDefault="005F013A"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Histori</w:t>
            </w:r>
          </w:p>
          <w:p w:rsidR="005F013A" w:rsidRPr="00FB55D6" w:rsidRDefault="005F013A"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AFSH</w:t>
            </w:r>
          </w:p>
          <w:p w:rsidR="00D86DED" w:rsidRDefault="005F013A"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Ars.figurativ</w:t>
            </w:r>
          </w:p>
          <w:p w:rsidR="005F013A" w:rsidRDefault="001D124F"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Arsim qytetar</w:t>
            </w:r>
          </w:p>
          <w:p w:rsidR="00313042" w:rsidRDefault="00D459F5"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Gjuhë maqedone për bash.</w:t>
            </w:r>
            <w:r w:rsidR="00313042">
              <w:rPr>
                <w:rFonts w:ascii="Times New Roman" w:hAnsi="Times New Roman"/>
                <w:color w:val="000000"/>
                <w:sz w:val="24"/>
                <w:szCs w:val="24"/>
                <w:lang w:val="sq-AL"/>
              </w:rPr>
              <w:t xml:space="preserve"> </w:t>
            </w:r>
            <w:r w:rsidR="00465622">
              <w:rPr>
                <w:rFonts w:ascii="Times New Roman" w:hAnsi="Times New Roman"/>
                <w:color w:val="000000"/>
                <w:sz w:val="24"/>
                <w:szCs w:val="24"/>
                <w:lang w:val="sq-AL"/>
              </w:rPr>
              <w:t>T</w:t>
            </w:r>
            <w:r w:rsidR="00313042">
              <w:rPr>
                <w:rFonts w:ascii="Times New Roman" w:hAnsi="Times New Roman"/>
                <w:color w:val="000000"/>
                <w:sz w:val="24"/>
                <w:szCs w:val="24"/>
                <w:lang w:val="sq-AL"/>
              </w:rPr>
              <w:t>jera</w:t>
            </w:r>
          </w:p>
          <w:p w:rsidR="00465622" w:rsidRDefault="00465622" w:rsidP="005F013A">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Orë e bashkësis së klasës</w:t>
            </w:r>
          </w:p>
          <w:p w:rsidR="00313042" w:rsidRPr="00FB55D6" w:rsidRDefault="001D124F" w:rsidP="005F013A">
            <w:pPr>
              <w:spacing w:after="0" w:line="240" w:lineRule="auto"/>
              <w:jc w:val="both"/>
              <w:rPr>
                <w:rFonts w:ascii="Times New Roman" w:hAnsi="Times New Roman"/>
                <w:color w:val="000000"/>
                <w:sz w:val="24"/>
                <w:szCs w:val="24"/>
                <w:lang w:val="sq-AL" w:eastAsia="mk-MK"/>
              </w:rPr>
            </w:pPr>
            <w:r>
              <w:rPr>
                <w:rFonts w:ascii="Times New Roman" w:hAnsi="Times New Roman"/>
                <w:color w:val="000000"/>
                <w:sz w:val="24"/>
                <w:szCs w:val="24"/>
                <w:lang w:val="sq-AL"/>
              </w:rPr>
              <w:t>Lëndë t</w:t>
            </w:r>
            <w:r w:rsidR="00F03DF5">
              <w:rPr>
                <w:rFonts w:ascii="Times New Roman" w:hAnsi="Times New Roman"/>
                <w:color w:val="000000"/>
                <w:sz w:val="24"/>
                <w:szCs w:val="24"/>
                <w:lang w:val="sq-AL"/>
              </w:rPr>
              <w:t xml:space="preserve">é lira </w:t>
            </w:r>
            <w:r>
              <w:rPr>
                <w:rFonts w:ascii="Times New Roman" w:hAnsi="Times New Roman"/>
                <w:color w:val="000000"/>
                <w:sz w:val="24"/>
                <w:szCs w:val="24"/>
                <w:lang w:val="sq-AL"/>
              </w:rPr>
              <w:t xml:space="preserve"> zgjedhore</w:t>
            </w:r>
          </w:p>
        </w:tc>
        <w:tc>
          <w:tcPr>
            <w:tcW w:w="810" w:type="dxa"/>
            <w:tcBorders>
              <w:top w:val="single" w:sz="4" w:space="0" w:color="000000"/>
              <w:left w:val="single" w:sz="4" w:space="0" w:color="000000"/>
              <w:bottom w:val="single" w:sz="4" w:space="0" w:color="000000"/>
              <w:right w:val="nil"/>
            </w:tcBorders>
            <w:hideMark/>
          </w:tcPr>
          <w:p w:rsidR="00D86DED" w:rsidRPr="00911C16" w:rsidRDefault="00D86DED" w:rsidP="005F013A">
            <w:pPr>
              <w:snapToGrid w:val="0"/>
              <w:spacing w:after="0" w:line="240" w:lineRule="auto"/>
              <w:jc w:val="center"/>
              <w:rPr>
                <w:rFonts w:ascii="Times New Roman" w:hAnsi="Times New Roman"/>
                <w:sz w:val="24"/>
                <w:szCs w:val="24"/>
                <w:lang w:val="en-US" w:eastAsia="mk-MK"/>
              </w:rPr>
            </w:pPr>
            <w:r w:rsidRPr="00911C16">
              <w:rPr>
                <w:rFonts w:ascii="Times New Roman" w:hAnsi="Times New Roman"/>
                <w:sz w:val="24"/>
                <w:szCs w:val="24"/>
                <w:lang w:val="en-US"/>
              </w:rPr>
              <w:lastRenderedPageBreak/>
              <w:t>VIII</w:t>
            </w:r>
          </w:p>
        </w:tc>
        <w:tc>
          <w:tcPr>
            <w:tcW w:w="1080" w:type="dxa"/>
            <w:tcBorders>
              <w:top w:val="single" w:sz="4" w:space="0" w:color="000000"/>
              <w:left w:val="single" w:sz="4" w:space="0" w:color="000000"/>
              <w:bottom w:val="single" w:sz="4" w:space="0" w:color="000000"/>
              <w:right w:val="nil"/>
            </w:tcBorders>
          </w:tcPr>
          <w:p w:rsidR="00106EFE" w:rsidRPr="00911C16" w:rsidRDefault="00106EFE" w:rsidP="00106EFE">
            <w:pPr>
              <w:spacing w:after="0"/>
              <w:jc w:val="center"/>
              <w:rPr>
                <w:rFonts w:ascii="Times New Roman" w:hAnsi="Times New Roman"/>
              </w:rPr>
            </w:pPr>
            <w:r w:rsidRPr="00911C16">
              <w:rPr>
                <w:rFonts w:ascii="Times New Roman" w:hAnsi="Times New Roman"/>
              </w:rPr>
              <w:t xml:space="preserve">4 </w:t>
            </w:r>
          </w:p>
          <w:p w:rsidR="00106EFE" w:rsidRPr="00911C16" w:rsidRDefault="00106EFE" w:rsidP="00106EFE">
            <w:pPr>
              <w:spacing w:after="0"/>
              <w:jc w:val="center"/>
              <w:rPr>
                <w:rFonts w:ascii="Times New Roman" w:hAnsi="Times New Roman"/>
              </w:rPr>
            </w:pPr>
            <w:r w:rsidRPr="00911C16">
              <w:rPr>
                <w:rFonts w:ascii="Times New Roman" w:hAnsi="Times New Roman"/>
              </w:rPr>
              <w:t>4</w:t>
            </w:r>
          </w:p>
          <w:p w:rsidR="00106EFE" w:rsidRPr="00911C16" w:rsidRDefault="00106EFE" w:rsidP="00106EFE">
            <w:pPr>
              <w:spacing w:after="0"/>
              <w:jc w:val="center"/>
              <w:rPr>
                <w:rFonts w:ascii="Times New Roman" w:hAnsi="Times New Roman"/>
              </w:rPr>
            </w:pPr>
            <w:r w:rsidRPr="00911C16">
              <w:rPr>
                <w:rFonts w:ascii="Times New Roman" w:hAnsi="Times New Roman"/>
              </w:rPr>
              <w:t>3</w:t>
            </w:r>
          </w:p>
          <w:p w:rsidR="00106EFE" w:rsidRPr="00911C16" w:rsidRDefault="00106EFE" w:rsidP="00106EFE">
            <w:pPr>
              <w:spacing w:after="0"/>
              <w:jc w:val="center"/>
              <w:rPr>
                <w:rFonts w:ascii="Times New Roman" w:hAnsi="Times New Roman"/>
              </w:rPr>
            </w:pPr>
            <w:r w:rsidRPr="00911C16">
              <w:rPr>
                <w:rFonts w:ascii="Times New Roman" w:hAnsi="Times New Roman"/>
              </w:rPr>
              <w:t>2</w:t>
            </w:r>
          </w:p>
          <w:p w:rsidR="00106EFE" w:rsidRPr="00911C16" w:rsidRDefault="00106EFE" w:rsidP="00106EFE">
            <w:pPr>
              <w:spacing w:after="0"/>
              <w:jc w:val="center"/>
              <w:rPr>
                <w:rFonts w:ascii="Times New Roman" w:hAnsi="Times New Roman"/>
              </w:rPr>
            </w:pPr>
            <w:r w:rsidRPr="00911C16">
              <w:rPr>
                <w:rFonts w:ascii="Times New Roman" w:hAnsi="Times New Roman"/>
              </w:rPr>
              <w:t>4</w:t>
            </w:r>
          </w:p>
          <w:p w:rsidR="00106EFE" w:rsidRPr="00911C16" w:rsidRDefault="00106EFE" w:rsidP="00106EFE">
            <w:pPr>
              <w:spacing w:after="0"/>
              <w:jc w:val="center"/>
              <w:rPr>
                <w:rFonts w:ascii="Times New Roman" w:hAnsi="Times New Roman"/>
              </w:rPr>
            </w:pPr>
            <w:r w:rsidRPr="00911C16">
              <w:rPr>
                <w:rFonts w:ascii="Times New Roman" w:hAnsi="Times New Roman"/>
              </w:rPr>
              <w:t>1</w:t>
            </w:r>
          </w:p>
          <w:p w:rsidR="00106EFE" w:rsidRPr="00911C16" w:rsidRDefault="00106EFE" w:rsidP="00106EFE">
            <w:pPr>
              <w:spacing w:after="0"/>
              <w:jc w:val="center"/>
              <w:rPr>
                <w:rFonts w:ascii="Times New Roman" w:hAnsi="Times New Roman"/>
              </w:rPr>
            </w:pPr>
            <w:r w:rsidRPr="00911C16">
              <w:rPr>
                <w:rFonts w:ascii="Times New Roman" w:hAnsi="Times New Roman"/>
              </w:rPr>
              <w:t>2</w:t>
            </w:r>
          </w:p>
          <w:p w:rsidR="00106EFE" w:rsidRPr="00911C16" w:rsidRDefault="00106EFE" w:rsidP="00106EFE">
            <w:pPr>
              <w:spacing w:after="0"/>
              <w:jc w:val="center"/>
              <w:rPr>
                <w:rFonts w:ascii="Times New Roman" w:hAnsi="Times New Roman"/>
              </w:rPr>
            </w:pPr>
            <w:r w:rsidRPr="00911C16">
              <w:rPr>
                <w:rFonts w:ascii="Times New Roman" w:hAnsi="Times New Roman"/>
              </w:rPr>
              <w:lastRenderedPageBreak/>
              <w:t>2</w:t>
            </w:r>
          </w:p>
          <w:p w:rsidR="00106EFE" w:rsidRPr="00911C16" w:rsidRDefault="00106EFE" w:rsidP="00106EFE">
            <w:pPr>
              <w:spacing w:after="0"/>
              <w:jc w:val="center"/>
              <w:rPr>
                <w:rFonts w:ascii="Times New Roman" w:hAnsi="Times New Roman"/>
              </w:rPr>
            </w:pPr>
            <w:r w:rsidRPr="00911C16">
              <w:rPr>
                <w:rFonts w:ascii="Times New Roman" w:hAnsi="Times New Roman"/>
              </w:rPr>
              <w:t>2</w:t>
            </w:r>
          </w:p>
          <w:p w:rsidR="00106EFE" w:rsidRPr="00911C16" w:rsidRDefault="00106EFE" w:rsidP="00106EFE">
            <w:pPr>
              <w:spacing w:after="0"/>
              <w:jc w:val="center"/>
              <w:rPr>
                <w:rFonts w:ascii="Times New Roman" w:hAnsi="Times New Roman"/>
              </w:rPr>
            </w:pPr>
            <w:r w:rsidRPr="00911C16">
              <w:rPr>
                <w:rFonts w:ascii="Times New Roman" w:hAnsi="Times New Roman"/>
              </w:rPr>
              <w:t>2</w:t>
            </w:r>
          </w:p>
          <w:p w:rsidR="00106EFE" w:rsidRPr="00911C16" w:rsidRDefault="00106EFE" w:rsidP="00106EFE">
            <w:pPr>
              <w:spacing w:after="0"/>
              <w:jc w:val="center"/>
              <w:rPr>
                <w:rFonts w:ascii="Times New Roman" w:hAnsi="Times New Roman"/>
              </w:rPr>
            </w:pPr>
            <w:r w:rsidRPr="00911C16">
              <w:rPr>
                <w:rFonts w:ascii="Times New Roman" w:hAnsi="Times New Roman"/>
              </w:rPr>
              <w:t>2</w:t>
            </w:r>
          </w:p>
          <w:p w:rsidR="00106EFE" w:rsidRPr="00911C16" w:rsidRDefault="00106EFE" w:rsidP="00106EFE">
            <w:pPr>
              <w:spacing w:after="0"/>
              <w:jc w:val="center"/>
              <w:rPr>
                <w:rFonts w:ascii="Times New Roman" w:hAnsi="Times New Roman"/>
              </w:rPr>
            </w:pPr>
            <w:r w:rsidRPr="00911C16">
              <w:rPr>
                <w:rFonts w:ascii="Times New Roman" w:hAnsi="Times New Roman"/>
              </w:rPr>
              <w:t>3</w:t>
            </w:r>
          </w:p>
          <w:p w:rsidR="00106EFE" w:rsidRPr="00911C16" w:rsidRDefault="00106EFE" w:rsidP="00106EFE">
            <w:pPr>
              <w:spacing w:after="0"/>
              <w:jc w:val="center"/>
              <w:rPr>
                <w:rFonts w:ascii="Times New Roman" w:hAnsi="Times New Roman"/>
              </w:rPr>
            </w:pPr>
            <w:r w:rsidRPr="00911C16">
              <w:rPr>
                <w:rFonts w:ascii="Times New Roman" w:hAnsi="Times New Roman"/>
              </w:rPr>
              <w:t>1</w:t>
            </w:r>
          </w:p>
          <w:p w:rsidR="00106EFE" w:rsidRPr="00911C16" w:rsidRDefault="00106EFE" w:rsidP="00106EFE">
            <w:pPr>
              <w:spacing w:after="0"/>
              <w:jc w:val="center"/>
              <w:rPr>
                <w:rFonts w:ascii="Times New Roman" w:hAnsi="Times New Roman"/>
              </w:rPr>
            </w:pPr>
            <w:r w:rsidRPr="00911C16">
              <w:rPr>
                <w:rFonts w:ascii="Times New Roman" w:hAnsi="Times New Roman"/>
              </w:rPr>
              <w:t>1</w:t>
            </w:r>
          </w:p>
          <w:p w:rsidR="00106EFE" w:rsidRPr="00911C16" w:rsidRDefault="00106EFE" w:rsidP="00106EFE">
            <w:pPr>
              <w:spacing w:after="0"/>
              <w:jc w:val="center"/>
              <w:rPr>
                <w:rFonts w:ascii="Times New Roman" w:hAnsi="Times New Roman"/>
              </w:rPr>
            </w:pPr>
            <w:r w:rsidRPr="00911C16">
              <w:rPr>
                <w:rFonts w:ascii="Times New Roman" w:hAnsi="Times New Roman"/>
              </w:rPr>
              <w:t>2</w:t>
            </w:r>
          </w:p>
          <w:p w:rsidR="00106EFE" w:rsidRPr="00911C16" w:rsidRDefault="00106EFE" w:rsidP="00106EFE">
            <w:pPr>
              <w:spacing w:after="0"/>
              <w:jc w:val="center"/>
              <w:rPr>
                <w:rFonts w:ascii="Times New Roman" w:hAnsi="Times New Roman"/>
              </w:rPr>
            </w:pPr>
            <w:r w:rsidRPr="00911C16">
              <w:rPr>
                <w:rFonts w:ascii="Times New Roman" w:hAnsi="Times New Roman"/>
              </w:rPr>
              <w:t>1</w:t>
            </w:r>
          </w:p>
          <w:p w:rsidR="00106EFE" w:rsidRPr="00911C16" w:rsidRDefault="00106EFE" w:rsidP="00106EFE">
            <w:pPr>
              <w:spacing w:after="0"/>
              <w:jc w:val="center"/>
              <w:rPr>
                <w:rFonts w:ascii="Times New Roman" w:hAnsi="Times New Roman"/>
              </w:rPr>
            </w:pPr>
            <w:r w:rsidRPr="00911C16">
              <w:rPr>
                <w:rFonts w:ascii="Times New Roman" w:hAnsi="Times New Roman"/>
              </w:rPr>
              <w:t>2</w:t>
            </w:r>
          </w:p>
          <w:p w:rsidR="00465622" w:rsidRPr="00911C16" w:rsidRDefault="00465622" w:rsidP="005F013A">
            <w:pPr>
              <w:spacing w:after="0" w:line="240" w:lineRule="auto"/>
              <w:jc w:val="center"/>
              <w:rPr>
                <w:rFonts w:ascii="Times New Roman" w:hAnsi="Times New Roman"/>
                <w:sz w:val="24"/>
                <w:szCs w:val="24"/>
                <w:lang w:val="en-US" w:eastAsia="mk-MK"/>
              </w:rPr>
            </w:pPr>
          </w:p>
        </w:tc>
        <w:tc>
          <w:tcPr>
            <w:tcW w:w="1260" w:type="dxa"/>
            <w:tcBorders>
              <w:top w:val="single" w:sz="4" w:space="0" w:color="000000"/>
              <w:left w:val="single" w:sz="4" w:space="0" w:color="000000"/>
              <w:bottom w:val="single" w:sz="4" w:space="0" w:color="000000"/>
              <w:right w:val="nil"/>
            </w:tcBorders>
          </w:tcPr>
          <w:p w:rsidR="00F03DF5" w:rsidRPr="00F03DF5" w:rsidRDefault="00F03DF5" w:rsidP="00F03DF5">
            <w:pPr>
              <w:spacing w:after="0"/>
              <w:jc w:val="center"/>
              <w:rPr>
                <w:rFonts w:ascii="Times New Roman" w:hAnsi="Times New Roman"/>
              </w:rPr>
            </w:pPr>
            <w:r w:rsidRPr="00F03DF5">
              <w:rPr>
                <w:rFonts w:ascii="Times New Roman" w:hAnsi="Times New Roman"/>
              </w:rPr>
              <w:lastRenderedPageBreak/>
              <w:t>144</w:t>
            </w:r>
          </w:p>
          <w:p w:rsidR="00F03DF5" w:rsidRPr="00F03DF5" w:rsidRDefault="00F03DF5" w:rsidP="00F03DF5">
            <w:pPr>
              <w:spacing w:after="0"/>
              <w:jc w:val="center"/>
              <w:rPr>
                <w:rFonts w:ascii="Times New Roman" w:hAnsi="Times New Roman"/>
              </w:rPr>
            </w:pPr>
            <w:r w:rsidRPr="00F03DF5">
              <w:rPr>
                <w:rFonts w:ascii="Times New Roman" w:hAnsi="Times New Roman"/>
              </w:rPr>
              <w:t>144</w:t>
            </w:r>
          </w:p>
          <w:p w:rsidR="00F03DF5" w:rsidRPr="00F03DF5" w:rsidRDefault="00F03DF5" w:rsidP="00F03DF5">
            <w:pPr>
              <w:spacing w:after="0"/>
              <w:jc w:val="center"/>
              <w:rPr>
                <w:rFonts w:ascii="Times New Roman" w:hAnsi="Times New Roman"/>
              </w:rPr>
            </w:pPr>
            <w:r w:rsidRPr="00F03DF5">
              <w:rPr>
                <w:rFonts w:ascii="Times New Roman" w:hAnsi="Times New Roman"/>
              </w:rPr>
              <w:t>108</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t>144</w:t>
            </w:r>
          </w:p>
          <w:p w:rsidR="00F03DF5" w:rsidRPr="00F03DF5" w:rsidRDefault="00F03DF5" w:rsidP="00F03DF5">
            <w:pPr>
              <w:spacing w:after="0"/>
              <w:jc w:val="center"/>
              <w:rPr>
                <w:rFonts w:ascii="Times New Roman" w:hAnsi="Times New Roman"/>
              </w:rPr>
            </w:pPr>
            <w:r w:rsidRPr="00F03DF5">
              <w:rPr>
                <w:rFonts w:ascii="Times New Roman" w:hAnsi="Times New Roman"/>
              </w:rPr>
              <w:t>36</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lastRenderedPageBreak/>
              <w:t>72</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t>108</w:t>
            </w:r>
          </w:p>
          <w:p w:rsidR="00F03DF5" w:rsidRPr="00F03DF5" w:rsidRDefault="00F03DF5" w:rsidP="00F03DF5">
            <w:pPr>
              <w:spacing w:after="0"/>
              <w:jc w:val="center"/>
              <w:rPr>
                <w:rFonts w:ascii="Times New Roman" w:hAnsi="Times New Roman"/>
              </w:rPr>
            </w:pPr>
            <w:r w:rsidRPr="00F03DF5">
              <w:rPr>
                <w:rFonts w:ascii="Times New Roman" w:hAnsi="Times New Roman"/>
              </w:rPr>
              <w:t>36</w:t>
            </w:r>
          </w:p>
          <w:p w:rsidR="00F03DF5" w:rsidRPr="00F03DF5" w:rsidRDefault="00F03DF5" w:rsidP="00F03DF5">
            <w:pPr>
              <w:spacing w:after="0"/>
              <w:jc w:val="center"/>
              <w:rPr>
                <w:rFonts w:ascii="Times New Roman" w:hAnsi="Times New Roman"/>
              </w:rPr>
            </w:pPr>
            <w:r w:rsidRPr="00F03DF5">
              <w:rPr>
                <w:rFonts w:ascii="Times New Roman" w:hAnsi="Times New Roman"/>
              </w:rPr>
              <w:t>36</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t>36</w:t>
            </w:r>
          </w:p>
          <w:p w:rsidR="00FD384D" w:rsidRPr="00911C16" w:rsidRDefault="00F03DF5" w:rsidP="00F03DF5">
            <w:pPr>
              <w:spacing w:after="0" w:line="240" w:lineRule="auto"/>
              <w:jc w:val="center"/>
              <w:rPr>
                <w:rFonts w:ascii="Times New Roman" w:hAnsi="Times New Roman"/>
                <w:sz w:val="24"/>
                <w:szCs w:val="24"/>
                <w:lang w:val="sq-AL" w:eastAsia="mk-MK"/>
              </w:rPr>
            </w:pPr>
            <w:r w:rsidRPr="00F03DF5">
              <w:rPr>
                <w:rFonts w:ascii="Times New Roman" w:hAnsi="Times New Roman"/>
              </w:rPr>
              <w:t>72</w:t>
            </w:r>
          </w:p>
        </w:tc>
        <w:tc>
          <w:tcPr>
            <w:tcW w:w="1260" w:type="dxa"/>
            <w:tcBorders>
              <w:top w:val="single" w:sz="4" w:space="0" w:color="000000"/>
              <w:left w:val="single" w:sz="4" w:space="0" w:color="000000"/>
              <w:bottom w:val="single" w:sz="4" w:space="0" w:color="000000"/>
              <w:right w:val="nil"/>
            </w:tcBorders>
          </w:tcPr>
          <w:p w:rsidR="00F03DF5" w:rsidRPr="00F03DF5" w:rsidRDefault="00F03DF5" w:rsidP="00F03DF5">
            <w:pPr>
              <w:spacing w:after="0"/>
              <w:jc w:val="center"/>
              <w:rPr>
                <w:rFonts w:ascii="Times New Roman" w:hAnsi="Times New Roman"/>
              </w:rPr>
            </w:pPr>
            <w:r w:rsidRPr="00F03DF5">
              <w:rPr>
                <w:rFonts w:ascii="Times New Roman" w:hAnsi="Times New Roman"/>
              </w:rPr>
              <w:lastRenderedPageBreak/>
              <w:t>144</w:t>
            </w:r>
          </w:p>
          <w:p w:rsidR="00F03DF5" w:rsidRPr="00F03DF5" w:rsidRDefault="00F03DF5" w:rsidP="00F03DF5">
            <w:pPr>
              <w:spacing w:after="0"/>
              <w:jc w:val="center"/>
              <w:rPr>
                <w:rFonts w:ascii="Times New Roman" w:hAnsi="Times New Roman"/>
              </w:rPr>
            </w:pPr>
            <w:r w:rsidRPr="00F03DF5">
              <w:rPr>
                <w:rFonts w:ascii="Times New Roman" w:hAnsi="Times New Roman"/>
              </w:rPr>
              <w:t>144</w:t>
            </w:r>
          </w:p>
          <w:p w:rsidR="00F03DF5" w:rsidRPr="00F03DF5" w:rsidRDefault="00F03DF5" w:rsidP="00F03DF5">
            <w:pPr>
              <w:spacing w:after="0"/>
              <w:jc w:val="center"/>
              <w:rPr>
                <w:rFonts w:ascii="Times New Roman" w:hAnsi="Times New Roman"/>
              </w:rPr>
            </w:pPr>
            <w:r w:rsidRPr="00F03DF5">
              <w:rPr>
                <w:rFonts w:ascii="Times New Roman" w:hAnsi="Times New Roman"/>
              </w:rPr>
              <w:t>108</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t>144</w:t>
            </w:r>
          </w:p>
          <w:p w:rsidR="00F03DF5" w:rsidRPr="00F03DF5" w:rsidRDefault="00F03DF5" w:rsidP="00F03DF5">
            <w:pPr>
              <w:spacing w:after="0"/>
              <w:jc w:val="center"/>
              <w:rPr>
                <w:rFonts w:ascii="Times New Roman" w:hAnsi="Times New Roman"/>
              </w:rPr>
            </w:pPr>
            <w:r w:rsidRPr="00F03DF5">
              <w:rPr>
                <w:rFonts w:ascii="Times New Roman" w:hAnsi="Times New Roman"/>
              </w:rPr>
              <w:t>36</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lastRenderedPageBreak/>
              <w:t>72</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t>108</w:t>
            </w:r>
          </w:p>
          <w:p w:rsidR="00F03DF5" w:rsidRPr="00F03DF5" w:rsidRDefault="00F03DF5" w:rsidP="00F03DF5">
            <w:pPr>
              <w:spacing w:after="0"/>
              <w:jc w:val="center"/>
              <w:rPr>
                <w:rFonts w:ascii="Times New Roman" w:hAnsi="Times New Roman"/>
              </w:rPr>
            </w:pPr>
            <w:r w:rsidRPr="00F03DF5">
              <w:rPr>
                <w:rFonts w:ascii="Times New Roman" w:hAnsi="Times New Roman"/>
              </w:rPr>
              <w:t>36</w:t>
            </w:r>
          </w:p>
          <w:p w:rsidR="00F03DF5" w:rsidRPr="00F03DF5" w:rsidRDefault="00F03DF5" w:rsidP="00F03DF5">
            <w:pPr>
              <w:spacing w:after="0"/>
              <w:jc w:val="center"/>
              <w:rPr>
                <w:rFonts w:ascii="Times New Roman" w:hAnsi="Times New Roman"/>
              </w:rPr>
            </w:pPr>
            <w:r w:rsidRPr="00F03DF5">
              <w:rPr>
                <w:rFonts w:ascii="Times New Roman" w:hAnsi="Times New Roman"/>
              </w:rPr>
              <w:t>36</w:t>
            </w:r>
          </w:p>
          <w:p w:rsidR="00F03DF5" w:rsidRPr="00F03DF5" w:rsidRDefault="00F03DF5" w:rsidP="00F03DF5">
            <w:pPr>
              <w:spacing w:after="0"/>
              <w:jc w:val="center"/>
              <w:rPr>
                <w:rFonts w:ascii="Times New Roman" w:hAnsi="Times New Roman"/>
              </w:rPr>
            </w:pPr>
            <w:r w:rsidRPr="00F03DF5">
              <w:rPr>
                <w:rFonts w:ascii="Times New Roman" w:hAnsi="Times New Roman"/>
              </w:rPr>
              <w:t>72</w:t>
            </w:r>
          </w:p>
          <w:p w:rsidR="00F03DF5" w:rsidRPr="00F03DF5" w:rsidRDefault="00F03DF5" w:rsidP="00F03DF5">
            <w:pPr>
              <w:spacing w:after="0"/>
              <w:jc w:val="center"/>
              <w:rPr>
                <w:rFonts w:ascii="Times New Roman" w:hAnsi="Times New Roman"/>
              </w:rPr>
            </w:pPr>
            <w:r w:rsidRPr="00F03DF5">
              <w:rPr>
                <w:rFonts w:ascii="Times New Roman" w:hAnsi="Times New Roman"/>
              </w:rPr>
              <w:t>36</w:t>
            </w:r>
          </w:p>
          <w:p w:rsidR="00D459F5" w:rsidRPr="00911C16" w:rsidRDefault="00F03DF5" w:rsidP="00F03DF5">
            <w:pPr>
              <w:snapToGrid w:val="0"/>
              <w:spacing w:after="0" w:line="240" w:lineRule="auto"/>
              <w:jc w:val="center"/>
              <w:rPr>
                <w:rFonts w:ascii="Times New Roman" w:hAnsi="Times New Roman"/>
                <w:sz w:val="24"/>
                <w:szCs w:val="24"/>
                <w:lang w:val="sq-AL" w:eastAsia="mk-MK"/>
              </w:rPr>
            </w:pPr>
            <w:r w:rsidRPr="00F03DF5">
              <w:rPr>
                <w:rFonts w:ascii="Times New Roman" w:hAnsi="Times New Roman"/>
              </w:rPr>
              <w:t>72</w:t>
            </w:r>
          </w:p>
        </w:tc>
        <w:tc>
          <w:tcPr>
            <w:tcW w:w="1080" w:type="dxa"/>
            <w:tcBorders>
              <w:top w:val="single" w:sz="4" w:space="0" w:color="000000"/>
              <w:left w:val="single" w:sz="4" w:space="0" w:color="000000"/>
              <w:bottom w:val="single" w:sz="4" w:space="0" w:color="000000"/>
              <w:right w:val="nil"/>
            </w:tcBorders>
            <w:hideMark/>
          </w:tcPr>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lastRenderedPageBreak/>
              <w:t>149</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115</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149</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38</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75</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lastRenderedPageBreak/>
              <w:t>74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77</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75</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114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38</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39</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37</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72</w:t>
            </w:r>
          </w:p>
          <w:p w:rsidR="000A2598" w:rsidRPr="00911C16" w:rsidRDefault="000A2598" w:rsidP="000A2598">
            <w:pPr>
              <w:spacing w:after="0"/>
              <w:jc w:val="center"/>
              <w:rPr>
                <w:rFonts w:ascii="Times New Roman" w:hAnsi="Times New Roman"/>
                <w:lang w:val="sq-AL"/>
              </w:rPr>
            </w:pPr>
          </w:p>
          <w:p w:rsidR="00270378" w:rsidRPr="00911C16" w:rsidRDefault="00270378" w:rsidP="005F013A">
            <w:pPr>
              <w:spacing w:after="0" w:line="240" w:lineRule="auto"/>
              <w:jc w:val="center"/>
              <w:rPr>
                <w:rFonts w:ascii="Times New Roman" w:hAnsi="Times New Roman"/>
                <w:sz w:val="24"/>
                <w:szCs w:val="24"/>
                <w:lang w:val="sq-AL" w:eastAsia="mk-MK"/>
              </w:rPr>
            </w:pPr>
          </w:p>
        </w:tc>
        <w:tc>
          <w:tcPr>
            <w:tcW w:w="900" w:type="dxa"/>
            <w:tcBorders>
              <w:top w:val="single" w:sz="4" w:space="0" w:color="000000"/>
              <w:left w:val="single" w:sz="4" w:space="0" w:color="000000"/>
              <w:bottom w:val="single" w:sz="4" w:space="0" w:color="000000"/>
              <w:right w:val="single" w:sz="4" w:space="0" w:color="000000"/>
            </w:tcBorders>
          </w:tcPr>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lastRenderedPageBreak/>
              <w:t>148</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115</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78</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146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38</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77</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lastRenderedPageBreak/>
              <w:t>76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72</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72</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106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38</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37</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38</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72</w:t>
            </w:r>
          </w:p>
          <w:p w:rsidR="005E439E" w:rsidRPr="00911C16" w:rsidRDefault="005E439E" w:rsidP="002957B1">
            <w:pPr>
              <w:spacing w:after="0" w:line="240" w:lineRule="auto"/>
              <w:jc w:val="both"/>
              <w:rPr>
                <w:rFonts w:ascii="Times New Roman" w:hAnsi="Times New Roman"/>
                <w:sz w:val="24"/>
                <w:szCs w:val="24"/>
                <w:lang w:val="sq-AL"/>
              </w:rPr>
            </w:pPr>
          </w:p>
        </w:tc>
        <w:tc>
          <w:tcPr>
            <w:tcW w:w="810" w:type="dxa"/>
            <w:tcBorders>
              <w:top w:val="single" w:sz="4" w:space="0" w:color="000000"/>
              <w:left w:val="single" w:sz="4" w:space="0" w:color="000000"/>
              <w:bottom w:val="single" w:sz="4" w:space="0" w:color="000000"/>
              <w:right w:val="single" w:sz="4" w:space="0" w:color="000000"/>
            </w:tcBorders>
          </w:tcPr>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lastRenderedPageBreak/>
              <w:t>/</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144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111</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152</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29</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lastRenderedPageBreak/>
              <w:t>75</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65</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106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37</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38</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72</w:t>
            </w:r>
          </w:p>
          <w:p w:rsidR="00F21F01" w:rsidRPr="00911C16" w:rsidRDefault="00F21F01" w:rsidP="005F013A">
            <w:pPr>
              <w:spacing w:after="0" w:line="240" w:lineRule="auto"/>
              <w:jc w:val="both"/>
              <w:rPr>
                <w:rFonts w:ascii="Times New Roman" w:hAnsi="Times New Roman"/>
                <w:sz w:val="24"/>
                <w:szCs w:val="24"/>
                <w:lang w:val="sq-AL"/>
              </w:rPr>
            </w:pPr>
          </w:p>
        </w:tc>
        <w:tc>
          <w:tcPr>
            <w:tcW w:w="810" w:type="dxa"/>
            <w:tcBorders>
              <w:top w:val="single" w:sz="4" w:space="0" w:color="000000"/>
              <w:left w:val="single" w:sz="4" w:space="0" w:color="000000"/>
              <w:bottom w:val="single" w:sz="4" w:space="0" w:color="000000"/>
              <w:right w:val="single" w:sz="4" w:space="0" w:color="000000"/>
            </w:tcBorders>
          </w:tcPr>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lastRenderedPageBreak/>
              <w:t>/</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144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103</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152</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29</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75</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lastRenderedPageBreak/>
              <w:t>76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69</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75</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106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37</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39</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38</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72</w:t>
            </w:r>
          </w:p>
          <w:p w:rsidR="00F21F01" w:rsidRPr="00911C16" w:rsidRDefault="00F21F01" w:rsidP="00823389">
            <w:pPr>
              <w:spacing w:after="0" w:line="240" w:lineRule="auto"/>
              <w:jc w:val="both"/>
              <w:rPr>
                <w:rFonts w:ascii="Times New Roman" w:hAnsi="Times New Roman"/>
                <w:sz w:val="24"/>
                <w:szCs w:val="24"/>
                <w:lang w:val="sq-AL"/>
              </w:rPr>
            </w:pPr>
          </w:p>
        </w:tc>
        <w:tc>
          <w:tcPr>
            <w:tcW w:w="990" w:type="dxa"/>
            <w:tcBorders>
              <w:top w:val="single" w:sz="4" w:space="0" w:color="000000"/>
              <w:left w:val="single" w:sz="4" w:space="0" w:color="000000"/>
              <w:bottom w:val="single" w:sz="4" w:space="0" w:color="000000"/>
              <w:right w:val="single" w:sz="4" w:space="0" w:color="000000"/>
            </w:tcBorders>
          </w:tcPr>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lastRenderedPageBreak/>
              <w:t>152</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109</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77</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150</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29</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72</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lastRenderedPageBreak/>
              <w:t>75</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77</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106</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33</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34</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w:t>
            </w:r>
          </w:p>
          <w:p w:rsidR="00F03DF5" w:rsidRPr="00F03DF5" w:rsidRDefault="00F03DF5" w:rsidP="00F03DF5">
            <w:pPr>
              <w:suppressAutoHyphens w:val="0"/>
              <w:spacing w:after="0"/>
              <w:jc w:val="center"/>
              <w:rPr>
                <w:rFonts w:ascii="Times New Roman" w:hAnsi="Times New Roman" w:cs="Times New Roman"/>
                <w:lang w:eastAsia="en-US"/>
              </w:rPr>
            </w:pPr>
            <w:r w:rsidRPr="00F03DF5">
              <w:rPr>
                <w:rFonts w:ascii="Times New Roman" w:hAnsi="Times New Roman" w:cs="Times New Roman"/>
                <w:lang w:eastAsia="en-US"/>
              </w:rPr>
              <w:t>35</w:t>
            </w:r>
          </w:p>
          <w:p w:rsidR="00F21F01" w:rsidRPr="00911C16" w:rsidRDefault="00F03DF5" w:rsidP="00F03DF5">
            <w:pPr>
              <w:spacing w:after="0" w:line="240" w:lineRule="auto"/>
              <w:jc w:val="center"/>
              <w:rPr>
                <w:rFonts w:ascii="Times New Roman" w:hAnsi="Times New Roman"/>
                <w:sz w:val="24"/>
                <w:szCs w:val="24"/>
                <w:lang w:val="sq-AL"/>
              </w:rPr>
            </w:pPr>
            <w:r w:rsidRPr="00F03DF5">
              <w:rPr>
                <w:rFonts w:ascii="Times New Roman" w:hAnsi="Times New Roman" w:cs="Times New Roman"/>
                <w:lang w:eastAsia="en-US"/>
              </w:rPr>
              <w:t>72</w:t>
            </w:r>
          </w:p>
        </w:tc>
        <w:tc>
          <w:tcPr>
            <w:tcW w:w="3006" w:type="dxa"/>
            <w:tcBorders>
              <w:top w:val="single" w:sz="4" w:space="0" w:color="000000"/>
              <w:left w:val="single" w:sz="4" w:space="0" w:color="000000"/>
              <w:bottom w:val="single" w:sz="4" w:space="0" w:color="000000"/>
              <w:right w:val="single" w:sz="4" w:space="0" w:color="000000"/>
            </w:tcBorders>
            <w:hideMark/>
          </w:tcPr>
          <w:p w:rsidR="006F4C79" w:rsidRDefault="006F4C79" w:rsidP="00AB2F9F">
            <w:pPr>
              <w:spacing w:after="0" w:line="240" w:lineRule="auto"/>
              <w:jc w:val="both"/>
              <w:rPr>
                <w:rFonts w:ascii="Times New Roman" w:hAnsi="Times New Roman"/>
                <w:color w:val="000000"/>
                <w:sz w:val="24"/>
                <w:szCs w:val="24"/>
                <w:lang w:val="sq-AL"/>
              </w:rPr>
            </w:pPr>
          </w:p>
          <w:p w:rsidR="00272A42" w:rsidRDefault="0083368C" w:rsidP="008C3887">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Sllagjana Nikollovska</w:t>
            </w:r>
          </w:p>
          <w:p w:rsidR="0083368C"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Marija Cvetkoviq</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Dejan Ivanovski</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Sllagjana Mitashevska</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Suzana Nikoliq</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Olivera Salltirovska</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lastRenderedPageBreak/>
              <w:t>Nonisllav Trajkovski</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Maja Ristiq</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Dalibor Kérstevski</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Nikolla Trajkovski</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Jasmina Stojkovska</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Emilija Veselinovska</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Dragana P.Ivanovska</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Emilija Veselinovska</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Sasha Nikoloq</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Dejan Ivanovski</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Marina Antevska</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Zorica Petkovska</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Dalibor</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Kérstevski</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Ninosllav Trajkovski</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Hirmete Jashari</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Xhevrije Alimi</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Valide Ademi</w:t>
            </w:r>
          </w:p>
          <w:p w:rsidR="00F03DF5" w:rsidRDefault="00F03DF5"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Hagjere Junuzi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Natalija Llambasha</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Magdalena Millkovski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Sumeja Ramdani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Afrona Arifi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Medina Emini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Fadil Alimi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Shpétim Mustafa</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Arta Ali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Leonora Kadriji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Ardita Sejdiu</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Selver Abazi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Filip Gjoshevski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Suzana Macura</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Zorica Petkovska</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,ilena Angellovska</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Dragana Ivanovska</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lastRenderedPageBreak/>
              <w:t>Stojan Gjorgjevski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Emilija Veselinovska</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Natalija Llambasha</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Valide Ademi</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Sllagjana Mitashevska</w:t>
            </w:r>
          </w:p>
          <w:p w:rsidR="00EA20A6" w:rsidRDefault="00EA20A6" w:rsidP="0083368C">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Ivan Kérstevski</w:t>
            </w:r>
          </w:p>
          <w:p w:rsidR="0083368C" w:rsidRDefault="0083368C" w:rsidP="0083368C">
            <w:pPr>
              <w:spacing w:after="0" w:line="240" w:lineRule="auto"/>
              <w:jc w:val="both"/>
              <w:rPr>
                <w:rFonts w:ascii="Times New Roman" w:hAnsi="Times New Roman"/>
                <w:color w:val="000000"/>
                <w:sz w:val="24"/>
                <w:szCs w:val="24"/>
                <w:lang w:val="sq-AL"/>
              </w:rPr>
            </w:pPr>
          </w:p>
          <w:p w:rsidR="0083368C" w:rsidRPr="005439F3" w:rsidRDefault="0083368C" w:rsidP="0083368C">
            <w:pPr>
              <w:spacing w:after="0" w:line="240" w:lineRule="auto"/>
              <w:jc w:val="both"/>
              <w:rPr>
                <w:rFonts w:ascii="Times New Roman" w:hAnsi="Times New Roman"/>
                <w:color w:val="000000"/>
                <w:sz w:val="24"/>
                <w:szCs w:val="24"/>
                <w:lang w:val="sq-AL"/>
              </w:rPr>
            </w:pPr>
          </w:p>
        </w:tc>
      </w:tr>
      <w:tr w:rsidR="002C2A3B" w:rsidTr="00F21F01">
        <w:tc>
          <w:tcPr>
            <w:tcW w:w="3448" w:type="dxa"/>
            <w:tcBorders>
              <w:top w:val="single" w:sz="4" w:space="0" w:color="000000"/>
              <w:left w:val="single" w:sz="4" w:space="0" w:color="000000"/>
              <w:bottom w:val="single" w:sz="4" w:space="0" w:color="000000"/>
              <w:right w:val="nil"/>
            </w:tcBorders>
            <w:hideMark/>
          </w:tcPr>
          <w:p w:rsidR="002C2A3B" w:rsidRPr="002E330F" w:rsidRDefault="002C2A3B" w:rsidP="005F013A">
            <w:pPr>
              <w:snapToGrid w:val="0"/>
              <w:spacing w:after="0" w:line="240" w:lineRule="auto"/>
              <w:jc w:val="both"/>
              <w:rPr>
                <w:rFonts w:ascii="Times New Roman" w:hAnsi="Times New Roman" w:cs="Times New Roman"/>
                <w:color w:val="000000"/>
                <w:sz w:val="24"/>
                <w:szCs w:val="24"/>
                <w:lang w:val="sq-AL" w:eastAsia="mk-MK"/>
              </w:rPr>
            </w:pPr>
            <w:r w:rsidRPr="002E330F">
              <w:rPr>
                <w:rFonts w:ascii="Times New Roman" w:hAnsi="Times New Roman"/>
                <w:color w:val="000000"/>
                <w:sz w:val="24"/>
                <w:szCs w:val="24"/>
                <w:lang w:val="sq-AL"/>
              </w:rPr>
              <w:lastRenderedPageBreak/>
              <w:t xml:space="preserve">Gjuhë maqedone </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Gjuhë shqipe</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Gjuhë angleze</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Gjuhë e dytë e huaj</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Matematikë</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Biologji</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Fizikë</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Ars.figurativ</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Gjeografi</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AFSH</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Histori</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Arsim qytetar</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 xml:space="preserve">Kimi </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Ars.muzikor</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Inovacione</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 xml:space="preserve">Lëndë e </w:t>
            </w:r>
            <w:r w:rsidR="00EA20A6">
              <w:rPr>
                <w:rFonts w:ascii="Times New Roman" w:hAnsi="Times New Roman"/>
                <w:color w:val="000000"/>
                <w:sz w:val="24"/>
                <w:szCs w:val="24"/>
                <w:lang w:val="sq-AL"/>
              </w:rPr>
              <w:t>lirà</w:t>
            </w:r>
            <w:r w:rsidRPr="002E330F">
              <w:rPr>
                <w:rFonts w:ascii="Times New Roman" w:hAnsi="Times New Roman"/>
                <w:color w:val="000000"/>
                <w:sz w:val="24"/>
                <w:szCs w:val="24"/>
                <w:lang w:val="sq-AL"/>
              </w:rPr>
              <w:t xml:space="preserve"> zgjedhore</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Gjuhë maq për bashk.tjera etnike</w:t>
            </w:r>
          </w:p>
          <w:p w:rsidR="002C2A3B" w:rsidRPr="002E330F" w:rsidRDefault="002C2A3B" w:rsidP="005F013A">
            <w:pPr>
              <w:spacing w:after="0" w:line="240" w:lineRule="auto"/>
              <w:jc w:val="both"/>
              <w:rPr>
                <w:rFonts w:ascii="Times New Roman" w:hAnsi="Times New Roman"/>
                <w:color w:val="000000"/>
                <w:sz w:val="24"/>
                <w:szCs w:val="24"/>
                <w:lang w:val="sq-AL"/>
              </w:rPr>
            </w:pPr>
            <w:r w:rsidRPr="002E330F">
              <w:rPr>
                <w:rFonts w:ascii="Times New Roman" w:hAnsi="Times New Roman"/>
                <w:color w:val="000000"/>
                <w:sz w:val="24"/>
                <w:szCs w:val="24"/>
                <w:lang w:val="sq-AL"/>
              </w:rPr>
              <w:t>Ora e bashkësis së klasës</w:t>
            </w:r>
          </w:p>
          <w:p w:rsidR="002C2A3B" w:rsidRPr="004D1271" w:rsidRDefault="002C2A3B" w:rsidP="005F013A">
            <w:pPr>
              <w:spacing w:after="0" w:line="240" w:lineRule="auto"/>
              <w:jc w:val="both"/>
              <w:rPr>
                <w:rFonts w:ascii="Times New Roman" w:hAnsi="Times New Roman"/>
                <w:color w:val="000000"/>
                <w:sz w:val="24"/>
                <w:szCs w:val="24"/>
                <w:lang w:val="sq-AL" w:eastAsia="mk-MK"/>
              </w:rPr>
            </w:pPr>
          </w:p>
        </w:tc>
        <w:tc>
          <w:tcPr>
            <w:tcW w:w="810" w:type="dxa"/>
            <w:tcBorders>
              <w:top w:val="single" w:sz="4" w:space="0" w:color="000000"/>
              <w:left w:val="single" w:sz="4" w:space="0" w:color="000000"/>
              <w:bottom w:val="single" w:sz="4" w:space="0" w:color="000000"/>
              <w:right w:val="nil"/>
            </w:tcBorders>
            <w:hideMark/>
          </w:tcPr>
          <w:p w:rsidR="002C2A3B" w:rsidRPr="00911C16" w:rsidRDefault="002C2A3B" w:rsidP="005F013A">
            <w:pPr>
              <w:snapToGrid w:val="0"/>
              <w:spacing w:after="0" w:line="240" w:lineRule="auto"/>
              <w:jc w:val="center"/>
              <w:rPr>
                <w:rFonts w:ascii="Times New Roman" w:hAnsi="Times New Roman"/>
                <w:sz w:val="24"/>
                <w:szCs w:val="24"/>
                <w:lang w:val="en-US" w:eastAsia="mk-MK"/>
              </w:rPr>
            </w:pPr>
            <w:r w:rsidRPr="00911C16">
              <w:rPr>
                <w:rFonts w:ascii="Times New Roman" w:hAnsi="Times New Roman"/>
                <w:sz w:val="24"/>
                <w:szCs w:val="24"/>
                <w:lang w:val="en-US"/>
              </w:rPr>
              <w:t>IX</w:t>
            </w:r>
          </w:p>
        </w:tc>
        <w:tc>
          <w:tcPr>
            <w:tcW w:w="1080" w:type="dxa"/>
            <w:tcBorders>
              <w:top w:val="single" w:sz="4" w:space="0" w:color="000000"/>
              <w:left w:val="single" w:sz="4" w:space="0" w:color="000000"/>
              <w:bottom w:val="single" w:sz="4" w:space="0" w:color="000000"/>
              <w:right w:val="nil"/>
            </w:tcBorders>
          </w:tcPr>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4</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4</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3</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2</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4</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2</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2</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1</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2</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3</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2</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1</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2</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1</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1</w:t>
            </w:r>
          </w:p>
          <w:p w:rsidR="002C2A3B" w:rsidRPr="00911C16" w:rsidRDefault="002C2A3B" w:rsidP="004B444B">
            <w:pPr>
              <w:spacing w:after="0"/>
              <w:jc w:val="center"/>
              <w:rPr>
                <w:rFonts w:ascii="Times New Roman" w:hAnsi="Times New Roman"/>
                <w:sz w:val="20"/>
                <w:szCs w:val="20"/>
              </w:rPr>
            </w:pPr>
            <w:r w:rsidRPr="00911C16">
              <w:rPr>
                <w:rFonts w:ascii="Times New Roman" w:hAnsi="Times New Roman"/>
                <w:sz w:val="20"/>
                <w:szCs w:val="20"/>
              </w:rPr>
              <w:t>2</w:t>
            </w:r>
          </w:p>
          <w:p w:rsidR="002C2A3B" w:rsidRPr="00911C16" w:rsidRDefault="002C2A3B" w:rsidP="004B444B">
            <w:pPr>
              <w:spacing w:after="0"/>
              <w:jc w:val="center"/>
              <w:rPr>
                <w:rFonts w:ascii="Times New Roman" w:hAnsi="Times New Roman"/>
                <w:sz w:val="20"/>
                <w:szCs w:val="20"/>
                <w:lang w:val="en-US"/>
              </w:rPr>
            </w:pPr>
            <w:r w:rsidRPr="00911C16">
              <w:rPr>
                <w:rFonts w:ascii="Times New Roman" w:hAnsi="Times New Roman"/>
                <w:sz w:val="20"/>
                <w:szCs w:val="20"/>
              </w:rPr>
              <w:t>2</w:t>
            </w:r>
          </w:p>
          <w:p w:rsidR="002C2A3B" w:rsidRPr="00911C16" w:rsidRDefault="002C2A3B" w:rsidP="004B444B">
            <w:pPr>
              <w:spacing w:after="0"/>
              <w:jc w:val="center"/>
              <w:rPr>
                <w:rFonts w:ascii="Times New Roman" w:hAnsi="Times New Roman"/>
                <w:sz w:val="24"/>
                <w:szCs w:val="24"/>
                <w:lang w:val="sq-AL" w:eastAsia="mk-MK"/>
              </w:rPr>
            </w:pPr>
            <w:r w:rsidRPr="00911C16">
              <w:rPr>
                <w:rFonts w:ascii="Times New Roman" w:hAnsi="Times New Roman"/>
                <w:sz w:val="20"/>
                <w:szCs w:val="20"/>
              </w:rPr>
              <w:t>1</w:t>
            </w:r>
          </w:p>
        </w:tc>
        <w:tc>
          <w:tcPr>
            <w:tcW w:w="1260" w:type="dxa"/>
            <w:tcBorders>
              <w:top w:val="single" w:sz="4" w:space="0" w:color="000000"/>
              <w:left w:val="single" w:sz="4" w:space="0" w:color="000000"/>
              <w:bottom w:val="single" w:sz="4" w:space="0" w:color="000000"/>
              <w:right w:val="nil"/>
            </w:tcBorders>
          </w:tcPr>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144</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144</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108</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72</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144</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72</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72</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36</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72</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108</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72</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36</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72</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 xml:space="preserve">         36</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36</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72</w:t>
            </w:r>
          </w:p>
          <w:p w:rsidR="00EA20A6" w:rsidRPr="00EA20A6" w:rsidRDefault="00EA20A6" w:rsidP="00EA20A6">
            <w:pPr>
              <w:suppressAutoHyphens w:val="0"/>
              <w:spacing w:after="0" w:line="240" w:lineRule="auto"/>
              <w:jc w:val="center"/>
              <w:rPr>
                <w:rFonts w:ascii="Times New Roman" w:hAnsi="Times New Roman" w:cs="Times New Roman"/>
                <w:lang w:eastAsia="en-US"/>
              </w:rPr>
            </w:pPr>
            <w:r w:rsidRPr="00EA20A6">
              <w:rPr>
                <w:rFonts w:ascii="Times New Roman" w:hAnsi="Times New Roman" w:cs="Times New Roman"/>
                <w:lang w:eastAsia="en-US"/>
              </w:rPr>
              <w:t>72</w:t>
            </w:r>
          </w:p>
          <w:p w:rsidR="00EA20A6" w:rsidRPr="00EA20A6" w:rsidRDefault="00EA20A6" w:rsidP="00EA20A6">
            <w:pPr>
              <w:suppressAutoHyphens w:val="0"/>
              <w:spacing w:after="0" w:line="240" w:lineRule="auto"/>
              <w:rPr>
                <w:rFonts w:ascii="Times New Roman" w:hAnsi="Times New Roman" w:cs="Times New Roman"/>
                <w:lang w:val="en-US" w:eastAsia="en-US"/>
              </w:rPr>
            </w:pPr>
          </w:p>
          <w:p w:rsidR="002C2A3B" w:rsidRPr="00911C16" w:rsidRDefault="00EA20A6" w:rsidP="00EA20A6">
            <w:pPr>
              <w:spacing w:after="0" w:line="240" w:lineRule="auto"/>
              <w:jc w:val="center"/>
              <w:rPr>
                <w:rFonts w:ascii="Times New Roman" w:hAnsi="Times New Roman"/>
                <w:sz w:val="24"/>
                <w:szCs w:val="24"/>
                <w:lang w:val="sq-AL" w:eastAsia="mk-MK"/>
              </w:rPr>
            </w:pPr>
            <w:r w:rsidRPr="00EA20A6">
              <w:rPr>
                <w:rFonts w:ascii="Times New Roman" w:hAnsi="Times New Roman" w:cs="Times New Roman"/>
                <w:lang w:eastAsia="en-US"/>
              </w:rPr>
              <w:t>36</w:t>
            </w:r>
          </w:p>
        </w:tc>
        <w:tc>
          <w:tcPr>
            <w:tcW w:w="1260" w:type="dxa"/>
            <w:tcBorders>
              <w:top w:val="single" w:sz="4" w:space="0" w:color="000000"/>
              <w:left w:val="single" w:sz="4" w:space="0" w:color="000000"/>
              <w:bottom w:val="single" w:sz="4" w:space="0" w:color="000000"/>
              <w:right w:val="nil"/>
            </w:tcBorders>
          </w:tcPr>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144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144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 xml:space="preserve">       108</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144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108</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rPr>
                <w:rFonts w:ascii="Times New Roman" w:hAnsi="Times New Roman" w:cs="Times New Roman"/>
                <w:lang w:val="en-US"/>
              </w:rPr>
            </w:pPr>
          </w:p>
          <w:p w:rsidR="004B2BD7" w:rsidRDefault="004B2BD7" w:rsidP="00EA20A6">
            <w:pPr>
              <w:spacing w:after="0" w:line="240" w:lineRule="auto"/>
              <w:jc w:val="center"/>
              <w:rPr>
                <w:rFonts w:ascii="Times New Roman" w:hAnsi="Times New Roman" w:cs="Times New Roman"/>
                <w:lang w:val="en-US"/>
              </w:rPr>
            </w:pPr>
            <w:r>
              <w:rPr>
                <w:rFonts w:ascii="Times New Roman" w:hAnsi="Times New Roman" w:cs="Times New Roman"/>
                <w:lang w:val="en-US"/>
              </w:rPr>
              <w:t>Arta Limani</w:t>
            </w:r>
          </w:p>
          <w:p w:rsidR="002C2A3B" w:rsidRPr="002C2A3B" w:rsidRDefault="004B2BD7" w:rsidP="00EA20A6">
            <w:pPr>
              <w:spacing w:after="0" w:line="240" w:lineRule="auto"/>
              <w:jc w:val="center"/>
              <w:rPr>
                <w:rFonts w:ascii="Times New Roman" w:hAnsi="Times New Roman" w:cs="Times New Roman"/>
              </w:rPr>
            </w:pPr>
            <w:r>
              <w:rPr>
                <w:rFonts w:ascii="Times New Roman" w:hAnsi="Times New Roman" w:cs="Times New Roman"/>
                <w:lang w:val="en-US"/>
              </w:rPr>
              <w:t>sue</w:t>
            </w:r>
            <w:r w:rsidR="00EA20A6" w:rsidRPr="00EA20A6">
              <w:rPr>
                <w:rFonts w:ascii="Times New Roman" w:hAnsi="Times New Roman" w:cs="Times New Roman"/>
              </w:rPr>
              <w:t>36</w:t>
            </w:r>
          </w:p>
        </w:tc>
        <w:tc>
          <w:tcPr>
            <w:tcW w:w="1080" w:type="dxa"/>
            <w:tcBorders>
              <w:top w:val="single" w:sz="4" w:space="0" w:color="000000"/>
              <w:left w:val="single" w:sz="4" w:space="0" w:color="000000"/>
              <w:bottom w:val="single" w:sz="4" w:space="0" w:color="000000"/>
              <w:right w:val="nil"/>
            </w:tcBorders>
            <w:hideMark/>
          </w:tcPr>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140</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114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75</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144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68</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38</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111</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68</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38</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71</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39</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w:t>
            </w:r>
          </w:p>
          <w:p w:rsidR="00EA20A6" w:rsidRPr="00EA20A6" w:rsidRDefault="00EA20A6" w:rsidP="00EA20A6">
            <w:pPr>
              <w:spacing w:after="0" w:line="240" w:lineRule="auto"/>
              <w:rPr>
                <w:rFonts w:ascii="Times New Roman" w:hAnsi="Times New Roman" w:cs="Times New Roman"/>
                <w:lang w:val="en-US"/>
              </w:rPr>
            </w:pPr>
          </w:p>
          <w:p w:rsidR="002C2A3B" w:rsidRPr="002C2A3B"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38</w:t>
            </w:r>
          </w:p>
        </w:tc>
        <w:tc>
          <w:tcPr>
            <w:tcW w:w="900" w:type="dxa"/>
            <w:tcBorders>
              <w:top w:val="single" w:sz="4" w:space="0" w:color="000000"/>
              <w:left w:val="single" w:sz="4" w:space="0" w:color="000000"/>
              <w:bottom w:val="single" w:sz="4" w:space="0" w:color="000000"/>
              <w:right w:val="single" w:sz="4" w:space="0" w:color="000000"/>
            </w:tcBorders>
          </w:tcPr>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144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116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71</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134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67</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38</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75</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114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71</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37</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35</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w:t>
            </w:r>
          </w:p>
          <w:p w:rsidR="00EA20A6" w:rsidRPr="00EA20A6" w:rsidRDefault="00EA20A6" w:rsidP="00EA20A6">
            <w:pPr>
              <w:spacing w:after="0" w:line="240" w:lineRule="auto"/>
              <w:rPr>
                <w:rFonts w:ascii="Times New Roman" w:hAnsi="Times New Roman" w:cs="Times New Roman"/>
              </w:rPr>
            </w:pPr>
            <w:r w:rsidRPr="00EA20A6">
              <w:rPr>
                <w:rFonts w:ascii="Times New Roman" w:hAnsi="Times New Roman" w:cs="Times New Roman"/>
              </w:rPr>
              <w:t xml:space="preserve">   </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 xml:space="preserve">  32</w:t>
            </w:r>
          </w:p>
          <w:p w:rsidR="002C2A3B" w:rsidRPr="002C2A3B" w:rsidRDefault="002C2A3B" w:rsidP="002C2A3B">
            <w:pPr>
              <w:spacing w:after="0" w:line="240" w:lineRule="auto"/>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tcPr>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148</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113</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151</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71</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37</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108</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 xml:space="preserve">  66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29</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37</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74</w:t>
            </w:r>
          </w:p>
          <w:p w:rsidR="00EA20A6" w:rsidRPr="00EA20A6" w:rsidRDefault="00EA20A6" w:rsidP="00EA20A6">
            <w:pPr>
              <w:spacing w:after="0" w:line="240" w:lineRule="auto"/>
              <w:rPr>
                <w:rFonts w:ascii="Times New Roman" w:hAnsi="Times New Roman" w:cs="Times New Roman"/>
                <w:lang w:val="en-US"/>
              </w:rPr>
            </w:pPr>
          </w:p>
          <w:p w:rsidR="002C2A3B" w:rsidRPr="002C2A3B"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38</w:t>
            </w:r>
          </w:p>
        </w:tc>
        <w:tc>
          <w:tcPr>
            <w:tcW w:w="810" w:type="dxa"/>
            <w:tcBorders>
              <w:top w:val="single" w:sz="4" w:space="0" w:color="000000"/>
              <w:left w:val="single" w:sz="4" w:space="0" w:color="000000"/>
              <w:bottom w:val="single" w:sz="4" w:space="0" w:color="000000"/>
              <w:right w:val="single" w:sz="4" w:space="0" w:color="000000"/>
            </w:tcBorders>
          </w:tcPr>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148</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106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152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75</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37</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75</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110</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75</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37</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66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29</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37</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 xml:space="preserve">  74</w:t>
            </w:r>
          </w:p>
          <w:p w:rsidR="00EA20A6" w:rsidRPr="00EA20A6" w:rsidRDefault="00EA20A6" w:rsidP="00EA20A6">
            <w:pPr>
              <w:spacing w:after="0" w:line="240" w:lineRule="auto"/>
              <w:rPr>
                <w:rFonts w:ascii="Times New Roman" w:hAnsi="Times New Roman" w:cs="Times New Roman"/>
                <w:lang w:val="en-US"/>
              </w:rPr>
            </w:pP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34</w:t>
            </w:r>
          </w:p>
          <w:p w:rsidR="002C2A3B" w:rsidRPr="002C2A3B" w:rsidRDefault="002C2A3B" w:rsidP="002C2A3B">
            <w:pPr>
              <w:spacing w:after="0" w:line="240" w:lineRule="auto"/>
              <w:jc w:val="center"/>
              <w:rPr>
                <w:rFonts w:ascii="Times New Roman"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tcPr>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138</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113</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77</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151</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75</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33</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75</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105</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77</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34</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76</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29</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39</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72</w:t>
            </w: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w:t>
            </w:r>
          </w:p>
          <w:p w:rsidR="00EA20A6" w:rsidRPr="00EA20A6" w:rsidRDefault="00EA20A6" w:rsidP="00EA20A6">
            <w:pPr>
              <w:spacing w:after="0" w:line="240" w:lineRule="auto"/>
              <w:rPr>
                <w:rFonts w:ascii="Times New Roman" w:hAnsi="Times New Roman" w:cs="Times New Roman"/>
                <w:lang w:val="en-US"/>
              </w:rPr>
            </w:pPr>
          </w:p>
          <w:p w:rsidR="00EA20A6" w:rsidRPr="00EA20A6" w:rsidRDefault="00EA20A6" w:rsidP="00EA20A6">
            <w:pPr>
              <w:spacing w:after="0" w:line="240" w:lineRule="auto"/>
              <w:jc w:val="center"/>
              <w:rPr>
                <w:rFonts w:ascii="Times New Roman" w:hAnsi="Times New Roman" w:cs="Times New Roman"/>
              </w:rPr>
            </w:pPr>
            <w:r w:rsidRPr="00EA20A6">
              <w:rPr>
                <w:rFonts w:ascii="Times New Roman" w:hAnsi="Times New Roman" w:cs="Times New Roman"/>
              </w:rPr>
              <w:t>38</w:t>
            </w:r>
          </w:p>
          <w:p w:rsidR="002C2A3B" w:rsidRPr="002C2A3B" w:rsidRDefault="002C2A3B" w:rsidP="002C2A3B">
            <w:pPr>
              <w:spacing w:after="0" w:line="240" w:lineRule="auto"/>
              <w:jc w:val="center"/>
              <w:rPr>
                <w:rFonts w:ascii="Times New Roman" w:hAnsi="Times New Roman" w:cs="Times New Roman"/>
              </w:rPr>
            </w:pPr>
          </w:p>
        </w:tc>
        <w:tc>
          <w:tcPr>
            <w:tcW w:w="3006" w:type="dxa"/>
            <w:tcBorders>
              <w:top w:val="single" w:sz="4" w:space="0" w:color="000000"/>
              <w:left w:val="single" w:sz="4" w:space="0" w:color="000000"/>
              <w:bottom w:val="single" w:sz="4" w:space="0" w:color="000000"/>
              <w:right w:val="single" w:sz="4" w:space="0" w:color="000000"/>
            </w:tcBorders>
            <w:hideMark/>
          </w:tcPr>
          <w:p w:rsidR="00871D0E"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Olivera Salltirovska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Natasha Peshevska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Emilija Ristova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Natalija Ivanoviq</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Dushana Veliqkovska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Milena Petkovska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Jasmina Stojkovska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Emilija Veselinovska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Maja Kérstiq</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Millosh Velièkoviq</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Suzana Nikoliq</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Ninosllav Trajkovski</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Sllagjana Mitashevska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Maja Nikollovska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Sasha Nikoliq</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Dalibor Kérstevski</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Milena Angellovska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Dragana Ivanovska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Nikolla Trajkovski</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Suzana Macura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Zorica Petkovska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Natalija Llambasha</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Lubisha Dimkovski</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Ivan Kérstevski</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Afrona Arifi</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Albona Ramadani</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Hirmete jashari</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lastRenderedPageBreak/>
              <w:t>Albana Rexhepi</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Valide Ademi</w:t>
            </w:r>
          </w:p>
          <w:p w:rsidR="00EA20A6" w:rsidRDefault="00EA20A6"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Medina Emini</w:t>
            </w:r>
          </w:p>
          <w:p w:rsidR="004B2BD7" w:rsidRDefault="004B2BD7"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Sumeja Ramadani</w:t>
            </w:r>
          </w:p>
          <w:p w:rsidR="004B2BD7" w:rsidRDefault="004B2BD7"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Leonora Kadriji</w:t>
            </w:r>
          </w:p>
          <w:p w:rsidR="004B2BD7" w:rsidRDefault="004B2BD7"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Shpétim Mustafa</w:t>
            </w:r>
          </w:p>
          <w:p w:rsidR="004B2BD7" w:rsidRDefault="004B2BD7"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Noora Shahini</w:t>
            </w:r>
          </w:p>
          <w:p w:rsidR="004B2BD7" w:rsidRDefault="004B2BD7"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Ardita Sejdiu</w:t>
            </w:r>
          </w:p>
          <w:p w:rsidR="004B2BD7" w:rsidRDefault="004B2BD7"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Fadil Alimi</w:t>
            </w:r>
          </w:p>
          <w:p w:rsidR="004B2BD7" w:rsidRDefault="004B2BD7" w:rsidP="00871D0E">
            <w:pPr>
              <w:spacing w:after="0" w:line="240" w:lineRule="auto"/>
              <w:jc w:val="both"/>
              <w:rPr>
                <w:rFonts w:ascii="Times New Roman" w:hAnsi="Times New Roman"/>
                <w:color w:val="000000"/>
                <w:sz w:val="24"/>
                <w:szCs w:val="24"/>
                <w:lang w:val="sq-AL"/>
              </w:rPr>
            </w:pPr>
            <w:r>
              <w:rPr>
                <w:rFonts w:ascii="Times New Roman" w:hAnsi="Times New Roman"/>
                <w:color w:val="000000"/>
                <w:sz w:val="24"/>
                <w:szCs w:val="24"/>
                <w:lang w:val="sq-AL"/>
              </w:rPr>
              <w:t>Magdalena Millkovski</w:t>
            </w:r>
          </w:p>
          <w:p w:rsidR="00EA20A6" w:rsidRPr="00AF6E5A" w:rsidRDefault="00EA20A6" w:rsidP="00871D0E">
            <w:pPr>
              <w:spacing w:after="0" w:line="240" w:lineRule="auto"/>
              <w:jc w:val="both"/>
              <w:rPr>
                <w:rFonts w:ascii="Times New Roman" w:hAnsi="Times New Roman"/>
                <w:color w:val="000000"/>
                <w:sz w:val="24"/>
                <w:szCs w:val="24"/>
                <w:lang w:val="sq-AL"/>
              </w:rPr>
            </w:pPr>
          </w:p>
        </w:tc>
      </w:tr>
    </w:tbl>
    <w:p w:rsidR="002E43E3" w:rsidRDefault="002E43E3" w:rsidP="00695DEB">
      <w:pPr>
        <w:jc w:val="both"/>
        <w:rPr>
          <w:rFonts w:ascii="Times New Roman" w:hAnsi="Times New Roman"/>
          <w:color w:val="000000"/>
          <w:sz w:val="24"/>
          <w:szCs w:val="24"/>
          <w:lang w:val="en-US"/>
        </w:rPr>
      </w:pPr>
    </w:p>
    <w:p w:rsidR="0034148C" w:rsidRDefault="0034148C" w:rsidP="00695DEB">
      <w:pPr>
        <w:jc w:val="both"/>
        <w:rPr>
          <w:rFonts w:ascii="Times New Roman" w:hAnsi="Times New Roman"/>
          <w:color w:val="000000"/>
          <w:sz w:val="24"/>
          <w:szCs w:val="24"/>
          <w:lang w:val="en-US"/>
        </w:rPr>
      </w:pPr>
    </w:p>
    <w:p w:rsidR="00850D62" w:rsidRDefault="00850D62">
      <w:pPr>
        <w:jc w:val="both"/>
        <w:rPr>
          <w:rFonts w:ascii="Times New Roman" w:hAnsi="Times New Roman"/>
          <w:b/>
          <w:color w:val="000000"/>
          <w:sz w:val="36"/>
          <w:szCs w:val="36"/>
          <w:lang w:val="sq-AL"/>
        </w:rPr>
      </w:pPr>
      <w:r>
        <w:rPr>
          <w:rFonts w:ascii="Times New Roman" w:hAnsi="Times New Roman"/>
          <w:color w:val="000000"/>
          <w:sz w:val="36"/>
          <w:szCs w:val="36"/>
        </w:rPr>
        <w:t xml:space="preserve"> </w:t>
      </w:r>
      <w:r>
        <w:rPr>
          <w:rFonts w:ascii="Times New Roman" w:hAnsi="Times New Roman"/>
          <w:b/>
          <w:color w:val="000000"/>
          <w:sz w:val="36"/>
          <w:szCs w:val="36"/>
          <w:lang w:val="sq-AL"/>
        </w:rPr>
        <w:t>Mësimi plotësues dhe shtues</w:t>
      </w:r>
    </w:p>
    <w:p w:rsidR="00F62D58" w:rsidRPr="003C2B7E" w:rsidRDefault="00850D62" w:rsidP="00F62D58">
      <w:pPr>
        <w:pStyle w:val="HTMLPreformatted"/>
        <w:shd w:val="clear" w:color="auto" w:fill="F8F9FA"/>
        <w:spacing w:line="276" w:lineRule="auto"/>
        <w:rPr>
          <w:rFonts w:ascii="inherit" w:hAnsi="inherit"/>
          <w:color w:val="202124"/>
          <w:sz w:val="24"/>
          <w:szCs w:val="24"/>
          <w:lang w:eastAsia="mk-MK"/>
        </w:rPr>
      </w:pPr>
      <w:r>
        <w:rPr>
          <w:rFonts w:ascii="Times New Roman" w:hAnsi="Times New Roman"/>
          <w:b/>
          <w:color w:val="000000"/>
          <w:sz w:val="24"/>
          <w:szCs w:val="24"/>
        </w:rPr>
        <w:tab/>
      </w:r>
      <w:r w:rsidRPr="003C2B7E">
        <w:rPr>
          <w:rFonts w:ascii="Times New Roman" w:hAnsi="Times New Roman"/>
          <w:color w:val="000000"/>
          <w:sz w:val="24"/>
          <w:szCs w:val="24"/>
          <w:lang w:val="sq-AL"/>
        </w:rPr>
        <w:t xml:space="preserve">  Sipas </w:t>
      </w:r>
      <w:r w:rsidR="002E43E3" w:rsidRPr="003C2B7E">
        <w:rPr>
          <w:rFonts w:ascii="Times New Roman" w:hAnsi="Times New Roman"/>
          <w:color w:val="000000"/>
          <w:sz w:val="24"/>
          <w:szCs w:val="24"/>
          <w:lang w:val="sq-AL"/>
        </w:rPr>
        <w:t xml:space="preserve">obligimeve ligjore </w:t>
      </w:r>
      <w:r w:rsidRPr="003C2B7E">
        <w:rPr>
          <w:rFonts w:ascii="Times New Roman" w:hAnsi="Times New Roman"/>
          <w:color w:val="000000"/>
          <w:sz w:val="24"/>
          <w:szCs w:val="24"/>
          <w:lang w:val="sq-AL"/>
        </w:rPr>
        <w:t xml:space="preserve"> arsimtarët </w:t>
      </w:r>
      <w:r w:rsidR="002E43E3" w:rsidRPr="003C2B7E">
        <w:rPr>
          <w:rFonts w:ascii="Times New Roman" w:hAnsi="Times New Roman"/>
          <w:color w:val="000000"/>
          <w:sz w:val="24"/>
          <w:szCs w:val="24"/>
          <w:lang w:val="sq-AL"/>
        </w:rPr>
        <w:t xml:space="preserve">kanë përgatitur </w:t>
      </w:r>
      <w:r w:rsidRPr="003C2B7E">
        <w:rPr>
          <w:rFonts w:ascii="Times New Roman" w:hAnsi="Times New Roman"/>
          <w:color w:val="000000"/>
          <w:sz w:val="24"/>
          <w:szCs w:val="24"/>
          <w:lang w:val="sq-AL"/>
        </w:rPr>
        <w:t xml:space="preserve"> pro</w:t>
      </w:r>
      <w:r w:rsidR="00D32393" w:rsidRPr="003C2B7E">
        <w:rPr>
          <w:rFonts w:ascii="Times New Roman" w:hAnsi="Times New Roman"/>
          <w:color w:val="000000"/>
          <w:sz w:val="24"/>
          <w:szCs w:val="24"/>
          <w:lang w:val="sq-AL"/>
        </w:rPr>
        <w:t>gram për orë plotsuese dhe shtu</w:t>
      </w:r>
      <w:r w:rsidRPr="003C2B7E">
        <w:rPr>
          <w:rFonts w:ascii="Times New Roman" w:hAnsi="Times New Roman"/>
          <w:color w:val="000000"/>
          <w:sz w:val="24"/>
          <w:szCs w:val="24"/>
          <w:lang w:val="sq-AL"/>
        </w:rPr>
        <w:t>se si dhe orar</w:t>
      </w:r>
      <w:r w:rsidR="00CD13E1" w:rsidRPr="003C2B7E">
        <w:rPr>
          <w:rFonts w:ascii="Times New Roman" w:hAnsi="Times New Roman"/>
          <w:color w:val="000000"/>
          <w:sz w:val="24"/>
          <w:szCs w:val="24"/>
          <w:lang w:val="sq-AL"/>
        </w:rPr>
        <w:t xml:space="preserve">  sipas afatit ligjor  deri më 15</w:t>
      </w:r>
      <w:r w:rsidRPr="003C2B7E">
        <w:rPr>
          <w:rFonts w:ascii="Times New Roman" w:hAnsi="Times New Roman"/>
          <w:color w:val="000000"/>
          <w:sz w:val="24"/>
          <w:szCs w:val="24"/>
          <w:lang w:val="sq-AL"/>
        </w:rPr>
        <w:t xml:space="preserve"> shtator.</w:t>
      </w:r>
      <w:r w:rsidR="00CD13E1" w:rsidRPr="003C2B7E">
        <w:rPr>
          <w:rFonts w:ascii="Times New Roman" w:hAnsi="Times New Roman"/>
          <w:color w:val="000000"/>
          <w:sz w:val="24"/>
          <w:szCs w:val="24"/>
          <w:lang w:val="sq-AL"/>
        </w:rPr>
        <w:t>Nga ky vit shkollor sipa Ligjit për arsim f</w:t>
      </w:r>
      <w:r w:rsidR="004F6CA7" w:rsidRPr="003C2B7E">
        <w:rPr>
          <w:rFonts w:ascii="Times New Roman" w:hAnsi="Times New Roman"/>
          <w:color w:val="000000"/>
          <w:sz w:val="24"/>
          <w:szCs w:val="24"/>
          <w:lang w:val="sq-AL"/>
        </w:rPr>
        <w:t>illor për ç</w:t>
      </w:r>
      <w:r w:rsidR="002E43E3" w:rsidRPr="003C2B7E">
        <w:rPr>
          <w:rFonts w:ascii="Times New Roman" w:hAnsi="Times New Roman"/>
          <w:color w:val="000000"/>
          <w:sz w:val="24"/>
          <w:szCs w:val="24"/>
          <w:lang w:val="sq-AL"/>
        </w:rPr>
        <w:t xml:space="preserve">do muaj korigjohet </w:t>
      </w:r>
      <w:r w:rsidR="00CD13E1" w:rsidRPr="003C2B7E">
        <w:rPr>
          <w:rFonts w:ascii="Times New Roman" w:hAnsi="Times New Roman"/>
          <w:color w:val="000000"/>
          <w:sz w:val="24"/>
          <w:szCs w:val="24"/>
          <w:lang w:val="sq-AL"/>
        </w:rPr>
        <w:t>orari për mësim shtues dhe plotësues.</w:t>
      </w:r>
      <w:r w:rsidRPr="003C2B7E">
        <w:rPr>
          <w:rFonts w:ascii="Times New Roman" w:hAnsi="Times New Roman"/>
          <w:color w:val="000000"/>
          <w:sz w:val="24"/>
          <w:szCs w:val="24"/>
          <w:lang w:val="sq-AL"/>
        </w:rPr>
        <w:t>Ky orar vendoset në n</w:t>
      </w:r>
      <w:r w:rsidR="002E43E3" w:rsidRPr="003C2B7E">
        <w:rPr>
          <w:rFonts w:ascii="Times New Roman" w:hAnsi="Times New Roman"/>
          <w:color w:val="000000"/>
          <w:sz w:val="24"/>
          <w:szCs w:val="24"/>
          <w:lang w:val="sq-AL"/>
        </w:rPr>
        <w:t>j</w:t>
      </w:r>
      <w:r w:rsidRPr="003C2B7E">
        <w:rPr>
          <w:rFonts w:ascii="Times New Roman" w:hAnsi="Times New Roman"/>
          <w:color w:val="000000"/>
          <w:sz w:val="24"/>
          <w:szCs w:val="24"/>
          <w:lang w:val="sq-AL"/>
        </w:rPr>
        <w:t>ë vend të dukshëm në shkollë dhe i</w:t>
      </w:r>
      <w:r w:rsidR="00CD13E1" w:rsidRPr="003C2B7E">
        <w:rPr>
          <w:rFonts w:ascii="Times New Roman" w:hAnsi="Times New Roman"/>
          <w:color w:val="000000"/>
          <w:sz w:val="24"/>
          <w:szCs w:val="24"/>
          <w:lang w:val="sq-AL"/>
        </w:rPr>
        <w:t xml:space="preserve"> cili është </w:t>
      </w:r>
      <w:r w:rsidRPr="003C2B7E">
        <w:rPr>
          <w:rFonts w:ascii="Times New Roman" w:hAnsi="Times New Roman"/>
          <w:color w:val="000000"/>
          <w:sz w:val="24"/>
          <w:szCs w:val="24"/>
          <w:lang w:val="sq-AL"/>
        </w:rPr>
        <w:t xml:space="preserve"> pjesë e programit vjetor</w:t>
      </w:r>
      <w:r w:rsidRPr="003C2B7E">
        <w:rPr>
          <w:rFonts w:ascii="Times New Roman" w:hAnsi="Times New Roman"/>
          <w:color w:val="000000"/>
          <w:sz w:val="24"/>
          <w:szCs w:val="24"/>
        </w:rPr>
        <w:t>.</w:t>
      </w:r>
      <w:r w:rsidR="0034148C" w:rsidRPr="003C2B7E">
        <w:rPr>
          <w:rFonts w:ascii="Times New Roman" w:hAnsi="Times New Roman"/>
          <w:color w:val="000000"/>
          <w:sz w:val="24"/>
          <w:szCs w:val="24"/>
          <w:lang w:val="sq-AL"/>
        </w:rPr>
        <w:t xml:space="preserve">Për realizimin e mësimit </w:t>
      </w:r>
      <w:r w:rsidRPr="003C2B7E">
        <w:rPr>
          <w:rFonts w:ascii="Times New Roman" w:hAnsi="Times New Roman"/>
          <w:color w:val="000000"/>
          <w:sz w:val="24"/>
          <w:szCs w:val="24"/>
          <w:lang w:val="sq-AL"/>
        </w:rPr>
        <w:t xml:space="preserve"> plotsuese </w:t>
      </w:r>
      <w:r w:rsidR="00CD13E1" w:rsidRPr="003C2B7E">
        <w:rPr>
          <w:rFonts w:ascii="Times New Roman" w:hAnsi="Times New Roman"/>
          <w:color w:val="000000"/>
          <w:sz w:val="24"/>
          <w:szCs w:val="24"/>
          <w:lang w:val="sq-AL"/>
        </w:rPr>
        <w:t>grupet formohen në periudha të ndryshme varësisht nga koha kur paraqitet nevoja te nx</w:t>
      </w:r>
      <w:r w:rsidR="002E43E3" w:rsidRPr="003C2B7E">
        <w:rPr>
          <w:rFonts w:ascii="Times New Roman" w:hAnsi="Times New Roman"/>
          <w:color w:val="000000"/>
          <w:sz w:val="24"/>
          <w:szCs w:val="24"/>
          <w:lang w:val="sq-AL"/>
        </w:rPr>
        <w:t>ënësit për përkrahje plotsuese  për lëndë të caktuar që ti arritin rezultatet e pritura sipas vlerësimit të mësimdhënësit os</w:t>
      </w:r>
      <w:r w:rsidR="00377355" w:rsidRPr="003C2B7E">
        <w:rPr>
          <w:rFonts w:ascii="Times New Roman" w:hAnsi="Times New Roman"/>
          <w:color w:val="000000"/>
          <w:sz w:val="24"/>
          <w:szCs w:val="24"/>
          <w:lang w:val="sq-AL"/>
        </w:rPr>
        <w:t>e sipas kërkesës të nxënësit</w:t>
      </w:r>
      <w:r w:rsidR="002E43E3" w:rsidRPr="003C2B7E">
        <w:rPr>
          <w:rFonts w:ascii="Times New Roman" w:hAnsi="Times New Roman"/>
          <w:color w:val="000000"/>
          <w:sz w:val="24"/>
          <w:szCs w:val="24"/>
          <w:lang w:val="sq-AL"/>
        </w:rPr>
        <w:t xml:space="preserve"> </w:t>
      </w:r>
      <w:r w:rsidR="00CD13E1" w:rsidRPr="003C2B7E">
        <w:rPr>
          <w:rFonts w:ascii="Times New Roman" w:hAnsi="Times New Roman"/>
          <w:color w:val="000000"/>
          <w:sz w:val="24"/>
          <w:szCs w:val="24"/>
          <w:lang w:val="sq-AL"/>
        </w:rPr>
        <w:t xml:space="preserve">ose prindit të tij.Mësimi shtues </w:t>
      </w:r>
      <w:r w:rsidR="0034148C" w:rsidRPr="003C2B7E">
        <w:rPr>
          <w:rFonts w:ascii="Times New Roman" w:hAnsi="Times New Roman"/>
          <w:color w:val="000000"/>
          <w:sz w:val="24"/>
          <w:szCs w:val="24"/>
          <w:lang w:val="sq-AL"/>
        </w:rPr>
        <w:t xml:space="preserve">realizohej </w:t>
      </w:r>
      <w:r w:rsidR="00CD13E1" w:rsidRPr="003C2B7E">
        <w:rPr>
          <w:rFonts w:ascii="Times New Roman" w:hAnsi="Times New Roman"/>
          <w:color w:val="000000"/>
          <w:sz w:val="24"/>
          <w:szCs w:val="24"/>
          <w:lang w:val="sq-AL"/>
        </w:rPr>
        <w:t>për nxënësit të cilët dëshirojnë ti zh</w:t>
      </w:r>
      <w:r w:rsidR="002E43E3" w:rsidRPr="003C2B7E">
        <w:rPr>
          <w:rFonts w:ascii="Times New Roman" w:hAnsi="Times New Roman"/>
          <w:color w:val="000000"/>
          <w:sz w:val="24"/>
          <w:szCs w:val="24"/>
          <w:lang w:val="sq-AL"/>
        </w:rPr>
        <w:t>g</w:t>
      </w:r>
      <w:r w:rsidR="00CD13E1" w:rsidRPr="003C2B7E">
        <w:rPr>
          <w:rFonts w:ascii="Times New Roman" w:hAnsi="Times New Roman"/>
          <w:color w:val="000000"/>
          <w:sz w:val="24"/>
          <w:szCs w:val="24"/>
          <w:lang w:val="sq-AL"/>
        </w:rPr>
        <w:t>jerojnë njohuritë e tyre dhe kan interes të madh për zgjerimin e njohurive nga materiali që e mësojnë. Nëse për mësimin plotsues mësimdhënësit i th</w:t>
      </w:r>
      <w:r w:rsidR="00933C66" w:rsidRPr="003C2B7E">
        <w:rPr>
          <w:rFonts w:ascii="Times New Roman" w:hAnsi="Times New Roman"/>
          <w:color w:val="000000"/>
          <w:sz w:val="24"/>
          <w:szCs w:val="24"/>
          <w:lang w:val="sq-AL"/>
        </w:rPr>
        <w:t>ë</w:t>
      </w:r>
      <w:r w:rsidR="00CD13E1" w:rsidRPr="003C2B7E">
        <w:rPr>
          <w:rFonts w:ascii="Times New Roman" w:hAnsi="Times New Roman"/>
          <w:color w:val="000000"/>
          <w:sz w:val="24"/>
          <w:szCs w:val="24"/>
          <w:lang w:val="sq-AL"/>
        </w:rPr>
        <w:t>rrasin nxënësit të cilët me ngadal përparojnë,</w:t>
      </w:r>
      <w:r w:rsidR="00187700" w:rsidRPr="003C2B7E">
        <w:rPr>
          <w:rFonts w:ascii="Times New Roman" w:hAnsi="Times New Roman"/>
          <w:color w:val="000000"/>
          <w:sz w:val="24"/>
          <w:szCs w:val="24"/>
          <w:lang w:val="sq-AL"/>
        </w:rPr>
        <w:t xml:space="preserve"> </w:t>
      </w:r>
      <w:r w:rsidRPr="003C2B7E">
        <w:rPr>
          <w:rFonts w:ascii="Times New Roman" w:hAnsi="Times New Roman"/>
          <w:color w:val="000000"/>
          <w:sz w:val="24"/>
          <w:szCs w:val="24"/>
          <w:lang w:val="sq-AL"/>
        </w:rPr>
        <w:t>mësimin shtues</w:t>
      </w:r>
      <w:r w:rsidR="00187700" w:rsidRPr="003C2B7E">
        <w:rPr>
          <w:rFonts w:ascii="Times New Roman" w:hAnsi="Times New Roman"/>
          <w:color w:val="000000"/>
          <w:sz w:val="24"/>
          <w:szCs w:val="24"/>
          <w:lang w:val="sq-AL"/>
        </w:rPr>
        <w:t xml:space="preserve"> </w:t>
      </w:r>
      <w:r w:rsidRPr="003C2B7E">
        <w:rPr>
          <w:rFonts w:ascii="Times New Roman" w:hAnsi="Times New Roman"/>
          <w:color w:val="000000"/>
          <w:sz w:val="24"/>
          <w:szCs w:val="24"/>
          <w:lang w:val="sq-AL"/>
        </w:rPr>
        <w:t xml:space="preserve">e ndjekin </w:t>
      </w:r>
      <w:r w:rsidR="00187700" w:rsidRPr="003C2B7E">
        <w:rPr>
          <w:rFonts w:ascii="Times New Roman" w:hAnsi="Times New Roman"/>
          <w:color w:val="000000"/>
          <w:sz w:val="24"/>
          <w:szCs w:val="24"/>
          <w:lang w:val="sq-AL"/>
        </w:rPr>
        <w:t>vet</w:t>
      </w:r>
      <w:r w:rsidR="002E43E3" w:rsidRPr="003C2B7E">
        <w:rPr>
          <w:rFonts w:ascii="Times New Roman" w:hAnsi="Times New Roman"/>
          <w:color w:val="000000"/>
          <w:sz w:val="24"/>
          <w:szCs w:val="24"/>
          <w:lang w:val="sq-AL"/>
        </w:rPr>
        <w:t>ë</w:t>
      </w:r>
      <w:r w:rsidR="00187700" w:rsidRPr="003C2B7E">
        <w:rPr>
          <w:rFonts w:ascii="Times New Roman" w:hAnsi="Times New Roman"/>
          <w:color w:val="000000"/>
          <w:sz w:val="24"/>
          <w:szCs w:val="24"/>
          <w:lang w:val="sq-AL"/>
        </w:rPr>
        <w:t>m nxënësit që janë të interesuar për atë problematikë.</w:t>
      </w:r>
      <w:r w:rsidR="00187700" w:rsidRPr="003C2B7E">
        <w:rPr>
          <w:rFonts w:ascii="Times New Roman" w:hAnsi="Times New Roman" w:cs="Times New Roman"/>
          <w:color w:val="000000"/>
          <w:sz w:val="24"/>
          <w:szCs w:val="24"/>
          <w:lang w:val="sq-AL"/>
        </w:rPr>
        <w:t xml:space="preserve">Orët për mësim plotsues dhe shtues evidentohen në ditarët e </w:t>
      </w:r>
      <w:r w:rsidR="00F62D58" w:rsidRPr="003C2B7E">
        <w:rPr>
          <w:rFonts w:ascii="Times New Roman" w:hAnsi="Times New Roman" w:cs="Times New Roman"/>
          <w:color w:val="000000"/>
          <w:sz w:val="24"/>
          <w:szCs w:val="24"/>
          <w:lang w:val="sq-AL"/>
        </w:rPr>
        <w:t>elektronik</w:t>
      </w:r>
      <w:r w:rsidR="00187700" w:rsidRPr="003C2B7E">
        <w:rPr>
          <w:rFonts w:ascii="Times New Roman" w:hAnsi="Times New Roman" w:cs="Times New Roman"/>
          <w:color w:val="000000"/>
          <w:sz w:val="24"/>
          <w:szCs w:val="24"/>
          <w:lang w:val="sq-AL"/>
        </w:rPr>
        <w:t xml:space="preserve"> sipas vendimit intern të mësimdhënësve në aktivet profesionale.</w:t>
      </w:r>
      <w:r w:rsidR="00F62D58" w:rsidRPr="003C2B7E">
        <w:rPr>
          <w:rFonts w:ascii="Times New Roman" w:hAnsi="Times New Roman" w:cs="Times New Roman"/>
          <w:color w:val="202124"/>
          <w:sz w:val="24"/>
          <w:szCs w:val="24"/>
          <w:lang w:val="sq-AL" w:eastAsia="mk-MK"/>
        </w:rPr>
        <w:t xml:space="preserve"> Sipas planprogramit të vjetër pë</w:t>
      </w:r>
      <w:r w:rsidR="0034148C" w:rsidRPr="003C2B7E">
        <w:rPr>
          <w:rFonts w:ascii="Times New Roman" w:hAnsi="Times New Roman" w:cs="Times New Roman"/>
          <w:color w:val="202124"/>
          <w:sz w:val="24"/>
          <w:szCs w:val="24"/>
          <w:lang w:val="sq-AL" w:eastAsia="mk-MK"/>
        </w:rPr>
        <w:t xml:space="preserve">r klasat nga VIII </w:t>
      </w:r>
      <w:r w:rsidR="00F62D58" w:rsidRPr="003C2B7E">
        <w:rPr>
          <w:rFonts w:ascii="Times New Roman" w:hAnsi="Times New Roman" w:cs="Times New Roman"/>
          <w:color w:val="202124"/>
          <w:sz w:val="24"/>
          <w:szCs w:val="24"/>
          <w:lang w:val="sq-AL" w:eastAsia="mk-MK"/>
        </w:rPr>
        <w:t xml:space="preserve">deri në IX  formularët e plotësuar për mësim shtues dh plotësues dhe aktivitetet  jashtëmësimore  në fund të vitit </w:t>
      </w:r>
      <w:r w:rsidR="0034148C" w:rsidRPr="003C2B7E">
        <w:rPr>
          <w:rFonts w:ascii="Times New Roman" w:hAnsi="Times New Roman" w:cs="Times New Roman"/>
          <w:color w:val="202124"/>
          <w:sz w:val="24"/>
          <w:szCs w:val="24"/>
          <w:lang w:val="sq-AL" w:eastAsia="mk-MK"/>
        </w:rPr>
        <w:t xml:space="preserve">shkollor 2024./25 </w:t>
      </w:r>
      <w:r w:rsidR="00F62D58" w:rsidRPr="003C2B7E">
        <w:rPr>
          <w:rFonts w:ascii="Times New Roman" w:hAnsi="Times New Roman" w:cs="Times New Roman"/>
          <w:color w:val="202124"/>
          <w:sz w:val="24"/>
          <w:szCs w:val="24"/>
          <w:lang w:val="sq-AL" w:eastAsia="mk-MK"/>
        </w:rPr>
        <w:t>arkivohen te sekretari i shkollës dhe ruhen në dokumentacionin personal të mësimdhënësve.</w:t>
      </w:r>
    </w:p>
    <w:p w:rsidR="00850D62" w:rsidRDefault="00850D62">
      <w:pPr>
        <w:jc w:val="both"/>
        <w:rPr>
          <w:rFonts w:ascii="Times New Roman" w:hAnsi="Times New Roman"/>
          <w:color w:val="000000"/>
          <w:sz w:val="28"/>
          <w:szCs w:val="28"/>
          <w:lang w:val="sq-AL"/>
        </w:rPr>
      </w:pPr>
      <w:r w:rsidRPr="00032305">
        <w:rPr>
          <w:rFonts w:ascii="Times New Roman" w:hAnsi="Times New Roman"/>
          <w:color w:val="000000"/>
          <w:sz w:val="28"/>
          <w:szCs w:val="28"/>
          <w:lang w:val="sq-AL"/>
        </w:rPr>
        <w:t xml:space="preserve"> </w:t>
      </w:r>
    </w:p>
    <w:p w:rsidR="00933C66" w:rsidRDefault="00933C66">
      <w:pPr>
        <w:jc w:val="both"/>
        <w:rPr>
          <w:rFonts w:ascii="Times New Roman" w:hAnsi="Times New Roman"/>
          <w:color w:val="000000"/>
          <w:sz w:val="28"/>
          <w:szCs w:val="28"/>
          <w:lang w:val="sq-AL"/>
        </w:rPr>
      </w:pPr>
    </w:p>
    <w:p w:rsidR="00BF0324" w:rsidRPr="00032305" w:rsidRDefault="00BF0324">
      <w:pPr>
        <w:jc w:val="both"/>
        <w:rPr>
          <w:rFonts w:ascii="Times New Roman" w:hAnsi="Times New Roman"/>
          <w:color w:val="000000"/>
          <w:sz w:val="28"/>
          <w:szCs w:val="28"/>
          <w:lang w:val="sq-AL"/>
        </w:rPr>
      </w:pPr>
    </w:p>
    <w:p w:rsidR="00C030FA" w:rsidRPr="005A445F" w:rsidRDefault="005A445F">
      <w:pPr>
        <w:jc w:val="both"/>
        <w:rPr>
          <w:rFonts w:ascii="Times New Roman" w:hAnsi="Times New Roman"/>
          <w:b/>
          <w:color w:val="000000"/>
          <w:sz w:val="32"/>
          <w:szCs w:val="32"/>
          <w:lang w:val="sq-AL"/>
        </w:rPr>
      </w:pPr>
      <w:r>
        <w:rPr>
          <w:rFonts w:ascii="Times New Roman" w:hAnsi="Times New Roman"/>
          <w:b/>
          <w:color w:val="000000"/>
          <w:sz w:val="32"/>
          <w:szCs w:val="32"/>
          <w:lang w:val="sq-AL"/>
        </w:rPr>
        <w:lastRenderedPageBreak/>
        <w:t>Puna e organeve pr</w:t>
      </w:r>
      <w:r w:rsidR="00C030FA" w:rsidRPr="005A445F">
        <w:rPr>
          <w:rFonts w:ascii="Times New Roman" w:hAnsi="Times New Roman"/>
          <w:b/>
          <w:color w:val="000000"/>
          <w:sz w:val="32"/>
          <w:szCs w:val="32"/>
          <w:lang w:val="sq-AL"/>
        </w:rPr>
        <w:t>ofesionale</w:t>
      </w:r>
    </w:p>
    <w:p w:rsidR="00C030FA" w:rsidRPr="003C2B7E" w:rsidRDefault="00B12B60" w:rsidP="00BC63C6">
      <w:pPr>
        <w:spacing w:after="0"/>
        <w:jc w:val="both"/>
        <w:rPr>
          <w:rFonts w:ascii="Times New Roman" w:hAnsi="Times New Roman"/>
          <w:color w:val="000000"/>
          <w:sz w:val="24"/>
          <w:szCs w:val="24"/>
          <w:lang w:val="sq-AL"/>
        </w:rPr>
      </w:pPr>
      <w:r w:rsidRPr="003C2B7E">
        <w:rPr>
          <w:rFonts w:ascii="Times New Roman" w:hAnsi="Times New Roman"/>
          <w:color w:val="000000"/>
          <w:sz w:val="24"/>
          <w:szCs w:val="24"/>
          <w:lang w:val="sq-AL"/>
        </w:rPr>
        <w:t>Nga puna e organ</w:t>
      </w:r>
      <w:r w:rsidR="003C3C9C" w:rsidRPr="003C2B7E">
        <w:rPr>
          <w:rFonts w:ascii="Times New Roman" w:hAnsi="Times New Roman"/>
          <w:color w:val="000000"/>
          <w:sz w:val="24"/>
          <w:szCs w:val="24"/>
          <w:lang w:val="sq-AL"/>
        </w:rPr>
        <w:t>e</w:t>
      </w:r>
      <w:r w:rsidRPr="003C2B7E">
        <w:rPr>
          <w:rFonts w:ascii="Times New Roman" w:hAnsi="Times New Roman"/>
          <w:color w:val="000000"/>
          <w:sz w:val="24"/>
          <w:szCs w:val="24"/>
          <w:lang w:val="sq-AL"/>
        </w:rPr>
        <w:t>ve profes</w:t>
      </w:r>
      <w:r w:rsidR="003C3C9C" w:rsidRPr="003C2B7E">
        <w:rPr>
          <w:rFonts w:ascii="Times New Roman" w:hAnsi="Times New Roman"/>
          <w:color w:val="000000"/>
          <w:sz w:val="24"/>
          <w:szCs w:val="24"/>
          <w:lang w:val="sq-AL"/>
        </w:rPr>
        <w:t>i</w:t>
      </w:r>
      <w:r w:rsidR="00EF0260" w:rsidRPr="003C2B7E">
        <w:rPr>
          <w:rFonts w:ascii="Times New Roman" w:hAnsi="Times New Roman"/>
          <w:color w:val="000000"/>
          <w:sz w:val="24"/>
          <w:szCs w:val="24"/>
          <w:lang w:val="sq-AL"/>
        </w:rPr>
        <w:t>onale gjatë vitit</w:t>
      </w:r>
      <w:r w:rsidR="00EA5F0D" w:rsidRPr="003C2B7E">
        <w:rPr>
          <w:rFonts w:ascii="Times New Roman" w:hAnsi="Times New Roman"/>
          <w:color w:val="000000"/>
          <w:sz w:val="24"/>
          <w:szCs w:val="24"/>
          <w:lang w:val="sq-AL"/>
        </w:rPr>
        <w:t xml:space="preserve"> shkollor 202</w:t>
      </w:r>
      <w:r w:rsidR="00BF0324" w:rsidRPr="003C2B7E">
        <w:rPr>
          <w:rFonts w:ascii="Times New Roman" w:hAnsi="Times New Roman"/>
          <w:color w:val="000000"/>
          <w:sz w:val="24"/>
          <w:szCs w:val="24"/>
          <w:lang w:val="sq-AL"/>
        </w:rPr>
        <w:t>5</w:t>
      </w:r>
      <w:r w:rsidR="00EA5F0D" w:rsidRPr="003C2B7E">
        <w:rPr>
          <w:rFonts w:ascii="Times New Roman" w:hAnsi="Times New Roman"/>
          <w:color w:val="000000"/>
          <w:sz w:val="24"/>
          <w:szCs w:val="24"/>
          <w:lang w:val="sq-AL"/>
        </w:rPr>
        <w:t>/2</w:t>
      </w:r>
      <w:r w:rsidR="00BF0324" w:rsidRPr="003C2B7E">
        <w:rPr>
          <w:rFonts w:ascii="Times New Roman" w:hAnsi="Times New Roman"/>
          <w:color w:val="000000"/>
          <w:sz w:val="24"/>
          <w:szCs w:val="24"/>
          <w:lang w:val="sq-AL"/>
        </w:rPr>
        <w:t>6</w:t>
      </w:r>
      <w:r w:rsidR="00EA5F0D" w:rsidRPr="003C2B7E">
        <w:rPr>
          <w:rFonts w:ascii="Times New Roman" w:hAnsi="Times New Roman"/>
          <w:color w:val="000000"/>
          <w:sz w:val="24"/>
          <w:szCs w:val="24"/>
          <w:lang w:val="sq-AL"/>
        </w:rPr>
        <w:t xml:space="preserve">  janë mbajtur:</w:t>
      </w:r>
      <w:r w:rsidR="00BF0324" w:rsidRPr="003C2B7E">
        <w:rPr>
          <w:rFonts w:ascii="Times New Roman" w:hAnsi="Times New Roman"/>
          <w:color w:val="000000"/>
          <w:sz w:val="24"/>
          <w:szCs w:val="24"/>
          <w:lang w:val="sq-AL"/>
        </w:rPr>
        <w:t>17</w:t>
      </w:r>
      <w:r w:rsidR="0073068C" w:rsidRPr="003C2B7E">
        <w:rPr>
          <w:rFonts w:ascii="Times New Roman" w:hAnsi="Times New Roman"/>
          <w:color w:val="000000"/>
          <w:sz w:val="24"/>
          <w:szCs w:val="24"/>
          <w:lang w:val="sq-AL"/>
        </w:rPr>
        <w:t xml:space="preserve"> </w:t>
      </w:r>
      <w:r w:rsidR="004A0A72" w:rsidRPr="003C2B7E">
        <w:rPr>
          <w:rFonts w:ascii="Times New Roman" w:hAnsi="Times New Roman"/>
          <w:color w:val="000000"/>
          <w:sz w:val="24"/>
          <w:szCs w:val="24"/>
          <w:lang w:val="sq-AL"/>
        </w:rPr>
        <w:t>Këshilla të mësimdhënësve</w:t>
      </w:r>
      <w:r w:rsidR="00EF0260" w:rsidRPr="003C2B7E">
        <w:rPr>
          <w:rFonts w:ascii="Times New Roman" w:hAnsi="Times New Roman"/>
          <w:color w:val="000000"/>
          <w:sz w:val="24"/>
          <w:szCs w:val="24"/>
          <w:lang w:val="sq-AL"/>
        </w:rPr>
        <w:t xml:space="preserve"> klasor </w:t>
      </w:r>
      <w:r w:rsidR="004A0A72" w:rsidRPr="003C2B7E">
        <w:rPr>
          <w:rFonts w:ascii="Times New Roman" w:hAnsi="Times New Roman"/>
          <w:color w:val="000000"/>
          <w:sz w:val="24"/>
          <w:szCs w:val="24"/>
          <w:lang w:val="sq-AL"/>
        </w:rPr>
        <w:t xml:space="preserve"> dhe </w:t>
      </w:r>
      <w:r w:rsidR="00BF0324" w:rsidRPr="003C2B7E">
        <w:rPr>
          <w:rFonts w:ascii="Times New Roman" w:hAnsi="Times New Roman"/>
          <w:color w:val="000000"/>
          <w:sz w:val="24"/>
          <w:szCs w:val="24"/>
          <w:lang w:val="sq-AL"/>
        </w:rPr>
        <w:t>2</w:t>
      </w:r>
      <w:r w:rsidR="0073068C" w:rsidRPr="003C2B7E">
        <w:rPr>
          <w:rFonts w:ascii="Times New Roman" w:hAnsi="Times New Roman"/>
          <w:color w:val="000000"/>
          <w:sz w:val="24"/>
          <w:szCs w:val="24"/>
          <w:lang w:val="sq-AL"/>
        </w:rPr>
        <w:t xml:space="preserve"> mbledhje </w:t>
      </w:r>
      <w:r w:rsidRPr="003C2B7E">
        <w:rPr>
          <w:rFonts w:ascii="Times New Roman" w:hAnsi="Times New Roman"/>
          <w:color w:val="000000"/>
          <w:sz w:val="24"/>
          <w:szCs w:val="24"/>
          <w:lang w:val="sq-AL"/>
        </w:rPr>
        <w:t xml:space="preserve"> të aktiveve profesionale</w:t>
      </w:r>
      <w:r w:rsidR="0073068C" w:rsidRPr="003C2B7E">
        <w:rPr>
          <w:rFonts w:ascii="Times New Roman" w:hAnsi="Times New Roman"/>
          <w:color w:val="000000"/>
          <w:sz w:val="24"/>
          <w:szCs w:val="24"/>
          <w:lang w:val="sq-AL"/>
        </w:rPr>
        <w:t xml:space="preserve"> </w:t>
      </w:r>
      <w:r w:rsidR="00EA5F0D" w:rsidRPr="003C2B7E">
        <w:rPr>
          <w:rFonts w:ascii="Times New Roman" w:hAnsi="Times New Roman"/>
          <w:color w:val="000000"/>
          <w:sz w:val="24"/>
          <w:szCs w:val="24"/>
          <w:lang w:val="sq-AL"/>
        </w:rPr>
        <w:t xml:space="preserve">prej të cilave 3 </w:t>
      </w:r>
      <w:r w:rsidR="0073068C" w:rsidRPr="003C2B7E">
        <w:rPr>
          <w:rFonts w:ascii="Times New Roman" w:hAnsi="Times New Roman"/>
          <w:color w:val="000000"/>
          <w:sz w:val="24"/>
          <w:szCs w:val="24"/>
          <w:lang w:val="sq-AL"/>
        </w:rPr>
        <w:t>mbledhje të Aktivit</w:t>
      </w:r>
      <w:r w:rsidR="00EA5F0D" w:rsidRPr="003C2B7E">
        <w:rPr>
          <w:rFonts w:ascii="Times New Roman" w:hAnsi="Times New Roman"/>
          <w:color w:val="000000"/>
          <w:sz w:val="24"/>
          <w:szCs w:val="24"/>
          <w:lang w:val="sq-AL"/>
        </w:rPr>
        <w:t xml:space="preserve"> profesional të mësimit </w:t>
      </w:r>
      <w:r w:rsidR="00BF0324" w:rsidRPr="003C2B7E">
        <w:rPr>
          <w:rFonts w:ascii="Times New Roman" w:hAnsi="Times New Roman"/>
          <w:color w:val="000000"/>
          <w:sz w:val="24"/>
          <w:szCs w:val="24"/>
          <w:lang w:val="sq-AL"/>
        </w:rPr>
        <w:t>léndor</w:t>
      </w:r>
      <w:r w:rsidR="00EA5F0D" w:rsidRPr="003C2B7E">
        <w:rPr>
          <w:rFonts w:ascii="Times New Roman" w:hAnsi="Times New Roman"/>
          <w:color w:val="000000"/>
          <w:sz w:val="24"/>
          <w:szCs w:val="24"/>
          <w:lang w:val="sq-AL"/>
        </w:rPr>
        <w:t xml:space="preserve">(grupa e lëndëve shoqërore –gjuhësore)dhe </w:t>
      </w:r>
      <w:r w:rsidR="00BF0324" w:rsidRPr="003C2B7E">
        <w:rPr>
          <w:rFonts w:ascii="Times New Roman" w:hAnsi="Times New Roman"/>
          <w:color w:val="000000"/>
          <w:sz w:val="24"/>
          <w:szCs w:val="24"/>
          <w:lang w:val="sq-AL"/>
        </w:rPr>
        <w:t>2</w:t>
      </w:r>
      <w:r w:rsidR="0073068C" w:rsidRPr="003C2B7E">
        <w:rPr>
          <w:rFonts w:ascii="Times New Roman" w:hAnsi="Times New Roman"/>
          <w:color w:val="000000"/>
          <w:sz w:val="24"/>
          <w:szCs w:val="24"/>
          <w:lang w:val="sq-AL"/>
        </w:rPr>
        <w:t xml:space="preserve"> mbeldhje të aktivit të mësimit lëndor(grupi </w:t>
      </w:r>
      <w:r w:rsidR="00BF0324" w:rsidRPr="003C2B7E">
        <w:rPr>
          <w:rFonts w:ascii="Times New Roman" w:hAnsi="Times New Roman"/>
          <w:color w:val="000000"/>
          <w:sz w:val="24"/>
          <w:szCs w:val="24"/>
          <w:lang w:val="sq-AL"/>
        </w:rPr>
        <w:t xml:space="preserve">natyror té </w:t>
      </w:r>
      <w:r w:rsidR="00EF0260" w:rsidRPr="003C2B7E">
        <w:rPr>
          <w:rFonts w:ascii="Times New Roman" w:hAnsi="Times New Roman"/>
          <w:color w:val="000000"/>
          <w:sz w:val="24"/>
          <w:szCs w:val="24"/>
          <w:lang w:val="sq-AL"/>
        </w:rPr>
        <w:t xml:space="preserve"> lëndëve)dhe </w:t>
      </w:r>
      <w:r w:rsidR="00BF0324" w:rsidRPr="003C2B7E">
        <w:rPr>
          <w:rFonts w:ascii="Times New Roman" w:hAnsi="Times New Roman"/>
          <w:color w:val="000000"/>
          <w:sz w:val="24"/>
          <w:szCs w:val="24"/>
          <w:lang w:val="sq-AL"/>
        </w:rPr>
        <w:t>7</w:t>
      </w:r>
      <w:r w:rsidR="0073068C" w:rsidRPr="003C2B7E">
        <w:rPr>
          <w:rFonts w:ascii="Times New Roman" w:hAnsi="Times New Roman"/>
          <w:color w:val="000000"/>
          <w:sz w:val="24"/>
          <w:szCs w:val="24"/>
          <w:lang w:val="sq-AL"/>
        </w:rPr>
        <w:t xml:space="preserve"> mbledhje të </w:t>
      </w:r>
      <w:r w:rsidR="00BF0324" w:rsidRPr="003C2B7E">
        <w:rPr>
          <w:rFonts w:ascii="Times New Roman" w:hAnsi="Times New Roman"/>
          <w:color w:val="000000"/>
          <w:sz w:val="24"/>
          <w:szCs w:val="24"/>
          <w:lang w:val="sq-AL"/>
        </w:rPr>
        <w:t>Késhillit té prindérve.</w:t>
      </w:r>
    </w:p>
    <w:p w:rsidR="00FE5D1F" w:rsidRDefault="00FE5D1F" w:rsidP="004A0A72">
      <w:pPr>
        <w:pStyle w:val="HTMLPreformatted"/>
        <w:shd w:val="clear" w:color="auto" w:fill="F8F9FA"/>
        <w:spacing w:line="540" w:lineRule="atLeast"/>
        <w:rPr>
          <w:rFonts w:ascii="Times New Roman" w:hAnsi="Times New Roman" w:cs="Times New Roman"/>
          <w:b/>
          <w:color w:val="202124"/>
          <w:sz w:val="28"/>
          <w:szCs w:val="28"/>
          <w:lang w:val="sq-AL" w:eastAsia="en-US"/>
        </w:rPr>
      </w:pPr>
    </w:p>
    <w:p w:rsidR="00FE5D1F" w:rsidRDefault="00FE5D1F" w:rsidP="004A0A72">
      <w:pPr>
        <w:pStyle w:val="HTMLPreformatted"/>
        <w:shd w:val="clear" w:color="auto" w:fill="F8F9FA"/>
        <w:spacing w:line="540" w:lineRule="atLeast"/>
        <w:rPr>
          <w:rFonts w:ascii="Times New Roman" w:hAnsi="Times New Roman" w:cs="Times New Roman"/>
          <w:b/>
          <w:color w:val="202124"/>
          <w:sz w:val="28"/>
          <w:szCs w:val="28"/>
          <w:lang w:val="sq-AL" w:eastAsia="en-US"/>
        </w:rPr>
      </w:pPr>
    </w:p>
    <w:p w:rsidR="00FE5D1F" w:rsidRDefault="00FE5D1F" w:rsidP="004A0A72">
      <w:pPr>
        <w:pStyle w:val="HTMLPreformatted"/>
        <w:shd w:val="clear" w:color="auto" w:fill="F8F9FA"/>
        <w:spacing w:line="540" w:lineRule="atLeast"/>
        <w:rPr>
          <w:rFonts w:ascii="Times New Roman" w:hAnsi="Times New Roman" w:cs="Times New Roman"/>
          <w:b/>
          <w:color w:val="202124"/>
          <w:sz w:val="28"/>
          <w:szCs w:val="28"/>
          <w:lang w:val="sq-AL" w:eastAsia="en-US"/>
        </w:rPr>
      </w:pPr>
    </w:p>
    <w:p w:rsidR="004A0A72" w:rsidRPr="004A0A72" w:rsidRDefault="004A0A72" w:rsidP="004A0A72">
      <w:pPr>
        <w:pStyle w:val="HTMLPreformatted"/>
        <w:shd w:val="clear" w:color="auto" w:fill="F8F9FA"/>
        <w:spacing w:line="540" w:lineRule="atLeast"/>
        <w:rPr>
          <w:rFonts w:ascii="Times New Roman" w:hAnsi="Times New Roman" w:cs="Times New Roman"/>
          <w:b/>
          <w:color w:val="202124"/>
          <w:sz w:val="28"/>
          <w:szCs w:val="28"/>
          <w:lang w:eastAsia="en-US"/>
        </w:rPr>
      </w:pPr>
      <w:r w:rsidRPr="004A0A72">
        <w:rPr>
          <w:rFonts w:ascii="Times New Roman" w:hAnsi="Times New Roman" w:cs="Times New Roman"/>
          <w:b/>
          <w:color w:val="202124"/>
          <w:sz w:val="28"/>
          <w:szCs w:val="28"/>
          <w:lang w:val="sq-AL" w:eastAsia="en-US"/>
        </w:rPr>
        <w:t>Mjedisi lokal ishte i pranishëm përmes përfaqësuesve të Këshillit të Prindërve dhe Bordit të Shkollës</w:t>
      </w:r>
    </w:p>
    <w:p w:rsidR="004A0A72" w:rsidRPr="00032305" w:rsidRDefault="004A0A72">
      <w:pPr>
        <w:jc w:val="both"/>
        <w:rPr>
          <w:rFonts w:ascii="Times New Roman" w:hAnsi="Times New Roman" w:cs="Times New Roman"/>
          <w:color w:val="000000"/>
          <w:sz w:val="28"/>
          <w:szCs w:val="28"/>
          <w:lang w:val="sq-AL"/>
        </w:rPr>
      </w:pPr>
    </w:p>
    <w:p w:rsidR="00CD571B" w:rsidRDefault="00ED71B9" w:rsidP="00CD571B">
      <w:pPr>
        <w:pStyle w:val="HTMLPreformatted"/>
        <w:shd w:val="clear" w:color="auto" w:fill="F8F9FA"/>
        <w:spacing w:line="276" w:lineRule="auto"/>
        <w:rPr>
          <w:rFonts w:ascii="Times New Roman" w:hAnsi="Times New Roman" w:cs="Times New Roman"/>
          <w:color w:val="202124"/>
          <w:sz w:val="28"/>
          <w:szCs w:val="28"/>
          <w:lang w:val="sq-AL" w:eastAsia="en-US"/>
        </w:rPr>
      </w:pPr>
      <w:r w:rsidRPr="00032305">
        <w:rPr>
          <w:rFonts w:ascii="Times New Roman" w:hAnsi="Times New Roman" w:cs="Times New Roman"/>
          <w:b/>
          <w:color w:val="000000"/>
          <w:sz w:val="28"/>
          <w:szCs w:val="28"/>
          <w:lang w:val="sq-AL"/>
        </w:rPr>
        <w:t>Këshilli i prindërve</w:t>
      </w:r>
      <w:r w:rsidR="00CD571B">
        <w:rPr>
          <w:rFonts w:ascii="Times New Roman" w:hAnsi="Times New Roman" w:cs="Times New Roman"/>
          <w:color w:val="000000"/>
          <w:sz w:val="28"/>
          <w:szCs w:val="28"/>
          <w:lang w:val="sq-AL"/>
        </w:rPr>
        <w:t>-</w:t>
      </w:r>
      <w:r w:rsidR="00CD571B" w:rsidRPr="003C2B7E">
        <w:rPr>
          <w:rFonts w:ascii="Times New Roman" w:hAnsi="Times New Roman" w:cs="Times New Roman"/>
          <w:color w:val="000000"/>
          <w:sz w:val="24"/>
          <w:szCs w:val="24"/>
          <w:lang w:val="sq-AL"/>
        </w:rPr>
        <w:t>në shkollë funkcionon K</w:t>
      </w:r>
      <w:r w:rsidRPr="003C2B7E">
        <w:rPr>
          <w:rFonts w:ascii="Times New Roman" w:hAnsi="Times New Roman" w:cs="Times New Roman"/>
          <w:color w:val="000000"/>
          <w:sz w:val="24"/>
          <w:szCs w:val="24"/>
          <w:lang w:val="sq-AL"/>
        </w:rPr>
        <w:t>ëshilli i prindërve për të cilin është përgatitur program për punë si pjesë e Planit vjetor</w:t>
      </w:r>
      <w:r w:rsidR="00CD571B" w:rsidRPr="003C2B7E">
        <w:rPr>
          <w:rFonts w:ascii="Times New Roman" w:hAnsi="Times New Roman" w:cs="Times New Roman"/>
          <w:color w:val="000000"/>
          <w:sz w:val="24"/>
          <w:szCs w:val="24"/>
          <w:lang w:val="sq-AL"/>
        </w:rPr>
        <w:t>.</w:t>
      </w:r>
      <w:r w:rsidRPr="003C2B7E">
        <w:rPr>
          <w:rFonts w:ascii="Times New Roman" w:hAnsi="Times New Roman" w:cs="Times New Roman"/>
          <w:color w:val="000000"/>
          <w:sz w:val="24"/>
          <w:szCs w:val="24"/>
          <w:lang w:val="sq-AL"/>
        </w:rPr>
        <w:t xml:space="preserve">Këtu prindërit njohtohen </w:t>
      </w:r>
      <w:r w:rsidR="00CD571B" w:rsidRPr="003C2B7E">
        <w:rPr>
          <w:rFonts w:ascii="Times New Roman" w:hAnsi="Times New Roman" w:cs="Times New Roman"/>
          <w:color w:val="000000"/>
          <w:sz w:val="24"/>
          <w:szCs w:val="24"/>
          <w:lang w:val="sq-AL"/>
        </w:rPr>
        <w:t>me punën e pë</w:t>
      </w:r>
      <w:r w:rsidR="00667029" w:rsidRPr="003C2B7E">
        <w:rPr>
          <w:rFonts w:ascii="Times New Roman" w:hAnsi="Times New Roman" w:cs="Times New Roman"/>
          <w:color w:val="000000"/>
          <w:sz w:val="24"/>
          <w:szCs w:val="24"/>
          <w:lang w:val="sq-AL"/>
        </w:rPr>
        <w:t xml:space="preserve">rgjithshme të shkollës dhe marrin pjesë në zgjidhjen e problemeve të caktuara negative,edukative dhe arsimore </w:t>
      </w:r>
      <w:r w:rsidR="001621F0" w:rsidRPr="003C2B7E">
        <w:rPr>
          <w:rFonts w:ascii="Times New Roman" w:hAnsi="Times New Roman" w:cs="Times New Roman"/>
          <w:color w:val="000000"/>
          <w:sz w:val="24"/>
          <w:szCs w:val="24"/>
          <w:lang w:val="sq-AL"/>
        </w:rPr>
        <w:t>të cilat paraqiten gjatë vitit.K</w:t>
      </w:r>
      <w:r w:rsidR="00667029" w:rsidRPr="003C2B7E">
        <w:rPr>
          <w:rFonts w:ascii="Times New Roman" w:hAnsi="Times New Roman" w:cs="Times New Roman"/>
          <w:color w:val="000000"/>
          <w:sz w:val="24"/>
          <w:szCs w:val="24"/>
          <w:lang w:val="sq-AL"/>
        </w:rPr>
        <w:t>ëshilli i prindërve mer</w:t>
      </w:r>
      <w:r w:rsidR="001621F0" w:rsidRPr="003C2B7E">
        <w:rPr>
          <w:rFonts w:ascii="Times New Roman" w:hAnsi="Times New Roman" w:cs="Times New Roman"/>
          <w:color w:val="000000"/>
          <w:sz w:val="24"/>
          <w:szCs w:val="24"/>
          <w:lang w:val="sq-AL"/>
        </w:rPr>
        <w:t>r</w:t>
      </w:r>
      <w:r w:rsidR="00667029" w:rsidRPr="003C2B7E">
        <w:rPr>
          <w:rFonts w:ascii="Times New Roman" w:hAnsi="Times New Roman" w:cs="Times New Roman"/>
          <w:color w:val="000000"/>
          <w:sz w:val="24"/>
          <w:szCs w:val="24"/>
          <w:lang w:val="sq-AL"/>
        </w:rPr>
        <w:t xml:space="preserve"> pjesë </w:t>
      </w:r>
      <w:r w:rsidR="00F13D7C" w:rsidRPr="003C2B7E">
        <w:rPr>
          <w:rFonts w:ascii="Times New Roman" w:hAnsi="Times New Roman" w:cs="Times New Roman"/>
          <w:color w:val="000000"/>
          <w:sz w:val="24"/>
          <w:szCs w:val="24"/>
          <w:lang w:val="sq-AL"/>
        </w:rPr>
        <w:t>në më shumë lëmi të shkollës.</w:t>
      </w:r>
      <w:r w:rsidR="00CD571B" w:rsidRPr="003C2B7E">
        <w:rPr>
          <w:rFonts w:ascii="Times New Roman" w:hAnsi="Times New Roman" w:cs="Times New Roman"/>
          <w:color w:val="202124"/>
          <w:sz w:val="24"/>
          <w:szCs w:val="24"/>
          <w:lang w:val="sq-AL" w:eastAsia="en-US"/>
        </w:rPr>
        <w:t xml:space="preserve"> Nga procesverbali i takimeve të mbajtura këtë vit shkollor, prindërit </w:t>
      </w:r>
      <w:r w:rsidR="00D6779A" w:rsidRPr="003C2B7E">
        <w:rPr>
          <w:rFonts w:ascii="Times New Roman" w:hAnsi="Times New Roman" w:cs="Times New Roman"/>
          <w:color w:val="202124"/>
          <w:sz w:val="24"/>
          <w:szCs w:val="24"/>
          <w:lang w:val="sq-AL" w:eastAsia="en-US"/>
        </w:rPr>
        <w:t xml:space="preserve">janë të njoftuar </w:t>
      </w:r>
      <w:r w:rsidR="00CD571B" w:rsidRPr="003C2B7E">
        <w:rPr>
          <w:rFonts w:ascii="Times New Roman" w:hAnsi="Times New Roman" w:cs="Times New Roman"/>
          <w:color w:val="202124"/>
          <w:sz w:val="24"/>
          <w:szCs w:val="24"/>
          <w:lang w:val="sq-AL" w:eastAsia="en-US"/>
        </w:rPr>
        <w:t xml:space="preserve">për aktivitetet e shkollës, programet e punës, </w:t>
      </w:r>
      <w:r w:rsidR="00D6779A" w:rsidRPr="003C2B7E">
        <w:rPr>
          <w:rFonts w:ascii="Times New Roman" w:hAnsi="Times New Roman" w:cs="Times New Roman"/>
          <w:color w:val="202124"/>
          <w:sz w:val="24"/>
          <w:szCs w:val="24"/>
          <w:lang w:val="sq-AL" w:eastAsia="en-US"/>
        </w:rPr>
        <w:t>u dha</w:t>
      </w:r>
      <w:r w:rsidR="00CD571B" w:rsidRPr="003C2B7E">
        <w:rPr>
          <w:rFonts w:ascii="Times New Roman" w:hAnsi="Times New Roman" w:cs="Times New Roman"/>
          <w:color w:val="202124"/>
          <w:sz w:val="24"/>
          <w:szCs w:val="24"/>
          <w:lang w:val="sq-AL" w:eastAsia="en-US"/>
        </w:rPr>
        <w:t xml:space="preserve"> mendim për Programin e ri Vjetor të shkollës dhe raportet për punën e shkollës</w:t>
      </w:r>
      <w:r w:rsidR="00A854B9" w:rsidRPr="003C2B7E">
        <w:rPr>
          <w:rFonts w:ascii="Times New Roman" w:hAnsi="Times New Roman" w:cs="Times New Roman"/>
          <w:color w:val="202124"/>
          <w:sz w:val="24"/>
          <w:szCs w:val="24"/>
          <w:lang w:val="sq-AL" w:eastAsia="en-US"/>
        </w:rPr>
        <w:t xml:space="preserve">,zgjedhja e përfaqësuesit nga Këshilli i prindërve për kryetar të ri të Këshillit të prindërve,zgjedhja e antarit nga Këshilli i prindërve për përfaqësues në bordin e shkollës,zgjedhja e komisionit nga prindërit për zgjedhjen e ofertave për sigurimin e nxënësve,transport falas për nxënësit,mendime për eksurzionet për nxënësit,oferta për ekskurzione etj.  </w:t>
      </w:r>
      <w:r w:rsidR="00CD571B" w:rsidRPr="003C2B7E">
        <w:rPr>
          <w:rFonts w:ascii="Times New Roman" w:hAnsi="Times New Roman" w:cs="Times New Roman"/>
          <w:color w:val="202124"/>
          <w:sz w:val="24"/>
          <w:szCs w:val="24"/>
          <w:lang w:val="sq-AL" w:eastAsia="en-US"/>
        </w:rPr>
        <w:t xml:space="preserve"> U miratua procesverbali dhe programi i punës së Këshillit të Prindërve, raportet dhe analizat e punës së shkollës etj. Nga këtu shihet se prindërve u jepet një vend dhe rol i rëndësishëm në fushat e veprimtarisë së shkollës dhe nevoja për t'u përfshirë edhe më aktivisht në vendimmarrje, por edhe se ata kanë një përgjegjësi serioze </w:t>
      </w:r>
      <w:r w:rsidR="0002494C" w:rsidRPr="003C2B7E">
        <w:rPr>
          <w:rFonts w:ascii="Times New Roman" w:hAnsi="Times New Roman" w:cs="Times New Roman"/>
          <w:color w:val="202124"/>
          <w:sz w:val="24"/>
          <w:szCs w:val="24"/>
          <w:lang w:val="sq-AL" w:eastAsia="en-US"/>
        </w:rPr>
        <w:t>në edukimin dhe arsimimin</w:t>
      </w:r>
      <w:r w:rsidR="00FE5D1F" w:rsidRPr="003C2B7E">
        <w:rPr>
          <w:rFonts w:ascii="Times New Roman" w:hAnsi="Times New Roman" w:cs="Times New Roman"/>
          <w:color w:val="202124"/>
          <w:sz w:val="24"/>
          <w:szCs w:val="24"/>
          <w:lang w:val="sq-AL" w:eastAsia="en-US"/>
        </w:rPr>
        <w:t xml:space="preserve"> e fëmijëve të tyre</w:t>
      </w:r>
      <w:r w:rsidR="00CD571B" w:rsidRPr="003C2B7E">
        <w:rPr>
          <w:rFonts w:ascii="Times New Roman" w:hAnsi="Times New Roman" w:cs="Times New Roman"/>
          <w:color w:val="202124"/>
          <w:sz w:val="24"/>
          <w:szCs w:val="24"/>
          <w:lang w:val="sq-AL" w:eastAsia="en-US"/>
        </w:rPr>
        <w:t xml:space="preserve">. Në këtë vit </w:t>
      </w:r>
      <w:r w:rsidR="00FE5D1F" w:rsidRPr="003C2B7E">
        <w:rPr>
          <w:rFonts w:ascii="Times New Roman" w:hAnsi="Times New Roman" w:cs="Times New Roman"/>
          <w:color w:val="202124"/>
          <w:sz w:val="24"/>
          <w:szCs w:val="24"/>
          <w:lang w:val="sq-AL" w:eastAsia="en-US"/>
        </w:rPr>
        <w:t>shkollor janë mbajtur 6</w:t>
      </w:r>
      <w:r w:rsidR="00CD571B" w:rsidRPr="003C2B7E">
        <w:rPr>
          <w:rFonts w:ascii="Times New Roman" w:hAnsi="Times New Roman" w:cs="Times New Roman"/>
          <w:color w:val="202124"/>
          <w:sz w:val="24"/>
          <w:szCs w:val="24"/>
          <w:lang w:val="sq-AL" w:eastAsia="en-US"/>
        </w:rPr>
        <w:t xml:space="preserve"> mbledhje të Këshillit të Prindërve.</w:t>
      </w:r>
    </w:p>
    <w:p w:rsidR="00A854B9" w:rsidRPr="00CD571B" w:rsidRDefault="00A854B9" w:rsidP="00CD571B">
      <w:pPr>
        <w:pStyle w:val="HTMLPreformatted"/>
        <w:shd w:val="clear" w:color="auto" w:fill="F8F9FA"/>
        <w:spacing w:line="276" w:lineRule="auto"/>
        <w:rPr>
          <w:rFonts w:ascii="Times New Roman" w:hAnsi="Times New Roman" w:cs="Times New Roman"/>
          <w:color w:val="202124"/>
          <w:sz w:val="28"/>
          <w:szCs w:val="28"/>
          <w:lang w:eastAsia="en-US"/>
        </w:rPr>
      </w:pPr>
    </w:p>
    <w:p w:rsidR="00CD571B" w:rsidRPr="00CD571B" w:rsidRDefault="00CD571B" w:rsidP="00CD571B">
      <w:pPr>
        <w:pStyle w:val="HTMLPreformatted"/>
        <w:shd w:val="clear" w:color="auto" w:fill="F8F9FA"/>
        <w:spacing w:line="276" w:lineRule="auto"/>
        <w:rPr>
          <w:rFonts w:ascii="Times New Roman" w:hAnsi="Times New Roman" w:cs="Times New Roman"/>
          <w:color w:val="202124"/>
          <w:sz w:val="28"/>
          <w:szCs w:val="28"/>
          <w:lang w:eastAsia="en-US"/>
        </w:rPr>
      </w:pPr>
    </w:p>
    <w:p w:rsidR="0002494C" w:rsidRPr="0002494C" w:rsidRDefault="008337C7" w:rsidP="0002494C">
      <w:pPr>
        <w:pStyle w:val="HTMLPreformatted"/>
        <w:shd w:val="clear" w:color="auto" w:fill="F8F9FA"/>
        <w:spacing w:line="276" w:lineRule="auto"/>
        <w:rPr>
          <w:rFonts w:ascii="Times New Roman" w:hAnsi="Times New Roman" w:cs="Times New Roman"/>
          <w:color w:val="202124"/>
          <w:sz w:val="28"/>
          <w:szCs w:val="28"/>
          <w:lang w:eastAsia="en-US"/>
        </w:rPr>
      </w:pPr>
      <w:proofErr w:type="spellStart"/>
      <w:r w:rsidRPr="00032305">
        <w:rPr>
          <w:rFonts w:ascii="Times New Roman" w:hAnsi="Times New Roman" w:cs="Times New Roman"/>
          <w:b/>
          <w:color w:val="222222"/>
          <w:sz w:val="28"/>
          <w:szCs w:val="28"/>
          <w:shd w:val="clear" w:color="auto" w:fill="F8F9FA"/>
        </w:rPr>
        <w:t>Bordi</w:t>
      </w:r>
      <w:proofErr w:type="spellEnd"/>
      <w:r w:rsidRPr="00032305">
        <w:rPr>
          <w:rFonts w:ascii="Times New Roman" w:hAnsi="Times New Roman" w:cs="Times New Roman"/>
          <w:b/>
          <w:color w:val="222222"/>
          <w:sz w:val="28"/>
          <w:szCs w:val="28"/>
          <w:shd w:val="clear" w:color="auto" w:fill="F8F9FA"/>
        </w:rPr>
        <w:t xml:space="preserve"> </w:t>
      </w:r>
      <w:proofErr w:type="spellStart"/>
      <w:r w:rsidRPr="00032305">
        <w:rPr>
          <w:rFonts w:ascii="Times New Roman" w:hAnsi="Times New Roman" w:cs="Times New Roman"/>
          <w:b/>
          <w:color w:val="222222"/>
          <w:sz w:val="28"/>
          <w:szCs w:val="28"/>
          <w:shd w:val="clear" w:color="auto" w:fill="F8F9FA"/>
        </w:rPr>
        <w:t>shkollor</w:t>
      </w:r>
      <w:proofErr w:type="spellEnd"/>
      <w:r w:rsidR="00C96946" w:rsidRPr="00032305">
        <w:rPr>
          <w:rFonts w:ascii="Times New Roman" w:hAnsi="Times New Roman" w:cs="Times New Roman"/>
          <w:b/>
          <w:color w:val="222222"/>
          <w:sz w:val="28"/>
          <w:szCs w:val="28"/>
          <w:shd w:val="clear" w:color="auto" w:fill="F8F9FA"/>
        </w:rPr>
        <w:t xml:space="preserve"> </w:t>
      </w:r>
      <w:r w:rsidR="0002494C" w:rsidRPr="003C2B7E">
        <w:rPr>
          <w:rFonts w:ascii="Times New Roman" w:hAnsi="Times New Roman" w:cs="Times New Roman"/>
          <w:color w:val="202124"/>
          <w:sz w:val="24"/>
          <w:szCs w:val="24"/>
          <w:lang w:val="sq-AL" w:eastAsia="en-US"/>
        </w:rPr>
        <w:t>si organi më i lartë drejtues në shkollë, në këtë vit shkollor kreu të gjitha veprimtaritë e dhëna sipas au</w:t>
      </w:r>
      <w:r w:rsidR="00C12567" w:rsidRPr="003C2B7E">
        <w:rPr>
          <w:rFonts w:ascii="Times New Roman" w:hAnsi="Times New Roman" w:cs="Times New Roman"/>
          <w:color w:val="202124"/>
          <w:sz w:val="24"/>
          <w:szCs w:val="24"/>
          <w:lang w:val="sq-AL" w:eastAsia="en-US"/>
        </w:rPr>
        <w:t xml:space="preserve">toritetit të tij. </w:t>
      </w:r>
      <w:r w:rsidR="00C6788E" w:rsidRPr="003C2B7E">
        <w:rPr>
          <w:rFonts w:ascii="Times New Roman" w:hAnsi="Times New Roman" w:cs="Times New Roman"/>
          <w:color w:val="202124"/>
          <w:sz w:val="24"/>
          <w:szCs w:val="24"/>
          <w:lang w:val="sq-AL" w:eastAsia="en-US"/>
        </w:rPr>
        <w:t xml:space="preserve">Në këtë vit shkollor u mbajtën </w:t>
      </w:r>
      <w:r w:rsidR="00A854B9" w:rsidRPr="003C2B7E">
        <w:rPr>
          <w:rFonts w:ascii="Times New Roman" w:hAnsi="Times New Roman" w:cs="Times New Roman"/>
          <w:color w:val="202124"/>
          <w:sz w:val="24"/>
          <w:szCs w:val="24"/>
          <w:lang w:val="sq-AL" w:eastAsia="en-US"/>
        </w:rPr>
        <w:t>6</w:t>
      </w:r>
      <w:r w:rsidR="007B5A27" w:rsidRPr="003C2B7E">
        <w:rPr>
          <w:rFonts w:ascii="Times New Roman" w:hAnsi="Times New Roman" w:cs="Times New Roman"/>
          <w:color w:val="202124"/>
          <w:sz w:val="24"/>
          <w:szCs w:val="24"/>
          <w:lang w:val="sq-AL" w:eastAsia="en-US"/>
        </w:rPr>
        <w:t xml:space="preserve"> mbledhje  </w:t>
      </w:r>
      <w:r w:rsidR="00C12567" w:rsidRPr="003C2B7E">
        <w:rPr>
          <w:rFonts w:ascii="Times New Roman" w:hAnsi="Times New Roman" w:cs="Times New Roman"/>
          <w:color w:val="202124"/>
          <w:sz w:val="24"/>
          <w:szCs w:val="24"/>
          <w:lang w:val="sq-AL" w:eastAsia="en-US"/>
        </w:rPr>
        <w:t>për të cilat u mbajt</w:t>
      </w:r>
      <w:r w:rsidR="00B72987" w:rsidRPr="003C2B7E">
        <w:rPr>
          <w:rFonts w:ascii="Times New Roman" w:hAnsi="Times New Roman" w:cs="Times New Roman"/>
          <w:color w:val="202124"/>
          <w:sz w:val="24"/>
          <w:szCs w:val="24"/>
          <w:lang w:val="sq-AL" w:eastAsia="en-US"/>
        </w:rPr>
        <w:t>ën</w:t>
      </w:r>
      <w:r w:rsidR="00C12567" w:rsidRPr="003C2B7E">
        <w:rPr>
          <w:rFonts w:ascii="Times New Roman" w:hAnsi="Times New Roman" w:cs="Times New Roman"/>
          <w:color w:val="202124"/>
          <w:sz w:val="24"/>
          <w:szCs w:val="24"/>
          <w:lang w:val="sq-AL" w:eastAsia="en-US"/>
        </w:rPr>
        <w:t xml:space="preserve"> </w:t>
      </w:r>
      <w:r w:rsidR="0002494C" w:rsidRPr="003C2B7E">
        <w:rPr>
          <w:rFonts w:ascii="Times New Roman" w:hAnsi="Times New Roman" w:cs="Times New Roman"/>
          <w:color w:val="202124"/>
          <w:sz w:val="24"/>
          <w:szCs w:val="24"/>
          <w:lang w:val="sq-AL" w:eastAsia="en-US"/>
        </w:rPr>
        <w:t xml:space="preserve"> procesverbal</w:t>
      </w:r>
      <w:r w:rsidR="00B72987" w:rsidRPr="003C2B7E">
        <w:rPr>
          <w:rFonts w:ascii="Times New Roman" w:hAnsi="Times New Roman" w:cs="Times New Roman"/>
          <w:color w:val="202124"/>
          <w:sz w:val="24"/>
          <w:szCs w:val="24"/>
          <w:lang w:val="sq-AL" w:eastAsia="en-US"/>
        </w:rPr>
        <w:t xml:space="preserve">e </w:t>
      </w:r>
      <w:r w:rsidR="00603B10" w:rsidRPr="003C2B7E">
        <w:rPr>
          <w:rFonts w:ascii="Times New Roman" w:hAnsi="Times New Roman" w:cs="Times New Roman"/>
          <w:color w:val="202124"/>
          <w:sz w:val="24"/>
          <w:szCs w:val="24"/>
          <w:lang w:val="sq-AL" w:eastAsia="en-US"/>
        </w:rPr>
        <w:t>p</w:t>
      </w:r>
      <w:r w:rsidR="00B72987" w:rsidRPr="003C2B7E">
        <w:rPr>
          <w:rFonts w:ascii="Times New Roman" w:hAnsi="Times New Roman" w:cs="Times New Roman"/>
          <w:color w:val="202124"/>
          <w:sz w:val="24"/>
          <w:szCs w:val="24"/>
          <w:lang w:val="sq-AL" w:eastAsia="en-US"/>
        </w:rPr>
        <w:t>ër punën e tij.</w:t>
      </w:r>
    </w:p>
    <w:p w:rsidR="008337C7" w:rsidRPr="00032305" w:rsidRDefault="008337C7" w:rsidP="0002494C">
      <w:pPr>
        <w:pStyle w:val="HTMLPreformatted"/>
        <w:shd w:val="clear" w:color="auto" w:fill="F8F9FA"/>
        <w:spacing w:line="276" w:lineRule="auto"/>
        <w:rPr>
          <w:rFonts w:ascii="Times New Roman" w:hAnsi="Times New Roman" w:cs="Times New Roman"/>
          <w:b/>
          <w:color w:val="222222"/>
          <w:sz w:val="28"/>
          <w:szCs w:val="28"/>
          <w:lang w:val="sq-AL" w:eastAsia="en-US"/>
        </w:rPr>
      </w:pPr>
    </w:p>
    <w:p w:rsidR="008337C7" w:rsidRPr="000A6569" w:rsidRDefault="008337C7" w:rsidP="008337C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b/>
          <w:color w:val="222222"/>
          <w:sz w:val="36"/>
          <w:szCs w:val="36"/>
          <w:lang w:val="sq-AL" w:eastAsia="en-US"/>
        </w:rPr>
      </w:pPr>
      <w:r w:rsidRPr="000A6569">
        <w:rPr>
          <w:rFonts w:ascii="Times New Roman" w:hAnsi="Times New Roman" w:cs="Times New Roman"/>
          <w:b/>
          <w:color w:val="222222"/>
          <w:sz w:val="36"/>
          <w:szCs w:val="36"/>
          <w:lang w:val="sq-AL" w:eastAsia="en-US"/>
        </w:rPr>
        <w:t xml:space="preserve">Lidhja e programit </w:t>
      </w:r>
      <w:r w:rsidR="00A6307E">
        <w:rPr>
          <w:rFonts w:ascii="Times New Roman" w:hAnsi="Times New Roman" w:cs="Times New Roman"/>
          <w:b/>
          <w:color w:val="222222"/>
          <w:sz w:val="36"/>
          <w:szCs w:val="36"/>
          <w:lang w:val="sq-AL" w:eastAsia="en-US"/>
        </w:rPr>
        <w:t>ekologjik</w:t>
      </w:r>
      <w:r w:rsidRPr="000A6569">
        <w:rPr>
          <w:rFonts w:ascii="Times New Roman" w:hAnsi="Times New Roman" w:cs="Times New Roman"/>
          <w:b/>
          <w:color w:val="222222"/>
          <w:sz w:val="36"/>
          <w:szCs w:val="36"/>
          <w:lang w:val="sq-AL" w:eastAsia="en-US"/>
        </w:rPr>
        <w:t xml:space="preserve"> me mësimin e rregullt</w:t>
      </w:r>
    </w:p>
    <w:p w:rsidR="00234C51" w:rsidRPr="00581C25" w:rsidRDefault="008337C7" w:rsidP="0037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22222"/>
          <w:sz w:val="24"/>
          <w:szCs w:val="24"/>
          <w:shd w:val="clear" w:color="auto" w:fill="F8F9FA"/>
          <w:lang w:val="sq-AL"/>
        </w:rPr>
      </w:pPr>
      <w:r w:rsidRPr="00032305">
        <w:rPr>
          <w:rFonts w:ascii="inherit" w:hAnsi="inherit" w:cs="Courier New"/>
          <w:color w:val="222222"/>
          <w:sz w:val="28"/>
          <w:szCs w:val="28"/>
          <w:lang w:val="sq-AL" w:eastAsia="en-US"/>
        </w:rPr>
        <w:lastRenderedPageBreak/>
        <w:br/>
      </w:r>
      <w:r w:rsidRPr="003C2B7E">
        <w:rPr>
          <w:rFonts w:ascii="Times New Roman" w:hAnsi="Times New Roman" w:cs="Times New Roman"/>
          <w:color w:val="222222"/>
          <w:sz w:val="24"/>
          <w:szCs w:val="24"/>
          <w:lang w:val="sq-AL" w:eastAsia="en-US"/>
        </w:rPr>
        <w:t>Shkolla në bashkëpunim me</w:t>
      </w:r>
      <w:r w:rsidR="003A257C" w:rsidRPr="003C2B7E">
        <w:rPr>
          <w:rFonts w:ascii="Times New Roman" w:hAnsi="Times New Roman" w:cs="Times New Roman"/>
          <w:color w:val="222222"/>
          <w:sz w:val="24"/>
          <w:szCs w:val="24"/>
          <w:lang w:val="sq-AL" w:eastAsia="en-US"/>
        </w:rPr>
        <w:t xml:space="preserve"> eko-bordin integroi përmbajtje</w:t>
      </w:r>
      <w:r w:rsidRPr="003C2B7E">
        <w:rPr>
          <w:rFonts w:ascii="Times New Roman" w:hAnsi="Times New Roman" w:cs="Times New Roman"/>
          <w:color w:val="222222"/>
          <w:sz w:val="24"/>
          <w:szCs w:val="24"/>
          <w:lang w:val="sq-AL" w:eastAsia="en-US"/>
        </w:rPr>
        <w:t xml:space="preserve"> ekologjike në lëndë nga mësimi i rregullt. Secili mësues përzgjodhi disa</w:t>
      </w:r>
      <w:r w:rsidR="003A257C" w:rsidRPr="003C2B7E">
        <w:rPr>
          <w:rFonts w:ascii="Times New Roman" w:hAnsi="Times New Roman" w:cs="Times New Roman"/>
          <w:color w:val="222222"/>
          <w:sz w:val="24"/>
          <w:szCs w:val="24"/>
          <w:lang w:val="sq-AL" w:eastAsia="en-US"/>
        </w:rPr>
        <w:t xml:space="preserve"> përmbajtje dhe i futi në orët </w:t>
      </w:r>
      <w:r w:rsidRPr="003C2B7E">
        <w:rPr>
          <w:rFonts w:ascii="Times New Roman" w:hAnsi="Times New Roman" w:cs="Times New Roman"/>
          <w:color w:val="222222"/>
          <w:sz w:val="24"/>
          <w:szCs w:val="24"/>
          <w:lang w:val="sq-AL" w:eastAsia="en-US"/>
        </w:rPr>
        <w:t xml:space="preserve"> e rregullta që janë në korrelacion </w:t>
      </w:r>
      <w:r w:rsidR="003A257C" w:rsidRPr="003C2B7E">
        <w:rPr>
          <w:rFonts w:ascii="Times New Roman" w:hAnsi="Times New Roman" w:cs="Times New Roman"/>
          <w:color w:val="222222"/>
          <w:sz w:val="24"/>
          <w:szCs w:val="24"/>
          <w:lang w:val="sq-AL" w:eastAsia="en-US"/>
        </w:rPr>
        <w:t>me përmbajtjen mësimore me klasën</w:t>
      </w:r>
      <w:r w:rsidRPr="003C2B7E">
        <w:rPr>
          <w:rFonts w:ascii="Times New Roman" w:hAnsi="Times New Roman" w:cs="Times New Roman"/>
          <w:color w:val="222222"/>
          <w:sz w:val="24"/>
          <w:szCs w:val="24"/>
          <w:lang w:val="sq-AL" w:eastAsia="en-US"/>
        </w:rPr>
        <w:t xml:space="preserve"> përkatëse. </w:t>
      </w:r>
      <w:r w:rsidR="001A2771" w:rsidRPr="003C2B7E">
        <w:rPr>
          <w:rFonts w:ascii="Times New Roman" w:hAnsi="Times New Roman" w:cs="Times New Roman"/>
          <w:color w:val="222222"/>
          <w:sz w:val="24"/>
          <w:szCs w:val="24"/>
          <w:lang w:val="sq-AL" w:eastAsia="en-US"/>
        </w:rPr>
        <w:t>Koordinator i</w:t>
      </w:r>
      <w:r w:rsidR="004045D4" w:rsidRPr="003C2B7E">
        <w:rPr>
          <w:rFonts w:ascii="Times New Roman" w:hAnsi="Times New Roman" w:cs="Times New Roman"/>
          <w:color w:val="222222"/>
          <w:sz w:val="24"/>
          <w:szCs w:val="24"/>
          <w:lang w:val="sq-AL" w:eastAsia="en-US"/>
        </w:rPr>
        <w:t xml:space="preserve"> Eko ekipit është Emilija Veseli</w:t>
      </w:r>
      <w:r w:rsidR="001A2771" w:rsidRPr="003C2B7E">
        <w:rPr>
          <w:rFonts w:ascii="Times New Roman" w:hAnsi="Times New Roman" w:cs="Times New Roman"/>
          <w:color w:val="222222"/>
          <w:sz w:val="24"/>
          <w:szCs w:val="24"/>
          <w:lang w:val="sq-AL" w:eastAsia="en-US"/>
        </w:rPr>
        <w:t>novska</w:t>
      </w:r>
      <w:r w:rsidRPr="003C2B7E">
        <w:rPr>
          <w:rFonts w:ascii="Times New Roman" w:hAnsi="Times New Roman" w:cs="Times New Roman"/>
          <w:color w:val="222222"/>
          <w:sz w:val="24"/>
          <w:szCs w:val="24"/>
          <w:lang w:val="sq-AL" w:eastAsia="en-US"/>
        </w:rPr>
        <w:t>, profesore e kim</w:t>
      </w:r>
      <w:r w:rsidR="001A2771" w:rsidRPr="003C2B7E">
        <w:rPr>
          <w:rFonts w:ascii="Times New Roman" w:hAnsi="Times New Roman" w:cs="Times New Roman"/>
          <w:color w:val="222222"/>
          <w:sz w:val="24"/>
          <w:szCs w:val="24"/>
          <w:lang w:val="sq-AL" w:eastAsia="en-US"/>
        </w:rPr>
        <w:t>isë dhe për aktivitetet që i punonte eko ekipi në shkollë përgatitej raporte nga ana e eko ekipit dhe nxënësit anëtarë të eko sekcioneve.</w:t>
      </w:r>
      <w:r w:rsidR="001A2771" w:rsidRPr="003C2B7E">
        <w:rPr>
          <w:sz w:val="24"/>
          <w:szCs w:val="24"/>
        </w:rPr>
        <w:t xml:space="preserve"> </w:t>
      </w:r>
      <w:r w:rsidR="00F401F7" w:rsidRPr="003C2B7E">
        <w:rPr>
          <w:sz w:val="24"/>
          <w:szCs w:val="24"/>
        </w:rPr>
        <w:br/>
      </w:r>
      <w:r w:rsidR="00A333B2" w:rsidRPr="003C2B7E">
        <w:rPr>
          <w:rFonts w:ascii="Times New Roman" w:hAnsi="Times New Roman" w:cs="Times New Roman"/>
          <w:color w:val="222222"/>
          <w:sz w:val="24"/>
          <w:szCs w:val="24"/>
          <w:shd w:val="clear" w:color="auto" w:fill="F8F9FA"/>
          <w:lang w:val="en-US"/>
        </w:rPr>
        <w:t>M</w:t>
      </w:r>
      <w:r w:rsidR="00F401F7" w:rsidRPr="003C2B7E">
        <w:rPr>
          <w:rFonts w:ascii="Times New Roman" w:hAnsi="Times New Roman" w:cs="Times New Roman"/>
          <w:color w:val="222222"/>
          <w:sz w:val="24"/>
          <w:szCs w:val="24"/>
          <w:shd w:val="clear" w:color="auto" w:fill="F8F9FA"/>
          <w:lang w:val="en-US"/>
        </w:rPr>
        <w:t xml:space="preserve">e </w:t>
      </w:r>
      <w:proofErr w:type="spellStart"/>
      <w:r w:rsidR="00F401F7" w:rsidRPr="003C2B7E">
        <w:rPr>
          <w:rFonts w:ascii="Times New Roman" w:hAnsi="Times New Roman" w:cs="Times New Roman"/>
          <w:color w:val="222222"/>
          <w:sz w:val="24"/>
          <w:szCs w:val="24"/>
          <w:shd w:val="clear" w:color="auto" w:fill="F8F9FA"/>
          <w:lang w:val="en-US"/>
        </w:rPr>
        <w:t>eko</w:t>
      </w:r>
      <w:proofErr w:type="spellEnd"/>
      <w:r w:rsidR="00F401F7" w:rsidRPr="003C2B7E">
        <w:rPr>
          <w:rFonts w:ascii="Times New Roman" w:hAnsi="Times New Roman" w:cs="Times New Roman"/>
          <w:color w:val="222222"/>
          <w:sz w:val="24"/>
          <w:szCs w:val="24"/>
          <w:shd w:val="clear" w:color="auto" w:fill="F8F9FA"/>
          <w:lang w:val="en-US"/>
        </w:rPr>
        <w:t>-</w:t>
      </w:r>
      <w:proofErr w:type="gramStart"/>
      <w:r w:rsidR="00F401F7" w:rsidRPr="003C2B7E">
        <w:rPr>
          <w:rFonts w:ascii="Times New Roman" w:hAnsi="Times New Roman" w:cs="Times New Roman"/>
          <w:color w:val="222222"/>
          <w:sz w:val="24"/>
          <w:szCs w:val="24"/>
          <w:shd w:val="clear" w:color="auto" w:fill="F8F9FA"/>
          <w:lang w:val="en-US"/>
        </w:rPr>
        <w:t>p</w:t>
      </w:r>
      <w:r w:rsidR="00F401F7" w:rsidRPr="003C2B7E">
        <w:rPr>
          <w:rFonts w:ascii="Times New Roman" w:hAnsi="Times New Roman" w:cs="Times New Roman"/>
          <w:color w:val="222222"/>
          <w:sz w:val="24"/>
          <w:szCs w:val="24"/>
          <w:shd w:val="clear" w:color="auto" w:fill="F8F9FA"/>
          <w:lang w:val="sq-AL"/>
        </w:rPr>
        <w:t>ë</w:t>
      </w:r>
      <w:proofErr w:type="spellStart"/>
      <w:r w:rsidR="00F401F7" w:rsidRPr="003C2B7E">
        <w:rPr>
          <w:rFonts w:ascii="Times New Roman" w:hAnsi="Times New Roman" w:cs="Times New Roman"/>
          <w:color w:val="222222"/>
          <w:sz w:val="24"/>
          <w:szCs w:val="24"/>
          <w:shd w:val="clear" w:color="auto" w:fill="F8F9FA"/>
          <w:lang w:val="en-US"/>
        </w:rPr>
        <w:t>rmbajtjet</w:t>
      </w:r>
      <w:proofErr w:type="spellEnd"/>
      <w:r w:rsidR="00F401F7" w:rsidRPr="003C2B7E">
        <w:rPr>
          <w:rFonts w:ascii="Times New Roman" w:hAnsi="Times New Roman" w:cs="Times New Roman"/>
          <w:color w:val="222222"/>
          <w:sz w:val="24"/>
          <w:szCs w:val="24"/>
          <w:shd w:val="clear" w:color="auto" w:fill="F8F9FA"/>
          <w:lang w:val="en-US"/>
        </w:rPr>
        <w:t xml:space="preserve"> </w:t>
      </w:r>
      <w:r w:rsidR="00F401F7" w:rsidRPr="003C2B7E">
        <w:rPr>
          <w:rFonts w:ascii="Times New Roman" w:hAnsi="Times New Roman" w:cs="Times New Roman"/>
          <w:color w:val="222222"/>
          <w:sz w:val="24"/>
          <w:szCs w:val="24"/>
          <w:shd w:val="clear" w:color="auto" w:fill="F8F9FA"/>
        </w:rPr>
        <w:t xml:space="preserve"> janë</w:t>
      </w:r>
      <w:proofErr w:type="gramEnd"/>
      <w:r w:rsidR="00F401F7" w:rsidRPr="003C2B7E">
        <w:rPr>
          <w:rFonts w:ascii="Times New Roman" w:hAnsi="Times New Roman" w:cs="Times New Roman"/>
          <w:color w:val="222222"/>
          <w:sz w:val="24"/>
          <w:szCs w:val="24"/>
          <w:shd w:val="clear" w:color="auto" w:fill="F8F9FA"/>
        </w:rPr>
        <w:t xml:space="preserve"> pasuruar </w:t>
      </w:r>
      <w:r w:rsidR="00F401F7" w:rsidRPr="003C2B7E">
        <w:rPr>
          <w:rFonts w:ascii="Times New Roman" w:hAnsi="Times New Roman" w:cs="Times New Roman"/>
          <w:color w:val="222222"/>
          <w:sz w:val="24"/>
          <w:szCs w:val="24"/>
          <w:shd w:val="clear" w:color="auto" w:fill="F8F9FA"/>
          <w:lang w:val="sq-AL"/>
        </w:rPr>
        <w:t>lëndët egzistuese dhe nxënësit</w:t>
      </w:r>
      <w:r w:rsidR="00333734" w:rsidRPr="003C2B7E">
        <w:rPr>
          <w:rFonts w:ascii="Times New Roman" w:hAnsi="Times New Roman" w:cs="Times New Roman"/>
          <w:color w:val="222222"/>
          <w:sz w:val="24"/>
          <w:szCs w:val="24"/>
          <w:shd w:val="clear" w:color="auto" w:fill="F8F9FA"/>
        </w:rPr>
        <w:t>, mës</w:t>
      </w:r>
      <w:r w:rsidR="00333734" w:rsidRPr="003C2B7E">
        <w:rPr>
          <w:rFonts w:ascii="Times New Roman" w:hAnsi="Times New Roman" w:cs="Times New Roman"/>
          <w:color w:val="222222"/>
          <w:sz w:val="24"/>
          <w:szCs w:val="24"/>
          <w:shd w:val="clear" w:color="auto" w:fill="F8F9FA"/>
          <w:lang w:val="sq-AL"/>
        </w:rPr>
        <w:t>imdhënësit</w:t>
      </w:r>
      <w:r w:rsidR="00F401F7" w:rsidRPr="003C2B7E">
        <w:rPr>
          <w:rFonts w:ascii="Times New Roman" w:hAnsi="Times New Roman" w:cs="Times New Roman"/>
          <w:color w:val="222222"/>
          <w:sz w:val="24"/>
          <w:szCs w:val="24"/>
          <w:shd w:val="clear" w:color="auto" w:fill="F8F9FA"/>
        </w:rPr>
        <w:t xml:space="preserve"> dhe të gjithë punonjësit marrin njohuri për veprimet specifike të ndërmarra nga shkolla për mbrojtjen e mjedisit dhe realizimin e eko-programit.</w:t>
      </w:r>
      <w:r w:rsidR="000A6569" w:rsidRPr="003C2B7E">
        <w:rPr>
          <w:rFonts w:ascii="Times New Roman" w:hAnsi="Times New Roman" w:cs="Times New Roman"/>
          <w:color w:val="222222"/>
          <w:sz w:val="24"/>
          <w:szCs w:val="24"/>
          <w:shd w:val="clear" w:color="auto" w:fill="F8F9FA"/>
          <w:lang w:val="sq-AL"/>
        </w:rPr>
        <w:t>Në këtë vit shkollor aktivisht punonte ky sekcion me çka u fituan edhe rezultate pozitiv</w:t>
      </w:r>
      <w:r w:rsidR="00373E7A" w:rsidRPr="003C2B7E">
        <w:rPr>
          <w:rFonts w:ascii="Times New Roman" w:hAnsi="Times New Roman" w:cs="Times New Roman"/>
          <w:color w:val="222222"/>
          <w:sz w:val="24"/>
          <w:szCs w:val="24"/>
          <w:shd w:val="clear" w:color="auto" w:fill="F8F9FA"/>
          <w:lang w:val="sq-AL"/>
        </w:rPr>
        <w:t>e në jetën dhe punën në shkollë.</w:t>
      </w:r>
    </w:p>
    <w:p w:rsidR="00F13D7C" w:rsidRPr="00F13D7C" w:rsidRDefault="00E12D63" w:rsidP="00F13D7C">
      <w:pPr>
        <w:pStyle w:val="HTMLPreformatted"/>
        <w:shd w:val="clear" w:color="auto" w:fill="F8F9FA"/>
        <w:spacing w:line="540" w:lineRule="atLeast"/>
        <w:rPr>
          <w:rFonts w:ascii="Times New Roman" w:hAnsi="Times New Roman" w:cs="Times New Roman"/>
          <w:color w:val="222222"/>
          <w:sz w:val="42"/>
          <w:szCs w:val="42"/>
          <w:lang w:eastAsia="en-US"/>
        </w:rPr>
      </w:pPr>
      <w:r w:rsidRPr="00E12D63">
        <w:rPr>
          <w:rFonts w:ascii="Calibri" w:hAnsi="Calibri"/>
          <w:noProof/>
          <w:sz w:val="22"/>
          <w:szCs w:val="22"/>
          <w:lang w:val="mk-MK"/>
        </w:rPr>
        <w:pict>
          <v:shape id="AutoShape 2" o:spid="_x0000_s2065" type="#_x0000_t97" style="position:absolute;margin-left:12pt;margin-top:15.7pt;width:687.5pt;height:389.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">
            <v:textbox style="mso-next-textbox:#AutoShape 2">
              <w:txbxContent>
                <w:p w:rsidR="00E522A3" w:rsidRDefault="00E522A3" w:rsidP="00D76877"/>
                <w:p w:rsidR="00E522A3" w:rsidRPr="00C26F45" w:rsidRDefault="00E522A3" w:rsidP="0006148B">
                  <w:pPr>
                    <w:numPr>
                      <w:ilvl w:val="0"/>
                      <w:numId w:val="2"/>
                    </w:numPr>
                    <w:suppressAutoHyphens w:val="0"/>
                    <w:spacing w:after="160" w:line="259" w:lineRule="auto"/>
                    <w:jc w:val="center"/>
                    <w:rPr>
                      <w:rFonts w:eastAsia="Calibri" w:cs="Times New Roman"/>
                      <w:b/>
                      <w:sz w:val="36"/>
                      <w:szCs w:val="36"/>
                      <w:lang w:val="de-DE" w:eastAsia="mk-MK"/>
                    </w:rPr>
                  </w:pPr>
                  <w:r>
                    <w:rPr>
                      <w:rFonts w:eastAsia="Calibri" w:cs="Times New Roman"/>
                      <w:b/>
                      <w:sz w:val="36"/>
                      <w:szCs w:val="36"/>
                      <w:lang w:val="de-DE" w:eastAsia="mk-MK"/>
                    </w:rPr>
                    <w:t>Proe</w:t>
                  </w:r>
                  <w:r w:rsidRPr="00C26F45">
                    <w:rPr>
                      <w:rFonts w:eastAsia="Calibri" w:cs="Times New Roman"/>
                      <w:b/>
                      <w:sz w:val="36"/>
                      <w:szCs w:val="36"/>
                      <w:lang w:val="de-DE" w:eastAsia="mk-MK"/>
                    </w:rPr>
                    <w:t>ktet në të cilat është e kyqur shkolla</w:t>
                  </w:r>
                </w:p>
                <w:p w:rsidR="00E522A3" w:rsidRPr="002B775A" w:rsidRDefault="00E522A3" w:rsidP="0006148B">
                  <w:pPr>
                    <w:numPr>
                      <w:ilvl w:val="0"/>
                      <w:numId w:val="2"/>
                    </w:numPr>
                    <w:suppressAutoHyphens w:val="0"/>
                    <w:spacing w:after="160" w:line="259" w:lineRule="auto"/>
                    <w:rPr>
                      <w:rFonts w:ascii="Times New Roman" w:eastAsia="Calibri" w:hAnsi="Times New Roman" w:cs="Times New Roman"/>
                      <w:sz w:val="32"/>
                      <w:szCs w:val="32"/>
                      <w:lang w:eastAsia="mk-MK"/>
                    </w:rPr>
                  </w:pPr>
                  <w:r w:rsidRPr="002B775A">
                    <w:rPr>
                      <w:rFonts w:ascii="Times New Roman" w:eastAsia="Calibri" w:hAnsi="Times New Roman" w:cs="Times New Roman"/>
                      <w:sz w:val="32"/>
                      <w:szCs w:val="32"/>
                      <w:lang w:eastAsia="mk-MK"/>
                    </w:rPr>
                    <w:t>Integrimi multietnik në arsim</w:t>
                  </w:r>
                  <w:proofErr w:type="spellStart"/>
                  <w:r w:rsidRPr="002B775A">
                    <w:rPr>
                      <w:rFonts w:ascii="Times New Roman" w:eastAsia="Calibri" w:hAnsi="Times New Roman" w:cs="Times New Roman"/>
                      <w:sz w:val="32"/>
                      <w:szCs w:val="32"/>
                      <w:lang w:val="en-US" w:eastAsia="mk-MK"/>
                    </w:rPr>
                    <w:t>imin</w:t>
                  </w:r>
                  <w:proofErr w:type="spellEnd"/>
                  <w:r w:rsidRPr="002B775A">
                    <w:rPr>
                      <w:rFonts w:ascii="Times New Roman" w:eastAsia="Calibri" w:hAnsi="Times New Roman" w:cs="Times New Roman"/>
                      <w:sz w:val="32"/>
                      <w:szCs w:val="32"/>
                      <w:lang w:val="en-US" w:eastAsia="mk-MK"/>
                    </w:rPr>
                    <w:t xml:space="preserve"> e t</w:t>
                  </w:r>
                  <w:r w:rsidRPr="002B775A">
                    <w:rPr>
                      <w:rFonts w:ascii="Times New Roman" w:eastAsia="Calibri" w:hAnsi="Times New Roman" w:cs="Times New Roman"/>
                      <w:sz w:val="32"/>
                      <w:szCs w:val="32"/>
                      <w:lang w:val="sq-AL" w:eastAsia="mk-MK"/>
                    </w:rPr>
                    <w:t>ë rinjëve</w:t>
                  </w:r>
                  <w:r w:rsidRPr="002B775A">
                    <w:rPr>
                      <w:rFonts w:ascii="Times New Roman" w:eastAsia="Calibri" w:hAnsi="Times New Roman" w:cs="Times New Roman"/>
                      <w:sz w:val="32"/>
                      <w:szCs w:val="32"/>
                      <w:lang w:eastAsia="mk-MK"/>
                    </w:rPr>
                    <w:t xml:space="preserve"> –e mbështetur prej USAID,MCGO dhe  MASH;</w:t>
                  </w:r>
                </w:p>
                <w:p w:rsidR="00E522A3" w:rsidRPr="00234C51" w:rsidRDefault="00E522A3" w:rsidP="0006148B">
                  <w:pPr>
                    <w:numPr>
                      <w:ilvl w:val="0"/>
                      <w:numId w:val="2"/>
                    </w:numPr>
                    <w:suppressAutoHyphens w:val="0"/>
                    <w:spacing w:after="160" w:line="259" w:lineRule="auto"/>
                    <w:rPr>
                      <w:rFonts w:ascii="Times New Roman" w:eastAsia="Calibri" w:hAnsi="Times New Roman" w:cs="Times New Roman"/>
                      <w:sz w:val="32"/>
                      <w:szCs w:val="32"/>
                      <w:lang w:val="de-DE" w:eastAsia="mk-MK"/>
                    </w:rPr>
                  </w:pPr>
                  <w:r w:rsidRPr="002B775A">
                    <w:rPr>
                      <w:rFonts w:ascii="Times New Roman" w:eastAsia="Calibri" w:hAnsi="Times New Roman" w:cs="Times New Roman"/>
                      <w:sz w:val="32"/>
                      <w:szCs w:val="32"/>
                      <w:lang w:val="de-DE" w:eastAsia="mk-MK"/>
                    </w:rPr>
                    <w:t>EKO-shkolla e mbështetur nga MASH</w:t>
                  </w:r>
                  <w:r w:rsidRPr="002B775A">
                    <w:rPr>
                      <w:rFonts w:ascii="Times New Roman" w:eastAsia="Calibri" w:hAnsi="Times New Roman" w:cs="Times New Roman"/>
                      <w:sz w:val="32"/>
                      <w:szCs w:val="32"/>
                      <w:lang w:eastAsia="mk-MK"/>
                    </w:rPr>
                    <w:t>;</w:t>
                  </w:r>
                </w:p>
                <w:p w:rsidR="00234C51" w:rsidRPr="002B775A" w:rsidRDefault="00234C51" w:rsidP="0006148B">
                  <w:pPr>
                    <w:numPr>
                      <w:ilvl w:val="0"/>
                      <w:numId w:val="2"/>
                    </w:numPr>
                    <w:suppressAutoHyphens w:val="0"/>
                    <w:spacing w:after="160" w:line="259" w:lineRule="auto"/>
                    <w:rPr>
                      <w:rFonts w:ascii="Times New Roman" w:eastAsia="Calibri" w:hAnsi="Times New Roman" w:cs="Times New Roman"/>
                      <w:sz w:val="32"/>
                      <w:szCs w:val="32"/>
                      <w:lang w:val="de-DE" w:eastAsia="mk-MK"/>
                    </w:rPr>
                  </w:pPr>
                  <w:r>
                    <w:rPr>
                      <w:rFonts w:ascii="Times New Roman" w:eastAsia="Calibri" w:hAnsi="Times New Roman" w:cs="Times New Roman"/>
                      <w:sz w:val="32"/>
                      <w:szCs w:val="32"/>
                      <w:lang w:val="de-DE" w:eastAsia="mk-MK"/>
                    </w:rPr>
                    <w:t>,,Shkolla të sigurta,,në bashkpunim me MPB</w:t>
                  </w:r>
                </w:p>
                <w:p w:rsidR="00E522A3" w:rsidRPr="000660F2" w:rsidRDefault="00E522A3" w:rsidP="002B775A">
                  <w:pPr>
                    <w:numPr>
                      <w:ilvl w:val="0"/>
                      <w:numId w:val="2"/>
                    </w:numPr>
                    <w:suppressAutoHyphens w:val="0"/>
                    <w:spacing w:after="160" w:line="259" w:lineRule="auto"/>
                    <w:contextualSpacing/>
                    <w:rPr>
                      <w:rFonts w:ascii="Times New Roman" w:hAnsi="Times New Roman" w:cs="Times New Roman"/>
                      <w:sz w:val="32"/>
                      <w:szCs w:val="32"/>
                      <w:lang w:eastAsia="mk-MK"/>
                    </w:rPr>
                  </w:pPr>
                  <w:r>
                    <w:rPr>
                      <w:rFonts w:ascii="Times New Roman" w:hAnsi="Times New Roman" w:cs="Times New Roman"/>
                      <w:sz w:val="32"/>
                      <w:szCs w:val="32"/>
                      <w:lang w:val="sq-AL" w:eastAsia="mk-MK"/>
                    </w:rPr>
                    <w:t>Erazmus+</w:t>
                  </w:r>
                  <w:r w:rsidR="00234C51">
                    <w:rPr>
                      <w:rFonts w:ascii="Times New Roman" w:hAnsi="Times New Roman" w:cs="Times New Roman"/>
                      <w:sz w:val="32"/>
                      <w:szCs w:val="32"/>
                      <w:lang w:val="sq-AL" w:eastAsia="mk-MK"/>
                    </w:rPr>
                    <w:t>,,Tingulli zemrave tona,,</w:t>
                  </w:r>
                </w:p>
                <w:p w:rsidR="00234C51" w:rsidRPr="00234C51" w:rsidRDefault="00234C51" w:rsidP="00234C51">
                  <w:pPr>
                    <w:pStyle w:val="ListParagraph"/>
                    <w:numPr>
                      <w:ilvl w:val="0"/>
                      <w:numId w:val="2"/>
                    </w:numPr>
                    <w:rPr>
                      <w:rFonts w:ascii="Times New Roman" w:hAnsi="Times New Roman" w:cs="Times New Roman"/>
                      <w:sz w:val="32"/>
                      <w:szCs w:val="32"/>
                      <w:lang w:val="sq-AL" w:eastAsia="mk-MK"/>
                    </w:rPr>
                  </w:pPr>
                  <w:r w:rsidRPr="00234C51">
                    <w:rPr>
                      <w:rFonts w:ascii="Times New Roman" w:hAnsi="Times New Roman" w:cs="Times New Roman"/>
                      <w:sz w:val="32"/>
                      <w:szCs w:val="32"/>
                      <w:lang w:val="sq-AL" w:eastAsia="mk-MK"/>
                    </w:rPr>
                    <w:t>Our little eTwinners are ready to be Active little Citizens</w:t>
                  </w:r>
                </w:p>
                <w:p w:rsidR="00E522A3" w:rsidRPr="00240914" w:rsidRDefault="00E522A3" w:rsidP="002B775A">
                  <w:pPr>
                    <w:numPr>
                      <w:ilvl w:val="0"/>
                      <w:numId w:val="2"/>
                    </w:numPr>
                    <w:suppressAutoHyphens w:val="0"/>
                    <w:spacing w:after="160" w:line="259" w:lineRule="auto"/>
                    <w:contextualSpacing/>
                    <w:rPr>
                      <w:rFonts w:ascii="Times New Roman" w:hAnsi="Times New Roman" w:cs="Times New Roman"/>
                      <w:sz w:val="32"/>
                      <w:szCs w:val="32"/>
                      <w:lang w:eastAsia="mk-MK"/>
                    </w:rPr>
                  </w:pPr>
                  <w:r>
                    <w:rPr>
                      <w:rFonts w:ascii="Times New Roman" w:hAnsi="Times New Roman" w:cs="Times New Roman"/>
                      <w:sz w:val="32"/>
                      <w:szCs w:val="32"/>
                      <w:lang w:val="sq-AL" w:eastAsia="mk-MK"/>
                    </w:rPr>
                    <w:t>,,Shkolla të sigurta,,në bashkëpunim me MPB</w:t>
                  </w:r>
                </w:p>
                <w:p w:rsidR="00234C51" w:rsidRPr="00234C51" w:rsidRDefault="00234C51" w:rsidP="00234C51">
                  <w:pPr>
                    <w:pStyle w:val="Caption"/>
                    <w:numPr>
                      <w:ilvl w:val="0"/>
                      <w:numId w:val="2"/>
                    </w:numPr>
                    <w:rPr>
                      <w:rFonts w:ascii="Times New Roman" w:hAnsi="Times New Roman" w:cs="Times New Roman"/>
                      <w:b w:val="0"/>
                      <w:bCs w:val="0"/>
                      <w:sz w:val="32"/>
                      <w:szCs w:val="32"/>
                      <w:lang w:val="sq-AL" w:eastAsia="mk-MK"/>
                    </w:rPr>
                  </w:pPr>
                  <w:r w:rsidRPr="00234C51">
                    <w:rPr>
                      <w:rFonts w:ascii="Times New Roman" w:hAnsi="Times New Roman" w:cs="Times New Roman"/>
                      <w:b w:val="0"/>
                      <w:bCs w:val="0"/>
                      <w:sz w:val="32"/>
                      <w:szCs w:val="32"/>
                      <w:lang w:val="sq-AL" w:eastAsia="mk-MK"/>
                    </w:rPr>
                    <w:t>@wareness @rtists</w:t>
                  </w:r>
                </w:p>
                <w:p w:rsidR="00234C51" w:rsidRPr="00234C51" w:rsidRDefault="00234C51" w:rsidP="00234C51">
                  <w:pPr>
                    <w:pStyle w:val="Caption"/>
                    <w:numPr>
                      <w:ilvl w:val="0"/>
                      <w:numId w:val="2"/>
                    </w:numPr>
                    <w:rPr>
                      <w:rFonts w:ascii="Times New Roman" w:hAnsi="Times New Roman" w:cs="Times New Roman"/>
                      <w:b w:val="0"/>
                      <w:bCs w:val="0"/>
                      <w:sz w:val="32"/>
                      <w:szCs w:val="32"/>
                      <w:lang w:val="sq-AL" w:eastAsia="mk-MK"/>
                    </w:rPr>
                  </w:pPr>
                  <w:r w:rsidRPr="00234C51">
                    <w:rPr>
                      <w:rFonts w:ascii="Times New Roman" w:hAnsi="Times New Roman" w:cs="Times New Roman"/>
                      <w:b w:val="0"/>
                      <w:bCs w:val="0"/>
                      <w:sz w:val="32"/>
                      <w:szCs w:val="32"/>
                      <w:lang w:val="sq-AL" w:eastAsia="mk-MK"/>
                    </w:rPr>
                    <w:t>Earth Citizens: Just &amp; Green</w:t>
                  </w:r>
                </w:p>
                <w:p w:rsidR="00E522A3" w:rsidRDefault="00E522A3" w:rsidP="00D76877">
                  <w:pPr>
                    <w:pStyle w:val="Caption"/>
                    <w:rPr>
                      <w:rFonts w:ascii="Times New Roman" w:hAnsi="Times New Roman"/>
                      <w:sz w:val="40"/>
                      <w:szCs w:val="40"/>
                    </w:rPr>
                  </w:pPr>
                </w:p>
                <w:p w:rsidR="00E522A3" w:rsidRDefault="00E522A3" w:rsidP="00D76877">
                  <w:pPr>
                    <w:pStyle w:val="Caption"/>
                    <w:rPr>
                      <w:rFonts w:ascii="Times New Roman" w:hAnsi="Times New Roman"/>
                      <w:sz w:val="36"/>
                      <w:szCs w:val="36"/>
                    </w:rPr>
                  </w:pPr>
                </w:p>
                <w:p w:rsidR="00E522A3" w:rsidRDefault="00E522A3" w:rsidP="00D76877">
                  <w:pPr>
                    <w:ind w:left="360"/>
                    <w:rPr>
                      <w:rFonts w:ascii="Times New Roman" w:hAnsi="Times New Roman"/>
                      <w:sz w:val="24"/>
                      <w:szCs w:val="24"/>
                    </w:rPr>
                  </w:pPr>
                </w:p>
                <w:p w:rsidR="00E522A3" w:rsidRDefault="00E522A3" w:rsidP="00D76877"/>
              </w:txbxContent>
            </v:textbox>
          </v:shape>
        </w:pict>
      </w:r>
    </w:p>
    <w:p w:rsidR="00ED71B9" w:rsidRPr="00ED71B9" w:rsidRDefault="00667029">
      <w:pPr>
        <w:jc w:val="both"/>
        <w:rPr>
          <w:rFonts w:ascii="Times New Roman" w:hAnsi="Times New Roman"/>
          <w:color w:val="000000"/>
          <w:sz w:val="24"/>
          <w:szCs w:val="24"/>
          <w:lang w:val="sq-AL"/>
        </w:rPr>
      </w:pPr>
      <w:r>
        <w:rPr>
          <w:rFonts w:ascii="Times New Roman" w:hAnsi="Times New Roman"/>
          <w:color w:val="000000"/>
          <w:sz w:val="24"/>
          <w:szCs w:val="24"/>
          <w:lang w:val="sq-AL"/>
        </w:rPr>
        <w:t xml:space="preserve"> </w:t>
      </w:r>
    </w:p>
    <w:p w:rsidR="00B12B60" w:rsidRPr="00B12B60" w:rsidRDefault="00B12B60">
      <w:pPr>
        <w:jc w:val="both"/>
        <w:rPr>
          <w:rFonts w:ascii="Times New Roman" w:hAnsi="Times New Roman"/>
          <w:color w:val="000000"/>
          <w:sz w:val="24"/>
          <w:szCs w:val="24"/>
          <w:lang w:val="sq-AL"/>
        </w:rPr>
      </w:pPr>
    </w:p>
    <w:p w:rsidR="00850D62" w:rsidRDefault="00850D62">
      <w:pPr>
        <w:jc w:val="both"/>
        <w:rPr>
          <w:rFonts w:ascii="Times New Roman" w:hAnsi="Times New Roman"/>
          <w:color w:val="000000"/>
          <w:sz w:val="24"/>
          <w:szCs w:val="24"/>
        </w:rPr>
      </w:pPr>
    </w:p>
    <w:p w:rsidR="00850D62" w:rsidRDefault="00850D62">
      <w:pPr>
        <w:jc w:val="both"/>
        <w:rPr>
          <w:rFonts w:ascii="Times New Roman" w:hAnsi="Times New Roman"/>
          <w:b/>
          <w:color w:val="000000"/>
          <w:sz w:val="36"/>
          <w:szCs w:val="36"/>
        </w:rPr>
      </w:pPr>
    </w:p>
    <w:p w:rsidR="00850D62" w:rsidRDefault="00032305">
      <w:pPr>
        <w:jc w:val="both"/>
        <w:rPr>
          <w:rFonts w:ascii="Times New Roman" w:hAnsi="Times New Roman"/>
          <w:b/>
          <w:color w:val="000000"/>
          <w:sz w:val="36"/>
          <w:szCs w:val="36"/>
          <w:lang w:val="sq-AL"/>
        </w:rPr>
      </w:pPr>
      <w:r>
        <w:rPr>
          <w:rFonts w:ascii="Times New Roman" w:hAnsi="Times New Roman"/>
          <w:b/>
          <w:color w:val="000000"/>
          <w:sz w:val="36"/>
          <w:szCs w:val="36"/>
          <w:lang w:val="sq-AL"/>
        </w:rPr>
        <w:t xml:space="preserve">                    </w:t>
      </w:r>
    </w:p>
    <w:p w:rsidR="00361C16" w:rsidRDefault="00850D62">
      <w:pPr>
        <w:jc w:val="both"/>
        <w:rPr>
          <w:rFonts w:ascii="Times New Roman" w:hAnsi="Times New Roman"/>
          <w:b/>
          <w:color w:val="000000"/>
          <w:sz w:val="36"/>
          <w:szCs w:val="36"/>
          <w:lang w:val="sq-AL"/>
        </w:rPr>
      </w:pPr>
      <w:r>
        <w:rPr>
          <w:rFonts w:ascii="Times New Roman" w:hAnsi="Times New Roman"/>
          <w:b/>
          <w:color w:val="000000"/>
          <w:sz w:val="36"/>
          <w:szCs w:val="36"/>
          <w:lang w:val="sq-AL"/>
        </w:rPr>
        <w:t xml:space="preserve">                                   </w:t>
      </w:r>
    </w:p>
    <w:p w:rsidR="00052D98" w:rsidRDefault="00850D62">
      <w:pPr>
        <w:jc w:val="both"/>
        <w:rPr>
          <w:rFonts w:ascii="Times New Roman" w:hAnsi="Times New Roman"/>
          <w:b/>
          <w:color w:val="000000"/>
          <w:sz w:val="36"/>
          <w:szCs w:val="36"/>
          <w:lang w:val="sq-AL"/>
        </w:rPr>
      </w:pPr>
      <w:r>
        <w:rPr>
          <w:rFonts w:ascii="Times New Roman" w:hAnsi="Times New Roman"/>
          <w:b/>
          <w:color w:val="000000"/>
          <w:sz w:val="36"/>
          <w:szCs w:val="36"/>
          <w:lang w:val="sq-AL"/>
        </w:rPr>
        <w:t xml:space="preserve">     </w:t>
      </w:r>
    </w:p>
    <w:p w:rsidR="00361C16" w:rsidRDefault="00361C16" w:rsidP="00052D98">
      <w:pPr>
        <w:jc w:val="center"/>
        <w:rPr>
          <w:rFonts w:ascii="Times New Roman" w:hAnsi="Times New Roman"/>
          <w:b/>
          <w:color w:val="000000"/>
          <w:sz w:val="36"/>
          <w:szCs w:val="36"/>
          <w:lang w:val="sq-AL"/>
        </w:rPr>
      </w:pPr>
    </w:p>
    <w:p w:rsidR="00D2481A" w:rsidRDefault="00D2481A" w:rsidP="00052D98">
      <w:pPr>
        <w:jc w:val="center"/>
        <w:rPr>
          <w:rFonts w:ascii="Times New Roman" w:hAnsi="Times New Roman"/>
          <w:b/>
          <w:color w:val="000000"/>
          <w:sz w:val="36"/>
          <w:szCs w:val="36"/>
          <w:lang w:val="sq-AL"/>
        </w:rPr>
      </w:pPr>
    </w:p>
    <w:p w:rsidR="00D2481A" w:rsidRDefault="00D2481A" w:rsidP="00052D98">
      <w:pPr>
        <w:jc w:val="center"/>
        <w:rPr>
          <w:rFonts w:ascii="Times New Roman" w:hAnsi="Times New Roman"/>
          <w:b/>
          <w:color w:val="000000"/>
          <w:sz w:val="36"/>
          <w:szCs w:val="36"/>
          <w:lang w:val="sq-AL"/>
        </w:rPr>
      </w:pPr>
    </w:p>
    <w:p w:rsidR="00DA26D7" w:rsidRDefault="00850D62" w:rsidP="00DA26D7">
      <w:pPr>
        <w:pStyle w:val="HTMLPreformatted"/>
        <w:shd w:val="clear" w:color="auto" w:fill="FFFFFF"/>
        <w:rPr>
          <w:rFonts w:ascii="Times New Roman" w:hAnsi="Times New Roman"/>
          <w:color w:val="000000"/>
          <w:sz w:val="24"/>
          <w:szCs w:val="24"/>
          <w:lang w:val="sq-AL"/>
        </w:rPr>
      </w:pPr>
      <w:r>
        <w:rPr>
          <w:rFonts w:ascii="Times New Roman" w:hAnsi="Times New Roman"/>
          <w:color w:val="000000"/>
          <w:sz w:val="24"/>
          <w:szCs w:val="24"/>
        </w:rPr>
        <w:tab/>
      </w:r>
      <w:r>
        <w:rPr>
          <w:rFonts w:ascii="Times New Roman" w:hAnsi="Times New Roman"/>
          <w:color w:val="000000"/>
          <w:sz w:val="24"/>
          <w:szCs w:val="24"/>
          <w:lang w:val="sq-AL"/>
        </w:rPr>
        <w:t xml:space="preserve"> </w:t>
      </w:r>
    </w:p>
    <w:p w:rsidR="00DA26D7" w:rsidRDefault="00DA26D7" w:rsidP="00A059B0">
      <w:pPr>
        <w:rPr>
          <w:rFonts w:ascii="Times New Roman" w:hAnsi="Times New Roman"/>
          <w:color w:val="000000"/>
          <w:sz w:val="24"/>
          <w:szCs w:val="24"/>
          <w:lang w:val="sq-AL"/>
        </w:rPr>
      </w:pPr>
    </w:p>
    <w:p w:rsidR="00DA26D7" w:rsidRDefault="00DA26D7" w:rsidP="00A059B0">
      <w:pPr>
        <w:rPr>
          <w:rFonts w:ascii="Times New Roman" w:hAnsi="Times New Roman"/>
          <w:color w:val="000000"/>
          <w:sz w:val="24"/>
          <w:szCs w:val="24"/>
          <w:lang w:val="sq-AL"/>
        </w:rPr>
      </w:pPr>
    </w:p>
    <w:p w:rsidR="000660F2" w:rsidRDefault="000660F2" w:rsidP="00A059B0">
      <w:pPr>
        <w:rPr>
          <w:rFonts w:ascii="Times New Roman" w:hAnsi="Times New Roman"/>
          <w:color w:val="000000"/>
          <w:sz w:val="24"/>
          <w:szCs w:val="24"/>
          <w:lang w:val="sq-AL"/>
        </w:rPr>
      </w:pPr>
    </w:p>
    <w:p w:rsidR="00DA26D7" w:rsidRPr="003C2B7E" w:rsidRDefault="00DA26D7" w:rsidP="00A059B0">
      <w:pPr>
        <w:rPr>
          <w:rFonts w:ascii="Times New Roman" w:hAnsi="Times New Roman"/>
          <w:color w:val="000000"/>
          <w:sz w:val="24"/>
          <w:szCs w:val="24"/>
          <w:lang w:val="sq-AL"/>
        </w:rPr>
      </w:pPr>
    </w:p>
    <w:p w:rsidR="00DA26D7" w:rsidRPr="003C2B7E" w:rsidRDefault="00A333B2" w:rsidP="00DA26D7">
      <w:pPr>
        <w:suppressAutoHyphens w:val="0"/>
        <w:rPr>
          <w:rFonts w:ascii="Times New Roman" w:hAnsi="Times New Roman" w:cs="Times New Roman"/>
          <w:b/>
          <w:color w:val="000000"/>
          <w:sz w:val="32"/>
          <w:szCs w:val="32"/>
          <w:lang w:val="en-US" w:eastAsia="mk-MK"/>
        </w:rPr>
      </w:pPr>
      <w:r w:rsidRPr="003C2B7E">
        <w:rPr>
          <w:rFonts w:ascii="Times New Roman" w:hAnsi="Times New Roman" w:cs="Times New Roman"/>
          <w:b/>
          <w:color w:val="000000"/>
          <w:sz w:val="28"/>
          <w:szCs w:val="28"/>
          <w:lang w:val="sq-AL" w:eastAsia="mk-MK"/>
        </w:rPr>
        <w:t xml:space="preserve">                   </w:t>
      </w:r>
      <w:r w:rsidR="003C2B7E">
        <w:rPr>
          <w:rFonts w:ascii="Times New Roman" w:hAnsi="Times New Roman" w:cs="Times New Roman"/>
          <w:b/>
          <w:color w:val="000000"/>
          <w:sz w:val="28"/>
          <w:szCs w:val="28"/>
          <w:lang w:val="sq-AL" w:eastAsia="mk-MK"/>
        </w:rPr>
        <w:t xml:space="preserve">                           </w:t>
      </w:r>
      <w:r w:rsidR="00DA26D7" w:rsidRPr="003C2B7E">
        <w:rPr>
          <w:rFonts w:ascii="Times New Roman" w:hAnsi="Times New Roman" w:cs="Times New Roman"/>
          <w:b/>
          <w:color w:val="000000"/>
          <w:sz w:val="32"/>
          <w:szCs w:val="32"/>
          <w:lang w:eastAsia="mk-MK"/>
        </w:rPr>
        <w:t>Aktivitete jashtëmësimore</w:t>
      </w:r>
    </w:p>
    <w:p w:rsidR="00DA26D7" w:rsidRPr="003C2B7E" w:rsidRDefault="00DA26D7" w:rsidP="00DA26D7">
      <w:pPr>
        <w:suppressAutoHyphens w:val="0"/>
        <w:jc w:val="both"/>
        <w:rPr>
          <w:rFonts w:ascii="Times New Roman" w:hAnsi="Times New Roman" w:cs="Times New Roman"/>
          <w:color w:val="000000"/>
          <w:sz w:val="24"/>
          <w:szCs w:val="24"/>
          <w:lang w:eastAsia="mk-MK"/>
        </w:rPr>
      </w:pPr>
    </w:p>
    <w:p w:rsidR="00312A3A" w:rsidRPr="003C2B7E" w:rsidRDefault="00DA26D7" w:rsidP="00312A3A">
      <w:pPr>
        <w:pStyle w:val="HTMLPreformatted"/>
        <w:shd w:val="clear" w:color="auto" w:fill="F8F9FA"/>
        <w:spacing w:line="276" w:lineRule="auto"/>
        <w:rPr>
          <w:rFonts w:ascii="Times New Roman" w:hAnsi="Times New Roman" w:cs="Times New Roman"/>
          <w:color w:val="202124"/>
          <w:sz w:val="24"/>
          <w:szCs w:val="24"/>
          <w:lang w:eastAsia="en-US"/>
        </w:rPr>
      </w:pPr>
      <w:proofErr w:type="spellStart"/>
      <w:r w:rsidRPr="003C2B7E">
        <w:rPr>
          <w:rFonts w:ascii="Times New Roman" w:hAnsi="Times New Roman" w:cs="Times New Roman"/>
          <w:color w:val="000000"/>
          <w:sz w:val="24"/>
          <w:szCs w:val="24"/>
          <w:lang w:eastAsia="mk-MK"/>
        </w:rPr>
        <w:t>Kjo</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lëmi</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nga</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veprimtria</w:t>
      </w:r>
      <w:proofErr w:type="spellEnd"/>
      <w:r w:rsidRPr="003C2B7E">
        <w:rPr>
          <w:rFonts w:ascii="Times New Roman" w:hAnsi="Times New Roman" w:cs="Times New Roman"/>
          <w:color w:val="000000"/>
          <w:sz w:val="24"/>
          <w:szCs w:val="24"/>
          <w:lang w:eastAsia="mk-MK"/>
        </w:rPr>
        <w:t xml:space="preserve"> e </w:t>
      </w:r>
      <w:proofErr w:type="spellStart"/>
      <w:r w:rsidRPr="003C2B7E">
        <w:rPr>
          <w:rFonts w:ascii="Times New Roman" w:hAnsi="Times New Roman" w:cs="Times New Roman"/>
          <w:color w:val="000000"/>
          <w:sz w:val="24"/>
          <w:szCs w:val="24"/>
          <w:lang w:eastAsia="mk-MK"/>
        </w:rPr>
        <w:t>shkollës</w:t>
      </w:r>
      <w:proofErr w:type="spellEnd"/>
      <w:r w:rsidRPr="003C2B7E">
        <w:rPr>
          <w:rFonts w:ascii="Times New Roman" w:hAnsi="Times New Roman" w:cs="Times New Roman"/>
          <w:color w:val="000000"/>
          <w:sz w:val="24"/>
          <w:szCs w:val="24"/>
          <w:lang w:eastAsia="mk-MK"/>
        </w:rPr>
        <w:t xml:space="preserve"> ka </w:t>
      </w:r>
      <w:proofErr w:type="spellStart"/>
      <w:r w:rsidRPr="003C2B7E">
        <w:rPr>
          <w:rFonts w:ascii="Times New Roman" w:hAnsi="Times New Roman" w:cs="Times New Roman"/>
          <w:color w:val="000000"/>
          <w:sz w:val="24"/>
          <w:szCs w:val="24"/>
          <w:lang w:eastAsia="mk-MK"/>
        </w:rPr>
        <w:t>përmbajtje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shumë</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të</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hapur</w:t>
      </w:r>
      <w:proofErr w:type="spellEnd"/>
      <w:r w:rsidR="00312A3A" w:rsidRPr="003C2B7E">
        <w:rPr>
          <w:rFonts w:ascii="Times New Roman" w:hAnsi="Times New Roman" w:cs="Times New Roman"/>
          <w:color w:val="000000"/>
          <w:sz w:val="24"/>
          <w:szCs w:val="24"/>
          <w:lang w:eastAsia="mk-MK"/>
        </w:rPr>
        <w:t xml:space="preserve"> </w:t>
      </w:r>
      <w:proofErr w:type="spellStart"/>
      <w:r w:rsidR="00312A3A" w:rsidRPr="003C2B7E">
        <w:rPr>
          <w:rFonts w:ascii="Times New Roman" w:hAnsi="Times New Roman" w:cs="Times New Roman"/>
          <w:color w:val="000000"/>
          <w:sz w:val="24"/>
          <w:szCs w:val="24"/>
          <w:lang w:eastAsia="mk-MK"/>
        </w:rPr>
        <w:t>si</w:t>
      </w:r>
      <w:proofErr w:type="spellEnd"/>
      <w:r w:rsidR="00312A3A" w:rsidRPr="003C2B7E">
        <w:rPr>
          <w:rFonts w:ascii="Times New Roman" w:hAnsi="Times New Roman" w:cs="Times New Roman"/>
          <w:color w:val="000000"/>
          <w:sz w:val="24"/>
          <w:szCs w:val="24"/>
          <w:lang w:eastAsia="mk-MK"/>
        </w:rPr>
        <w:t xml:space="preserve"> </w:t>
      </w:r>
      <w:proofErr w:type="spellStart"/>
      <w:r w:rsidR="00312A3A" w:rsidRPr="003C2B7E">
        <w:rPr>
          <w:rFonts w:ascii="Times New Roman" w:hAnsi="Times New Roman" w:cs="Times New Roman"/>
          <w:color w:val="000000"/>
          <w:sz w:val="24"/>
          <w:szCs w:val="24"/>
          <w:lang w:eastAsia="mk-MK"/>
        </w:rPr>
        <w:t>dhe</w:t>
      </w:r>
      <w:proofErr w:type="spellEnd"/>
      <w:r w:rsidR="00312A3A" w:rsidRPr="003C2B7E">
        <w:rPr>
          <w:rFonts w:ascii="Times New Roman" w:hAnsi="Times New Roman" w:cs="Times New Roman"/>
          <w:color w:val="000000"/>
          <w:sz w:val="24"/>
          <w:szCs w:val="24"/>
          <w:lang w:eastAsia="mk-MK"/>
        </w:rPr>
        <w:t xml:space="preserve"> </w:t>
      </w:r>
      <w:proofErr w:type="gramStart"/>
      <w:r w:rsidR="00312A3A" w:rsidRPr="003C2B7E">
        <w:rPr>
          <w:rFonts w:ascii="Times New Roman" w:hAnsi="Times New Roman" w:cs="Times New Roman"/>
          <w:color w:val="000000"/>
          <w:sz w:val="24"/>
          <w:szCs w:val="24"/>
          <w:lang w:eastAsia="mk-MK"/>
        </w:rPr>
        <w:t xml:space="preserve">forma  </w:t>
      </w:r>
      <w:proofErr w:type="spellStart"/>
      <w:r w:rsidR="00312A3A" w:rsidRPr="003C2B7E">
        <w:rPr>
          <w:rFonts w:ascii="Times New Roman" w:hAnsi="Times New Roman" w:cs="Times New Roman"/>
          <w:color w:val="000000"/>
          <w:sz w:val="24"/>
          <w:szCs w:val="24"/>
          <w:lang w:eastAsia="mk-MK"/>
        </w:rPr>
        <w:t>dhe</w:t>
      </w:r>
      <w:proofErr w:type="spellEnd"/>
      <w:proofErr w:type="gramEnd"/>
      <w:r w:rsidR="00312A3A" w:rsidRPr="003C2B7E">
        <w:rPr>
          <w:rFonts w:ascii="Times New Roman" w:hAnsi="Times New Roman" w:cs="Times New Roman"/>
          <w:color w:val="000000"/>
          <w:sz w:val="24"/>
          <w:szCs w:val="24"/>
          <w:lang w:eastAsia="mk-MK"/>
        </w:rPr>
        <w:t xml:space="preserve"> </w:t>
      </w:r>
      <w:proofErr w:type="spellStart"/>
      <w:r w:rsidR="00312A3A" w:rsidRPr="003C2B7E">
        <w:rPr>
          <w:rFonts w:ascii="Times New Roman" w:hAnsi="Times New Roman" w:cs="Times New Roman"/>
          <w:color w:val="000000"/>
          <w:sz w:val="24"/>
          <w:szCs w:val="24"/>
          <w:lang w:eastAsia="mk-MK"/>
        </w:rPr>
        <w:t>rrugë</w:t>
      </w:r>
      <w:proofErr w:type="spellEnd"/>
      <w:r w:rsidR="00312A3A" w:rsidRPr="003C2B7E">
        <w:rPr>
          <w:rFonts w:ascii="Times New Roman" w:hAnsi="Times New Roman" w:cs="Times New Roman"/>
          <w:color w:val="000000"/>
          <w:sz w:val="24"/>
          <w:szCs w:val="24"/>
          <w:lang w:eastAsia="mk-MK"/>
        </w:rPr>
        <w:t xml:space="preserve"> </w:t>
      </w:r>
      <w:proofErr w:type="spellStart"/>
      <w:r w:rsidR="00312A3A" w:rsidRPr="003C2B7E">
        <w:rPr>
          <w:rFonts w:ascii="Times New Roman" w:hAnsi="Times New Roman" w:cs="Times New Roman"/>
          <w:color w:val="000000"/>
          <w:sz w:val="24"/>
          <w:szCs w:val="24"/>
          <w:lang w:eastAsia="mk-MK"/>
        </w:rPr>
        <w:t>për</w:t>
      </w:r>
      <w:proofErr w:type="spellEnd"/>
      <w:r w:rsidR="00312A3A" w:rsidRPr="003C2B7E">
        <w:rPr>
          <w:rFonts w:ascii="Times New Roman" w:hAnsi="Times New Roman" w:cs="Times New Roman"/>
          <w:color w:val="000000"/>
          <w:sz w:val="24"/>
          <w:szCs w:val="24"/>
          <w:lang w:eastAsia="mk-MK"/>
        </w:rPr>
        <w:t xml:space="preserve"> </w:t>
      </w:r>
      <w:proofErr w:type="spellStart"/>
      <w:r w:rsidR="00312A3A" w:rsidRPr="003C2B7E">
        <w:rPr>
          <w:rFonts w:ascii="Times New Roman" w:hAnsi="Times New Roman" w:cs="Times New Roman"/>
          <w:color w:val="000000"/>
          <w:sz w:val="24"/>
          <w:szCs w:val="24"/>
          <w:lang w:eastAsia="mk-MK"/>
        </w:rPr>
        <w:t>kyç</w:t>
      </w:r>
      <w:r w:rsidRPr="003C2B7E">
        <w:rPr>
          <w:rFonts w:ascii="Times New Roman" w:hAnsi="Times New Roman" w:cs="Times New Roman"/>
          <w:color w:val="000000"/>
          <w:sz w:val="24"/>
          <w:szCs w:val="24"/>
          <w:lang w:eastAsia="mk-MK"/>
        </w:rPr>
        <w:t>jen</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dhe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angazhimin</w:t>
      </w:r>
      <w:proofErr w:type="spellEnd"/>
      <w:r w:rsidRPr="003C2B7E">
        <w:rPr>
          <w:rFonts w:ascii="Times New Roman" w:hAnsi="Times New Roman" w:cs="Times New Roman"/>
          <w:color w:val="000000"/>
          <w:sz w:val="24"/>
          <w:szCs w:val="24"/>
          <w:lang w:eastAsia="mk-MK"/>
        </w:rPr>
        <w:t xml:space="preserve"> e </w:t>
      </w:r>
      <w:proofErr w:type="spellStart"/>
      <w:r w:rsidRPr="003C2B7E">
        <w:rPr>
          <w:rFonts w:ascii="Times New Roman" w:hAnsi="Times New Roman" w:cs="Times New Roman"/>
          <w:color w:val="000000"/>
          <w:sz w:val="24"/>
          <w:szCs w:val="24"/>
          <w:lang w:eastAsia="mk-MK"/>
        </w:rPr>
        <w:t>nxënësve</w:t>
      </w:r>
      <w:proofErr w:type="spellEnd"/>
      <w:r w:rsidRPr="003C2B7E">
        <w:rPr>
          <w:rFonts w:ascii="Times New Roman" w:hAnsi="Times New Roman" w:cs="Times New Roman"/>
          <w:color w:val="000000"/>
          <w:sz w:val="24"/>
          <w:szCs w:val="24"/>
          <w:lang w:eastAsia="mk-MK"/>
        </w:rPr>
        <w:t xml:space="preserve">. Vet </w:t>
      </w:r>
      <w:proofErr w:type="spellStart"/>
      <w:r w:rsidRPr="003C2B7E">
        <w:rPr>
          <w:rFonts w:ascii="Times New Roman" w:hAnsi="Times New Roman" w:cs="Times New Roman"/>
          <w:color w:val="000000"/>
          <w:sz w:val="24"/>
          <w:szCs w:val="24"/>
          <w:lang w:eastAsia="mk-MK"/>
        </w:rPr>
        <w:t>organizata</w:t>
      </w:r>
      <w:proofErr w:type="spellEnd"/>
      <w:r w:rsidRPr="003C2B7E">
        <w:rPr>
          <w:rFonts w:ascii="Times New Roman" w:hAnsi="Times New Roman" w:cs="Times New Roman"/>
          <w:color w:val="000000"/>
          <w:sz w:val="24"/>
          <w:szCs w:val="24"/>
          <w:lang w:eastAsia="mk-MK"/>
        </w:rPr>
        <w:t xml:space="preserve"> e </w:t>
      </w:r>
      <w:proofErr w:type="spellStart"/>
      <w:r w:rsidRPr="003C2B7E">
        <w:rPr>
          <w:rFonts w:ascii="Times New Roman" w:hAnsi="Times New Roman" w:cs="Times New Roman"/>
          <w:color w:val="000000"/>
          <w:sz w:val="24"/>
          <w:szCs w:val="24"/>
          <w:lang w:eastAsia="mk-MK"/>
        </w:rPr>
        <w:t>aktiviteteve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jashtë</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mësi</w:t>
      </w:r>
      <w:proofErr w:type="spellEnd"/>
      <w:r w:rsidR="00F742D1" w:rsidRPr="003C2B7E">
        <w:rPr>
          <w:rFonts w:ascii="Times New Roman" w:hAnsi="Times New Roman" w:cs="Times New Roman"/>
          <w:color w:val="000000"/>
          <w:sz w:val="24"/>
          <w:szCs w:val="24"/>
          <w:lang w:val="sq-AL" w:eastAsia="mk-MK"/>
        </w:rPr>
        <w:t>m</w:t>
      </w:r>
      <w:r w:rsidRPr="003C2B7E">
        <w:rPr>
          <w:rFonts w:ascii="Times New Roman" w:hAnsi="Times New Roman" w:cs="Times New Roman"/>
          <w:color w:val="000000"/>
          <w:sz w:val="24"/>
          <w:szCs w:val="24"/>
          <w:lang w:eastAsia="mk-MK"/>
        </w:rPr>
        <w:t xml:space="preserve">ore ka </w:t>
      </w:r>
      <w:proofErr w:type="spellStart"/>
      <w:r w:rsidRPr="003C2B7E">
        <w:rPr>
          <w:rFonts w:ascii="Times New Roman" w:hAnsi="Times New Roman" w:cs="Times New Roman"/>
          <w:color w:val="000000"/>
          <w:sz w:val="24"/>
          <w:szCs w:val="24"/>
          <w:lang w:eastAsia="mk-MK"/>
        </w:rPr>
        <w:t>domethanje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esenciale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në</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veprimtarinë</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edukativo-arsimore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të</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shkollës.Niset</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nga</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njohuritë</w:t>
      </w:r>
      <w:proofErr w:type="spellEnd"/>
      <w:r w:rsidRPr="003C2B7E">
        <w:rPr>
          <w:rFonts w:ascii="Times New Roman" w:hAnsi="Times New Roman" w:cs="Times New Roman"/>
          <w:color w:val="000000"/>
          <w:sz w:val="24"/>
          <w:szCs w:val="24"/>
          <w:lang w:eastAsia="mk-MK"/>
        </w:rPr>
        <w:t xml:space="preserve"> se </w:t>
      </w:r>
      <w:proofErr w:type="spellStart"/>
      <w:r w:rsidRPr="003C2B7E">
        <w:rPr>
          <w:rFonts w:ascii="Times New Roman" w:hAnsi="Times New Roman" w:cs="Times New Roman"/>
          <w:color w:val="000000"/>
          <w:sz w:val="24"/>
          <w:szCs w:val="24"/>
          <w:lang w:eastAsia="mk-MK"/>
        </w:rPr>
        <w:t>koha</w:t>
      </w:r>
      <w:proofErr w:type="spellEnd"/>
      <w:r w:rsidRPr="003C2B7E">
        <w:rPr>
          <w:rFonts w:ascii="Times New Roman" w:hAnsi="Times New Roman" w:cs="Times New Roman"/>
          <w:color w:val="000000"/>
          <w:sz w:val="24"/>
          <w:szCs w:val="24"/>
          <w:lang w:eastAsia="mk-MK"/>
        </w:rPr>
        <w:t xml:space="preserve"> e </w:t>
      </w:r>
      <w:proofErr w:type="spellStart"/>
      <w:r w:rsidRPr="003C2B7E">
        <w:rPr>
          <w:rFonts w:ascii="Times New Roman" w:hAnsi="Times New Roman" w:cs="Times New Roman"/>
          <w:color w:val="000000"/>
          <w:sz w:val="24"/>
          <w:szCs w:val="24"/>
          <w:lang w:eastAsia="mk-MK"/>
        </w:rPr>
        <w:t>kaluar</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në</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shkollë</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është</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periudhë</w:t>
      </w:r>
      <w:proofErr w:type="spellEnd"/>
      <w:r w:rsidRPr="003C2B7E">
        <w:rPr>
          <w:rFonts w:ascii="Times New Roman" w:hAnsi="Times New Roman" w:cs="Times New Roman"/>
          <w:color w:val="000000"/>
          <w:sz w:val="24"/>
          <w:szCs w:val="24"/>
          <w:lang w:eastAsia="mk-MK"/>
        </w:rPr>
        <w:t xml:space="preserve"> e </w:t>
      </w:r>
      <w:proofErr w:type="spellStart"/>
      <w:r w:rsidRPr="003C2B7E">
        <w:rPr>
          <w:rFonts w:ascii="Times New Roman" w:hAnsi="Times New Roman" w:cs="Times New Roman"/>
          <w:color w:val="000000"/>
          <w:sz w:val="24"/>
          <w:szCs w:val="24"/>
          <w:lang w:eastAsia="mk-MK"/>
        </w:rPr>
        <w:t>rëndësishme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për</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zhvillimin</w:t>
      </w:r>
      <w:proofErr w:type="spellEnd"/>
      <w:r w:rsidRPr="003C2B7E">
        <w:rPr>
          <w:rFonts w:ascii="Times New Roman" w:hAnsi="Times New Roman" w:cs="Times New Roman"/>
          <w:color w:val="000000"/>
          <w:sz w:val="24"/>
          <w:szCs w:val="24"/>
          <w:lang w:eastAsia="mk-MK"/>
        </w:rPr>
        <w:t xml:space="preserve"> e </w:t>
      </w:r>
      <w:proofErr w:type="spellStart"/>
      <w:r w:rsidRPr="003C2B7E">
        <w:rPr>
          <w:rFonts w:ascii="Times New Roman" w:hAnsi="Times New Roman" w:cs="Times New Roman"/>
          <w:color w:val="000000"/>
          <w:sz w:val="24"/>
          <w:szCs w:val="24"/>
          <w:lang w:eastAsia="mk-MK"/>
        </w:rPr>
        <w:t>fëmijëve,për</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interes</w:t>
      </w:r>
      <w:proofErr w:type="spellEnd"/>
      <w:r w:rsidRPr="003C2B7E">
        <w:rPr>
          <w:rFonts w:ascii="Times New Roman" w:hAnsi="Times New Roman" w:cs="Times New Roman"/>
          <w:color w:val="000000"/>
          <w:sz w:val="24"/>
          <w:szCs w:val="24"/>
          <w:lang w:val="sq-AL" w:eastAsia="mk-MK"/>
        </w:rPr>
        <w:t>a</w:t>
      </w:r>
      <w:r w:rsidRPr="003C2B7E">
        <w:rPr>
          <w:rFonts w:ascii="Times New Roman" w:hAnsi="Times New Roman" w:cs="Times New Roman"/>
          <w:color w:val="000000"/>
          <w:sz w:val="24"/>
          <w:szCs w:val="24"/>
          <w:lang w:eastAsia="mk-MK"/>
        </w:rPr>
        <w:t xml:space="preserve">t e </w:t>
      </w:r>
      <w:proofErr w:type="spellStart"/>
      <w:r w:rsidRPr="003C2B7E">
        <w:rPr>
          <w:rFonts w:ascii="Times New Roman" w:hAnsi="Times New Roman" w:cs="Times New Roman"/>
          <w:color w:val="000000"/>
          <w:sz w:val="24"/>
          <w:szCs w:val="24"/>
          <w:lang w:eastAsia="mk-MK"/>
        </w:rPr>
        <w:t>tyre,për</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ndërtimin</w:t>
      </w:r>
      <w:proofErr w:type="spellEnd"/>
      <w:r w:rsidRPr="003C2B7E">
        <w:rPr>
          <w:rFonts w:ascii="Times New Roman" w:hAnsi="Times New Roman" w:cs="Times New Roman"/>
          <w:color w:val="000000"/>
          <w:sz w:val="24"/>
          <w:szCs w:val="24"/>
          <w:lang w:eastAsia="mk-MK"/>
        </w:rPr>
        <w:t xml:space="preserve"> e </w:t>
      </w:r>
      <w:proofErr w:type="spellStart"/>
      <w:r w:rsidRPr="003C2B7E">
        <w:rPr>
          <w:rFonts w:ascii="Times New Roman" w:hAnsi="Times New Roman" w:cs="Times New Roman"/>
          <w:color w:val="000000"/>
          <w:sz w:val="24"/>
          <w:szCs w:val="24"/>
          <w:lang w:eastAsia="mk-MK"/>
        </w:rPr>
        <w:t>shprehive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bazë</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kulturore,për</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nxitjen</w:t>
      </w:r>
      <w:proofErr w:type="spellEnd"/>
      <w:r w:rsidRPr="003C2B7E">
        <w:rPr>
          <w:rFonts w:ascii="Times New Roman" w:hAnsi="Times New Roman" w:cs="Times New Roman"/>
          <w:color w:val="000000"/>
          <w:sz w:val="24"/>
          <w:szCs w:val="24"/>
          <w:lang w:eastAsia="mk-MK"/>
        </w:rPr>
        <w:t xml:space="preserve"> e </w:t>
      </w:r>
      <w:proofErr w:type="spellStart"/>
      <w:r w:rsidRPr="003C2B7E">
        <w:rPr>
          <w:rFonts w:ascii="Times New Roman" w:hAnsi="Times New Roman" w:cs="Times New Roman"/>
          <w:color w:val="000000"/>
          <w:sz w:val="24"/>
          <w:szCs w:val="24"/>
          <w:lang w:eastAsia="mk-MK"/>
        </w:rPr>
        <w:t>shijeve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dhe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dëshirave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estetike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dhe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zhvillim</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i</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përshpejtuar</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fizik</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dhe</w:t>
      </w:r>
      <w:proofErr w:type="spellEnd"/>
      <w:r w:rsidRPr="003C2B7E">
        <w:rPr>
          <w:rFonts w:ascii="Times New Roman" w:hAnsi="Times New Roman" w:cs="Times New Roman"/>
          <w:color w:val="000000"/>
          <w:sz w:val="24"/>
          <w:szCs w:val="24"/>
          <w:lang w:eastAsia="mk-MK"/>
        </w:rPr>
        <w:t xml:space="preserve"> </w:t>
      </w:r>
      <w:proofErr w:type="spellStart"/>
      <w:r w:rsidRPr="003C2B7E">
        <w:rPr>
          <w:rFonts w:ascii="Times New Roman" w:hAnsi="Times New Roman" w:cs="Times New Roman"/>
          <w:color w:val="000000"/>
          <w:sz w:val="24"/>
          <w:szCs w:val="24"/>
          <w:lang w:eastAsia="mk-MK"/>
        </w:rPr>
        <w:t>mendor</w:t>
      </w:r>
      <w:proofErr w:type="spellEnd"/>
      <w:r w:rsidRPr="003C2B7E">
        <w:rPr>
          <w:rFonts w:ascii="Times New Roman" w:hAnsi="Times New Roman" w:cs="Times New Roman"/>
          <w:color w:val="000000"/>
          <w:sz w:val="24"/>
          <w:szCs w:val="24"/>
          <w:lang w:eastAsia="mk-MK"/>
        </w:rPr>
        <w:t>.</w:t>
      </w:r>
      <w:r w:rsidR="00312A3A" w:rsidRPr="003C2B7E">
        <w:rPr>
          <w:rFonts w:ascii="inherit" w:hAnsi="inherit"/>
          <w:color w:val="202124"/>
          <w:sz w:val="24"/>
          <w:szCs w:val="24"/>
          <w:lang w:val="sq-AL" w:eastAsia="en-US"/>
        </w:rPr>
        <w:t xml:space="preserve"> </w:t>
      </w:r>
      <w:r w:rsidR="00312A3A" w:rsidRPr="003C2B7E">
        <w:rPr>
          <w:rFonts w:ascii="Times New Roman" w:hAnsi="Times New Roman" w:cs="Times New Roman"/>
          <w:color w:val="202124"/>
          <w:sz w:val="24"/>
          <w:szCs w:val="24"/>
          <w:lang w:val="sq-AL" w:eastAsia="en-US"/>
        </w:rPr>
        <w:t>Për këtë arsye, në periudhën në vijim do t'i kushtohet edhe më shumë vëmendje zbatimit të aktiviteteve jashtëmësimore në procesin arsimor.</w:t>
      </w:r>
    </w:p>
    <w:p w:rsidR="00DA26D7" w:rsidRPr="003C2B7E" w:rsidRDefault="00DA26D7" w:rsidP="00DA26D7">
      <w:pPr>
        <w:suppressAutoHyphens w:val="0"/>
        <w:jc w:val="both"/>
        <w:rPr>
          <w:rFonts w:ascii="Times New Roman" w:hAnsi="Times New Roman" w:cs="Times New Roman"/>
          <w:sz w:val="24"/>
          <w:szCs w:val="24"/>
          <w:lang w:val="sq-AL" w:eastAsia="mk-MK"/>
        </w:rPr>
      </w:pPr>
      <w:r w:rsidRPr="003C2B7E">
        <w:rPr>
          <w:rFonts w:ascii="Times New Roman" w:hAnsi="Times New Roman" w:cs="Times New Roman"/>
          <w:color w:val="000000"/>
          <w:sz w:val="24"/>
          <w:szCs w:val="24"/>
          <w:lang w:eastAsia="mk-MK"/>
        </w:rPr>
        <w:t xml:space="preserve">Format dhe përmbjtjet të cilat i ofrojnë aktivitetet jashtëmësimore edukativo-arsimore mundësojnë manifestim të plotë të </w:t>
      </w:r>
      <w:r w:rsidRPr="003C2B7E">
        <w:rPr>
          <w:rFonts w:ascii="Times New Roman" w:hAnsi="Times New Roman" w:cs="Times New Roman"/>
          <w:sz w:val="24"/>
          <w:szCs w:val="24"/>
          <w:lang w:eastAsia="mk-MK"/>
        </w:rPr>
        <w:t>personalitetit të nxënësit d</w:t>
      </w:r>
      <w:r w:rsidR="00403481" w:rsidRPr="003C2B7E">
        <w:rPr>
          <w:rFonts w:ascii="Times New Roman" w:hAnsi="Times New Roman" w:cs="Times New Roman"/>
          <w:sz w:val="24"/>
          <w:szCs w:val="24"/>
          <w:lang w:eastAsia="mk-MK"/>
        </w:rPr>
        <w:t>he njëherit kanë ndikim të fortë</w:t>
      </w:r>
      <w:r w:rsidRPr="003C2B7E">
        <w:rPr>
          <w:rFonts w:ascii="Times New Roman" w:hAnsi="Times New Roman" w:cs="Times New Roman"/>
          <w:sz w:val="24"/>
          <w:szCs w:val="24"/>
          <w:lang w:eastAsia="mk-MK"/>
        </w:rPr>
        <w:t xml:space="preserve"> edukativ.</w:t>
      </w:r>
    </w:p>
    <w:p w:rsidR="00D60076" w:rsidRPr="003C2B7E" w:rsidRDefault="00904C5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 xml:space="preserve">  </w:t>
      </w:r>
      <w:r w:rsidR="00EC7FBE"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val="sq-AL" w:eastAsia="mk-MK"/>
        </w:rPr>
        <w:t>Pranimi solemn té klasave té para nga ana e të punësuarve dhe  udhëheqësve klasor dhe nxënësit me program intern për ditën e parë shkollore 0</w:t>
      </w:r>
      <w:r w:rsidR="00EC7FBE" w:rsidRPr="003C2B7E">
        <w:rPr>
          <w:rFonts w:ascii="Times New Roman" w:hAnsi="Times New Roman" w:cs="Times New Roman"/>
          <w:color w:val="000000"/>
          <w:sz w:val="24"/>
          <w:szCs w:val="24"/>
          <w:lang w:val="sq-AL" w:eastAsia="mk-MK"/>
        </w:rPr>
        <w:t>1</w:t>
      </w:r>
      <w:r w:rsidRPr="003C2B7E">
        <w:rPr>
          <w:rFonts w:ascii="Times New Roman" w:hAnsi="Times New Roman" w:cs="Times New Roman"/>
          <w:color w:val="000000"/>
          <w:sz w:val="24"/>
          <w:szCs w:val="24"/>
          <w:lang w:val="sq-AL" w:eastAsia="mk-MK"/>
        </w:rPr>
        <w:t>.09.2025.</w:t>
      </w:r>
    </w:p>
    <w:p w:rsidR="00904C53" w:rsidRPr="003C2B7E" w:rsidRDefault="00904C5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00EC7FBE" w:rsidRPr="003C2B7E">
        <w:rPr>
          <w:rFonts w:ascii="Times New Roman" w:hAnsi="Times New Roman" w:cs="Times New Roman"/>
          <w:color w:val="000000"/>
          <w:sz w:val="24"/>
          <w:szCs w:val="24"/>
          <w:lang w:val="sq-AL" w:eastAsia="mk-MK"/>
        </w:rPr>
        <w:t>Vaksinimi me MRP për klasat e para gjatë muajit shtator 2025 në Qendrën shëndetsore Kumanovë;</w:t>
      </w:r>
    </w:p>
    <w:p w:rsidR="00904C53" w:rsidRPr="003C2B7E" w:rsidRDefault="00904C5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00EC7FBE" w:rsidRPr="003C2B7E">
        <w:rPr>
          <w:rFonts w:ascii="Times New Roman" w:hAnsi="Times New Roman" w:cs="Times New Roman"/>
          <w:color w:val="000000"/>
          <w:sz w:val="24"/>
          <w:szCs w:val="24"/>
          <w:lang w:val="sq-AL" w:eastAsia="mk-MK"/>
        </w:rPr>
        <w:t>Kontrolli shëndetsor sanitar i punonjësve në shkollë me 25.09.2025;</w:t>
      </w:r>
    </w:p>
    <w:p w:rsidR="00A124C3" w:rsidRPr="003C2B7E" w:rsidRDefault="00EC7FBE"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val="mk-MK" w:eastAsia="mk-MK"/>
        </w:rPr>
        <w:t xml:space="preserve">Në muajin tetor 2025, nxënësit tanë nga klasat e nënta, nën udhëheqjen e mentorit, morën pjesë në një tribunë të organizuar nga Organizata Komunale e Kryqit të Kuq, Kumanovë. </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00EC7FBE" w:rsidRPr="003C2B7E">
        <w:rPr>
          <w:rFonts w:ascii="Times New Roman" w:hAnsi="Times New Roman" w:cs="Times New Roman"/>
          <w:color w:val="000000"/>
          <w:sz w:val="24"/>
          <w:szCs w:val="24"/>
          <w:lang w:val="mk-MK" w:eastAsia="mk-MK"/>
        </w:rPr>
        <w:t xml:space="preserve">Me rastin e Javës së Fëmijëve u realizuan punëtori me nxënësit dhe u bë pranimi i nxënësve të klasës së parë në Organizatën e Fëmijëve më 10.10.2025, në shkollën qendrore dhe në shkollën rajonale në fshatin Reçanovc. </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00EC7FBE" w:rsidRPr="003C2B7E">
        <w:rPr>
          <w:rFonts w:ascii="Times New Roman" w:hAnsi="Times New Roman" w:cs="Times New Roman"/>
          <w:color w:val="000000"/>
          <w:sz w:val="24"/>
          <w:szCs w:val="24"/>
          <w:lang w:val="mk-MK" w:eastAsia="mk-MK"/>
        </w:rPr>
        <w:t>Më 22.09.2025, u organizua një ekskursion njëditor për nxënësit nga klasa e parë deri në të nëntën. Nxënësit e shkollës qendrore vizituan Parkun e Qytetit, ndërsa nxënësit e shkollës rajonale në fshatin Reçanovc vizituan aeroportin sportiv Adžitepe, me rastin e Ditës Botërore pa Automjete.</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00EC7FBE" w:rsidRPr="003C2B7E">
        <w:rPr>
          <w:rFonts w:ascii="Times New Roman" w:hAnsi="Times New Roman" w:cs="Times New Roman"/>
          <w:color w:val="000000"/>
          <w:sz w:val="24"/>
          <w:szCs w:val="24"/>
          <w:lang w:val="mk-MK" w:eastAsia="mk-MK"/>
        </w:rPr>
        <w:t xml:space="preserve"> Më 23.09.2025, nxënësit tanë të mësimit lëndor, nën udhëheqjen e mentores Suzana Nikoliq, morën pjesë në aktivitetin "Hapa dhe Tregime" – një tur edukativ nëpër trashëgiminë kulturore të Kumanovës, në kuadër të manifestimit Ditët Evropiane të Trashëgimisë Kulturore.</w:t>
      </w:r>
    </w:p>
    <w:p w:rsidR="00EC7FBE"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lastRenderedPageBreak/>
        <w:t>-</w:t>
      </w:r>
      <w:r w:rsidR="00EC7FBE" w:rsidRPr="003C2B7E">
        <w:rPr>
          <w:rFonts w:ascii="Times New Roman" w:hAnsi="Times New Roman" w:cs="Times New Roman"/>
          <w:color w:val="000000"/>
          <w:sz w:val="24"/>
          <w:szCs w:val="24"/>
          <w:lang w:val="mk-MK" w:eastAsia="mk-MK"/>
        </w:rPr>
        <w:t xml:space="preserve"> Më 14.10.2025, ekipi i shkollës me përbërje të përzier mori pjesë në garën e futsallit me moton "Sport PO, drogë JO", të organizuar nga Këshilli Komunal për Parandalim i Komunës së Kumanovës dhe Sektori për Parandalim pranë SPB Kumanovë, ku fitoi vendin e dytë. Po atë ditë, nxënësit tanë të klasës së tetë dhe të nëntë morën pjesë në një punëtori tekstili, të realizuar në Shtëpinë e Kulturës në Kumanovë.</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mk-MK" w:eastAsia="mk-MK"/>
        </w:rPr>
        <w:t xml:space="preserve">Aktivitetet e Erasmus+ në kuadër të projektit "Zëri i zemrave tona" vazhduan edhe gjatë këtij gjysmëvjetori të vitit shkollor 2025/2026. </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mk-MK" w:eastAsia="mk-MK"/>
        </w:rPr>
        <w:t xml:space="preserve">Në Shtëpinë e Zejtarëve në Kumanovë, më 16.10.2025, u promovua Doracaku për muzikoterapi "Zëri i zemrave tona", i përgatitur nga ekipi i mësimdhënësve të projektit Erasmus+, sipas programit për lëndë zgjedhore të miratuar nga Byroja për Zhvillimin e Arsimit (BZHA). </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val="mk-MK" w:eastAsia="mk-MK"/>
        </w:rPr>
        <w:t>Më 17.10.2025, në kuadër të aktivitetit "Semafori i Fëmijëve", të organizuar nga Sektori për Parandalim pranë SPB Kumanovë, morën pjesë nxënësit tanë në pjesën teorike të mbajtur në Komitetin – salla rrethore në Kumanovë, si dhe në pjesën praktike në poligon.</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val="mk-MK" w:eastAsia="mk-MK"/>
        </w:rPr>
        <w:t xml:space="preserve"> Më 22.10.2025, me rastin e shënimit të Ditës së Luftës Revolucionare Maqedonase, nxënësit e shkollës rajonale në fshatin Reçanovc vizituan Shtëpinë e Zejtarëve në Kumanovë. </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mk-MK" w:eastAsia="mk-MK"/>
        </w:rPr>
        <w:t xml:space="preserve">Po atë ditë, në shkollën tonë u zhvillua një hulumtim për edukimin financiar, i organizuar nga BZHA Kumanovë, si dhe u realizua testim online me nxënësit e klasave IV-1, IV-3, VIII-1, VIII-3, IX-1 dhe IX-3, si edhe me mësimdhënësit që japin mësim në këto paralele. </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val="mk-MK" w:eastAsia="mk-MK"/>
        </w:rPr>
        <w:t>Më 31.10.2025, me rastin e Halloween-it, u organizua një pazar shkollor në kuadër të lëndës së gjuhës angleze, me pjesëmarrjen e nxënësve të klasës së tetë.</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val="mk-MK" w:eastAsia="mk-MK"/>
        </w:rPr>
        <w:t xml:space="preserve"> Më 05.11.2025, nxënësit nga klasa e gjashtë deri në të nëntën të mësimit në gjuhën maqedonase, së bashku me ekipin e mësimdhënësve, vizituan Sinteksin në Shkup.</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val="mk-MK" w:eastAsia="mk-MK"/>
        </w:rPr>
        <w:t xml:space="preserve"> Gjatë muajit nëntor u realizua vaksinimi kundër HPV-së për nxënësit e klasës së shtatë. </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val="mk-MK" w:eastAsia="mk-MK"/>
        </w:rPr>
        <w:t xml:space="preserve">Më 10.11.2025, u zhvillua trajnim nga BZHA për punë me dobi shoqërore, për mësimdhënësit që ligjërojnë në klasën e shtatë sipas Konceptit të Ri në gjuhën maqedonase, ndërsa më 13.11.2025 i njëjti trajnim u zhvillua edhe për mësimdhënësit që ligjërojnë në gjuhën shqipe. Trajnimin e realizuan këshilltaret Keti Dimkovska dhe Dijana Sadiku. </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val="mk-MK" w:eastAsia="mk-MK"/>
        </w:rPr>
        <w:t xml:space="preserve">Më 12.11.2025, ekipi i projektit Erasmus+ "Zëri i zemrave tona" realizoi vizitë dhe promovim të doracakut, të shoqëruar me aktivitete dhe punëtori me punonjësit e SHMUQ "Dimitar Vllahov", Shkup. </w:t>
      </w:r>
    </w:p>
    <w:p w:rsidR="00A124C3" w:rsidRPr="003C2B7E" w:rsidRDefault="00A124C3" w:rsidP="00904C53">
      <w:pPr>
        <w:pStyle w:val="HTMLPreformatted"/>
        <w:shd w:val="clear" w:color="auto" w:fill="F8F9FA"/>
        <w:spacing w:before="240"/>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mk-MK" w:eastAsia="mk-MK"/>
        </w:rPr>
        <w:t>Gjatë muajit nëntor u realizua edhe lyerja (fluorizimi) e dhëmbëve për nxënësit e klasës së gjashtë</w:t>
      </w:r>
      <w:r w:rsidRPr="003C2B7E">
        <w:rPr>
          <w:rFonts w:ascii="Times New Roman" w:hAnsi="Times New Roman" w:cs="Times New Roman"/>
          <w:color w:val="000000"/>
          <w:sz w:val="24"/>
          <w:szCs w:val="24"/>
          <w:lang w:val="sq-AL" w:eastAsia="mk-MK"/>
        </w:rPr>
        <w:t>.</w:t>
      </w:r>
    </w:p>
    <w:p w:rsidR="00BE4EA8" w:rsidRPr="003C2B7E" w:rsidRDefault="00BE4EA8"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Gjatë gjysmëvjetorit të dytë u organizuan prezantime të shkollave të mesme për nxënësit e klasave të ënta dhe gjithashtu nxënësit vizituan ditët e hapura të shkollave të mesme të qytetit.</w:t>
      </w:r>
    </w:p>
    <w:p w:rsidR="00A124C3" w:rsidRPr="003C2B7E" w:rsidRDefault="00A124C3"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eastAsia="mk-MK"/>
        </w:rPr>
        <w:lastRenderedPageBreak/>
        <w:t>Më 20.11.2025, u realizua një vizitë nga ekipi i Qendrës për Punë Sociale (QPS) – Kumanovë për nxënësit Viktorija Stojkovska (klasa VII) dhe Angel Aleksiq (klasa IX), për shkak të vendosjes së tyre të përkohshme te Marjan Kiprijanovski, deri në sigurimin e një familjeje kujdestare.</w:t>
      </w:r>
    </w:p>
    <w:p w:rsidR="00A124C3" w:rsidRPr="003C2B7E" w:rsidRDefault="00A124C3"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 xml:space="preserve"> Më 27.11.2025, u dërgua raport në QPS – Kumanovë për vijueshmërinë e Kristijan Mirkoviqit, kujdestarinë e të cilit e mori xhaxhai i tij, Viktor Mirkoviq. </w:t>
      </w:r>
    </w:p>
    <w:p w:rsidR="00A124C3" w:rsidRPr="003C2B7E" w:rsidRDefault="00A124C3"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 xml:space="preserve">Më 03.12.2025, me rastin e Ditës Ndërkombëtare të Personave me Aftësi të Kufizuara, u realizua një punëtori me defektologen Bojana Petrov në SHFK "Magdalena Antova". </w:t>
      </w:r>
    </w:p>
    <w:p w:rsidR="00A124C3" w:rsidRPr="003C2B7E" w:rsidRDefault="00A124C3"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 xml:space="preserve">Më 04.12.2025, shkollën e vizituan përfaqësues të Ministrisë së Arsimit dhe Shkencës (MASH), Komunës dhe udhëheqësi i Sektorit për Arsim, Aleksandar Jovanoviq, lidhur me investimin për renovimin e sallës sportive të shkollës. </w:t>
      </w:r>
    </w:p>
    <w:p w:rsidR="00A124C3" w:rsidRPr="003C2B7E" w:rsidRDefault="00A124C3"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eastAsia="mk-MK"/>
        </w:rPr>
        <w:t>Po atë ditë, në mbledhjen e Organizatës Sindikale pranë SHFK "Toli Zordumis", u zgjodh kryetare e re e sindikatës Suzana Nikoliq, profesoreshë e gjeografisë.</w:t>
      </w:r>
    </w:p>
    <w:p w:rsidR="00A124C3" w:rsidRPr="003C2B7E" w:rsidRDefault="00A124C3"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 xml:space="preserve"> Më 05.12.2025, u mor njoftim zyrtar nga QPS – Kumanovë për vendosjen e nxënësve tanë Viktorija Stojkovska dhe Angel Aleksiq në një familje kujdestare në Shkup.</w:t>
      </w:r>
    </w:p>
    <w:p w:rsidR="00A124C3" w:rsidRPr="003C2B7E" w:rsidRDefault="00A124C3"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 xml:space="preserve"> Më 09.12.2025, me rastin e Ditës së Parandalimit, morëm pjesë në një punëtori artistike me nxënësit tanë, nën mentorimin e Dalibor Krstevskit, profesor i artit figurativ.</w:t>
      </w:r>
    </w:p>
    <w:p w:rsidR="00E576A6" w:rsidRPr="003C2B7E" w:rsidRDefault="00A124C3"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 xml:space="preserve"> Më 11.12.2025, u realizua një punëtori artistike në SHFK "Naim Frashëri", me pjesëmarrjen e 15 nxënësve nga mësimi në gjuhën maqedonase dhe shqipe, nën mentorimin e Ardita Sejdiut, Dalibor Krstevskit, Arta Limanit dhe Emilija Veselinovskës. Gjatë muajit dhjetor u realizua lyerja (fluorizimi) e dhëmbëve për nxënësit e klasës së pestë në ambulancën shkollore.</w:t>
      </w:r>
    </w:p>
    <w:p w:rsidR="00A124C3" w:rsidRPr="003C2B7E" w:rsidRDefault="00A124C3"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eastAsia="mk-MK"/>
        </w:rPr>
        <w:t xml:space="preserve"> Gjatë muajit dhjetor u shpërndanë paketa ushqimore për fëmijët nga familjet me rrezik social, përmes Kryqit të Kuq – Kumanovë. </w:t>
      </w:r>
      <w:r w:rsidR="00E576A6"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Më 16.12.2025, u mor pjesë në aktivitetin "Heronj në të gjitha ngjyrat", të mbajtur në restorantin Arkus, nga defektologia Bojana Petrov, Suzana Nikoliq dhe Daniela Mlladenovska. Aktiviteti u organizua nga Fondacioni "Dr. Verica Mekhanxhiska", me qëllim hulumtimin, nxitjen e inovacionit dhe tejkalimin e sfidave që lidhen me çrregullimet e spektrit të autizmit.</w:t>
      </w:r>
    </w:p>
    <w:p w:rsidR="00E576A6" w:rsidRPr="003C2B7E" w:rsidRDefault="00E576A6"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eastAsia="mk-MK"/>
        </w:rPr>
        <w:t xml:space="preserve">Gjatë muajit dhjetor, u pranua shkresë nga Ministria e Arsimit dhe Shkencës (MASH) lidhur me testimin PIRLS për nxënësit e klasës së katërt në lëndët Matematikë dhe Gjuhë maqedonase/shqipe për vitin 2026. Ekipi përgjegjës për realizimin e aktiviteteve përbëhet nga: Emilija Bojkoviq – koordinatore, Barbara Fazliji – zëvendëskoordinatore dhe Frosina Maneva – administratore e testimit. </w:t>
      </w:r>
    </w:p>
    <w:p w:rsidR="00E576A6" w:rsidRPr="003C2B7E" w:rsidRDefault="00E576A6"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lastRenderedPageBreak/>
        <w:t>-</w:t>
      </w:r>
      <w:r w:rsidRPr="003C2B7E">
        <w:rPr>
          <w:rFonts w:ascii="Times New Roman" w:hAnsi="Times New Roman" w:cs="Times New Roman"/>
          <w:color w:val="000000"/>
          <w:sz w:val="24"/>
          <w:szCs w:val="24"/>
          <w:lang w:eastAsia="mk-MK"/>
        </w:rPr>
        <w:t>Më 20.12.2025, në SHFK "Lazo Angellovski" në Shkup, profesoresha e gjuhës angleze Millena Petkovska prezantoi projektin "Zëri i zemrave tona" dhe mbajti një punëtori me temë "Muzikoterapia në shkollën inkluzive". Në punëtori morën pjesë mësimdhënës të gjuhës angleze, anëtarë të shoqatës ELTAM, në kuadër të zhvillimit profesional.</w:t>
      </w:r>
    </w:p>
    <w:p w:rsidR="00E576A6" w:rsidRPr="003C2B7E" w:rsidRDefault="00E576A6"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 xml:space="preserve"> Më 24.12.2025, u realizua një aktivitet jashtëmësimor për nxënësit nga klasa e parë deri në të pestën – vizitë në shfaqjen për fëmijë "Babagjyshi i mirë dhe Babagjyshi i keq". </w:t>
      </w:r>
    </w:p>
    <w:p w:rsidR="00E576A6" w:rsidRPr="003C2B7E" w:rsidRDefault="00E576A6"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 xml:space="preserve">Më 25.12.2025, shërbimi profesional vizitoi klasën e dytë në mësimin në gjuhën maqedonase, ku u organizua një program dhe punëtori me prindërit me rastin e Vitit të Ri, nën mentorimin e Sofja Stojiçevskës dhe Emilija Stefanovskës, mësuese kujdestare. </w:t>
      </w: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 xml:space="preserve">Më 26.12.2025, organizata humanitare rome, me përfaqësuesin Samet Saliçevski, shpërndau pako për Vitin e Ri për nxënësit romë nga klasa e parë deri në të pestën në shkollën tonë. </w:t>
      </w:r>
    </w:p>
    <w:p w:rsidR="00E576A6" w:rsidRPr="003C2B7E" w:rsidRDefault="00E576A6"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 xml:space="preserve">  </w:t>
      </w:r>
      <w:r w:rsidRPr="003C2B7E">
        <w:rPr>
          <w:rFonts w:ascii="Times New Roman" w:hAnsi="Times New Roman" w:cs="Times New Roman"/>
          <w:color w:val="000000"/>
          <w:sz w:val="24"/>
          <w:szCs w:val="24"/>
          <w:lang w:eastAsia="mk-MK"/>
        </w:rPr>
        <w:t xml:space="preserve">Me rastin e festave të fundvitit, punonjësit e shkollës organizuan dhe realizuan programe festive të Vitit të Ri me nxënësit e tyre. U nënshkrua Memorandum Bashkëpunimi me Shoqatën e Punonjësve të Arsimit në Kumanovë për realizimin e aktiviteteve dhe ngjarjeve të përbashkëta. </w:t>
      </w:r>
    </w:p>
    <w:p w:rsidR="00E576A6" w:rsidRPr="003C2B7E" w:rsidRDefault="00E576A6"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 xml:space="preserve">Gjatë gjysmëvjetorit të dytë të vitit shkollor 2025/2026, u realizuan punëtori për parandalimin e bullizmit me nxënësit e klasës së gjashtë nga shërbimi profesional i shkollës. U zhvilluan punëtori me eko-aktivitete me temë "Kursimi i energjisë elektrike" me nxënësit e klasës IX-2, nën udhëheqjen e profesoreshës së gjeografisë Suzana Nikoliq. </w:t>
      </w:r>
    </w:p>
    <w:p w:rsidR="00E576A6" w:rsidRPr="003C2B7E" w:rsidRDefault="00E576A6"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eastAsia="mk-MK"/>
        </w:rPr>
        <w:t xml:space="preserve">Për nxënësit e klasës së tetë dhe të nëntë u realizuan punëtori në shkollën qendrore dhe rajonale, në mësimin në gjuhën maqedonase dhe shqipe, për orientim profesional, sipas programit përkatës. </w:t>
      </w:r>
    </w:p>
    <w:p w:rsidR="00E576A6" w:rsidRPr="003C2B7E" w:rsidRDefault="00E576A6" w:rsidP="00DA26D7">
      <w:pPr>
        <w:suppressAutoHyphens w:val="0"/>
        <w:jc w:val="both"/>
        <w:rPr>
          <w:rFonts w:ascii="Times New Roman" w:hAnsi="Times New Roman" w:cs="Times New Roman"/>
          <w:color w:val="000000"/>
          <w:sz w:val="24"/>
          <w:szCs w:val="24"/>
          <w:lang w:val="sq-AL"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Gjatë muajit mars, u mbajt një punëtori multikulturore në bashkëpunim me Qendrën për Dialog Ndërkulturor (QDN) me temën "Gratë në shoqëri", me nxënësit e klasës së tetë dhe të nëntë, me rastin e 8 Marsit.</w:t>
      </w:r>
    </w:p>
    <w:p w:rsidR="00E576A6" w:rsidRPr="003C2B7E" w:rsidRDefault="00E576A6" w:rsidP="00E576A6">
      <w:pPr>
        <w:suppressAutoHyphens w:val="0"/>
        <w:jc w:val="both"/>
        <w:rPr>
          <w:rFonts w:ascii="Times New Roman" w:hAnsi="Times New Roman" w:cs="Times New Roman"/>
          <w:color w:val="000000"/>
          <w:sz w:val="24"/>
          <w:szCs w:val="24"/>
          <w:lang w:eastAsia="mk-MK"/>
        </w:rPr>
      </w:pPr>
      <w:r w:rsidRPr="003C2B7E">
        <w:rPr>
          <w:rFonts w:ascii="Times New Roman" w:hAnsi="Times New Roman" w:cs="Times New Roman"/>
          <w:color w:val="000000"/>
          <w:sz w:val="24"/>
          <w:szCs w:val="24"/>
          <w:lang w:val="sq-AL" w:eastAsia="mk-MK"/>
        </w:rPr>
        <w:t>-</w:t>
      </w:r>
      <w:r w:rsidRPr="003C2B7E">
        <w:rPr>
          <w:rFonts w:ascii="Times New Roman" w:hAnsi="Times New Roman" w:cs="Times New Roman"/>
          <w:color w:val="000000"/>
          <w:sz w:val="24"/>
          <w:szCs w:val="24"/>
          <w:lang w:eastAsia="mk-MK"/>
        </w:rPr>
        <w:t xml:space="preserve">Në bashkëpunim me SPB – Sektori për Parandalim, u organizua një kuiz i njohurive. </w:t>
      </w:r>
    </w:p>
    <w:p w:rsidR="00E576A6" w:rsidRPr="003C2B7E" w:rsidRDefault="00E576A6" w:rsidP="00E576A6">
      <w:pPr>
        <w:suppressAutoHyphens w:val="0"/>
        <w:jc w:val="both"/>
        <w:rPr>
          <w:rFonts w:ascii="Times New Roman" w:hAnsi="Times New Roman" w:cs="Times New Roman"/>
          <w:color w:val="000000"/>
          <w:sz w:val="24"/>
          <w:szCs w:val="24"/>
          <w:lang w:eastAsia="mk-MK"/>
        </w:rPr>
      </w:pPr>
      <w:r w:rsidRPr="003C2B7E">
        <w:rPr>
          <w:rFonts w:ascii="Times New Roman" w:hAnsi="Times New Roman" w:cs="Times New Roman"/>
          <w:color w:val="000000"/>
          <w:sz w:val="24"/>
          <w:szCs w:val="24"/>
          <w:lang w:eastAsia="mk-MK"/>
        </w:rPr>
        <w:t>-Gjatë muajit prill u realizuan aktivitete me rastin e Ditës së Planetit Tokë, me pjesëmarrjen e nxënësve të mësimit lëndor.</w:t>
      </w:r>
    </w:p>
    <w:p w:rsidR="00E576A6" w:rsidRPr="003C2B7E" w:rsidRDefault="00E576A6" w:rsidP="00E576A6">
      <w:pPr>
        <w:suppressAutoHyphens w:val="0"/>
        <w:jc w:val="both"/>
        <w:rPr>
          <w:rFonts w:ascii="Times New Roman" w:hAnsi="Times New Roman" w:cs="Times New Roman"/>
          <w:color w:val="000000"/>
          <w:sz w:val="24"/>
          <w:szCs w:val="24"/>
          <w:lang w:eastAsia="mk-MK"/>
        </w:rPr>
      </w:pPr>
      <w:r w:rsidRPr="003C2B7E">
        <w:rPr>
          <w:rFonts w:ascii="Times New Roman" w:hAnsi="Times New Roman" w:cs="Times New Roman"/>
          <w:color w:val="000000"/>
          <w:sz w:val="24"/>
          <w:szCs w:val="24"/>
          <w:lang w:eastAsia="mk-MK"/>
        </w:rPr>
        <w:t xml:space="preserve">- Nxënësit tanë morën pjesë në Krosin Pranveror Shkollor, të organizuar nga Lidhja Komunale e Sportit Shkollor – Kumanovë. ---Nxënësit e mësimit lëndor, së bashku me profesorët e mësimit në gjuhën maqedonase, vizituan Panairin e Librit në Shkup. </w:t>
      </w:r>
    </w:p>
    <w:p w:rsidR="00E134F8" w:rsidRPr="003C2B7E" w:rsidRDefault="00E576A6" w:rsidP="00E576A6">
      <w:pPr>
        <w:suppressAutoHyphens w:val="0"/>
        <w:jc w:val="both"/>
        <w:rPr>
          <w:rFonts w:ascii="Times New Roman" w:hAnsi="Times New Roman" w:cs="Times New Roman"/>
          <w:color w:val="000000"/>
          <w:sz w:val="24"/>
          <w:szCs w:val="24"/>
          <w:lang w:eastAsia="mk-MK"/>
        </w:rPr>
      </w:pPr>
      <w:r w:rsidRPr="003C2B7E">
        <w:rPr>
          <w:rFonts w:ascii="Times New Roman" w:hAnsi="Times New Roman" w:cs="Times New Roman"/>
          <w:color w:val="000000"/>
          <w:sz w:val="24"/>
          <w:szCs w:val="24"/>
          <w:lang w:eastAsia="mk-MK"/>
        </w:rPr>
        <w:t xml:space="preserve">-U organizua një ekskursion njëditor në Parkun e Qytetit të Kumanovës dhe në Azhitepe, për të gjithë nxënësit nga klasa I deri në IX, së bashku me nxënësit e shkollës rajonale. </w:t>
      </w:r>
    </w:p>
    <w:p w:rsidR="00E134F8" w:rsidRPr="003C2B7E" w:rsidRDefault="00E134F8" w:rsidP="00E576A6">
      <w:pPr>
        <w:suppressAutoHyphens w:val="0"/>
        <w:jc w:val="both"/>
        <w:rPr>
          <w:rFonts w:ascii="Times New Roman" w:hAnsi="Times New Roman" w:cs="Times New Roman"/>
          <w:color w:val="000000"/>
          <w:sz w:val="24"/>
          <w:szCs w:val="24"/>
          <w:lang w:eastAsia="mk-MK"/>
        </w:rPr>
      </w:pPr>
      <w:r w:rsidRPr="003C2B7E">
        <w:rPr>
          <w:rFonts w:ascii="Times New Roman" w:hAnsi="Times New Roman" w:cs="Times New Roman"/>
          <w:color w:val="000000"/>
          <w:sz w:val="24"/>
          <w:szCs w:val="24"/>
          <w:lang w:eastAsia="mk-MK"/>
        </w:rPr>
        <w:lastRenderedPageBreak/>
        <w:t>-</w:t>
      </w:r>
      <w:r w:rsidR="00E576A6" w:rsidRPr="003C2B7E">
        <w:rPr>
          <w:rFonts w:ascii="Times New Roman" w:hAnsi="Times New Roman" w:cs="Times New Roman"/>
          <w:color w:val="000000"/>
          <w:sz w:val="24"/>
          <w:szCs w:val="24"/>
          <w:lang w:eastAsia="mk-MK"/>
        </w:rPr>
        <w:t xml:space="preserve">Gjatë muajit maj u realizua aksioni ekologjik me temën "Generalka vikend" (Pastrimi i përgjithshëm i fundjavës), i mbështetur nga Komuna e Kumanovës dhe NP "Pastërtia dhe Gjelbërimi", ku morën pjesë nxënësit e shkollës sonë në përbërje të përzier. </w:t>
      </w:r>
    </w:p>
    <w:p w:rsidR="00E134F8" w:rsidRPr="003C2B7E" w:rsidRDefault="00E134F8" w:rsidP="00E576A6">
      <w:pPr>
        <w:suppressAutoHyphens w:val="0"/>
        <w:jc w:val="both"/>
        <w:rPr>
          <w:rFonts w:ascii="Times New Roman" w:hAnsi="Times New Roman" w:cs="Times New Roman"/>
          <w:color w:val="000000"/>
          <w:sz w:val="24"/>
          <w:szCs w:val="24"/>
          <w:lang w:eastAsia="mk-MK"/>
        </w:rPr>
      </w:pPr>
      <w:r w:rsidRPr="003C2B7E">
        <w:rPr>
          <w:rFonts w:ascii="Times New Roman" w:hAnsi="Times New Roman" w:cs="Times New Roman"/>
          <w:color w:val="000000"/>
          <w:sz w:val="24"/>
          <w:szCs w:val="24"/>
          <w:lang w:eastAsia="mk-MK"/>
        </w:rPr>
        <w:t>-</w:t>
      </w:r>
      <w:r w:rsidR="00E576A6" w:rsidRPr="003C2B7E">
        <w:rPr>
          <w:rFonts w:ascii="Times New Roman" w:hAnsi="Times New Roman" w:cs="Times New Roman"/>
          <w:color w:val="000000"/>
          <w:sz w:val="24"/>
          <w:szCs w:val="24"/>
          <w:lang w:eastAsia="mk-MK"/>
        </w:rPr>
        <w:t xml:space="preserve">U organizuan prezantime të shkollave të mesme për nxënësit e klasave të nënta, të cilët njëkohësisht vizituan ditët e hapura të shkollave të mesme në qytet. </w:t>
      </w:r>
    </w:p>
    <w:p w:rsidR="00E134F8" w:rsidRPr="003C2B7E" w:rsidRDefault="00E134F8" w:rsidP="00E576A6">
      <w:pPr>
        <w:suppressAutoHyphens w:val="0"/>
        <w:jc w:val="both"/>
        <w:rPr>
          <w:rFonts w:ascii="Times New Roman" w:hAnsi="Times New Roman" w:cs="Times New Roman"/>
          <w:color w:val="000000"/>
          <w:sz w:val="24"/>
          <w:szCs w:val="24"/>
          <w:lang w:eastAsia="mk-MK"/>
        </w:rPr>
      </w:pPr>
      <w:r w:rsidRPr="003C2B7E">
        <w:rPr>
          <w:rFonts w:ascii="Times New Roman" w:hAnsi="Times New Roman" w:cs="Times New Roman"/>
          <w:color w:val="000000"/>
          <w:sz w:val="24"/>
          <w:szCs w:val="24"/>
          <w:lang w:eastAsia="mk-MK"/>
        </w:rPr>
        <w:t>-</w:t>
      </w:r>
      <w:r w:rsidR="00E576A6" w:rsidRPr="003C2B7E">
        <w:rPr>
          <w:rFonts w:ascii="Times New Roman" w:hAnsi="Times New Roman" w:cs="Times New Roman"/>
          <w:color w:val="000000"/>
          <w:sz w:val="24"/>
          <w:szCs w:val="24"/>
          <w:lang w:eastAsia="mk-MK"/>
        </w:rPr>
        <w:t xml:space="preserve">Me rastin e Festës së Patronatit të shkollës, u realizuan disa aktivitete, ndër të cilat edhe lexim letrar, ku morën pjesë shkollat e komunës me mësimdhënës dhe nxënës të mësimit në gjuhën maqedonase. </w:t>
      </w:r>
    </w:p>
    <w:p w:rsidR="00E576A6" w:rsidRPr="003C2B7E" w:rsidRDefault="00E134F8" w:rsidP="00E576A6">
      <w:pPr>
        <w:suppressAutoHyphens w:val="0"/>
        <w:jc w:val="both"/>
        <w:rPr>
          <w:rFonts w:ascii="Times New Roman" w:hAnsi="Times New Roman" w:cs="Times New Roman"/>
          <w:color w:val="000000"/>
          <w:sz w:val="24"/>
          <w:szCs w:val="24"/>
          <w:lang w:eastAsia="mk-MK"/>
        </w:rPr>
      </w:pPr>
      <w:r w:rsidRPr="003C2B7E">
        <w:rPr>
          <w:rFonts w:ascii="Times New Roman" w:hAnsi="Times New Roman" w:cs="Times New Roman"/>
          <w:color w:val="000000"/>
          <w:sz w:val="24"/>
          <w:szCs w:val="24"/>
          <w:lang w:eastAsia="mk-MK"/>
        </w:rPr>
        <w:t>-</w:t>
      </w:r>
      <w:r w:rsidR="00E576A6" w:rsidRPr="003C2B7E">
        <w:rPr>
          <w:rFonts w:ascii="Times New Roman" w:hAnsi="Times New Roman" w:cs="Times New Roman"/>
          <w:color w:val="000000"/>
          <w:sz w:val="24"/>
          <w:szCs w:val="24"/>
          <w:lang w:eastAsia="mk-MK"/>
        </w:rPr>
        <w:t xml:space="preserve">Në fund të muajit maj, nxënësit e shpallur më të mirët e gjeneratës dhe mentorët e tyre morën pjesë në ceremoninë e ndarjes së çmimeve në Shtëpinë e Zejtarëve në Kumanovë, të organizuar nga Shoqata e Punonjësve të Arsimit – Kumanovë. </w:t>
      </w:r>
    </w:p>
    <w:p w:rsidR="001F2DB3" w:rsidRDefault="001F2DB3" w:rsidP="00DA26D7">
      <w:pPr>
        <w:suppressAutoHyphens w:val="0"/>
        <w:jc w:val="both"/>
        <w:rPr>
          <w:rFonts w:ascii="Times New Roman" w:hAnsi="Times New Roman" w:cs="Times New Roman"/>
          <w:color w:val="000000"/>
          <w:sz w:val="28"/>
          <w:szCs w:val="28"/>
          <w:lang w:eastAsia="mk-MK"/>
        </w:rPr>
      </w:pPr>
    </w:p>
    <w:p w:rsidR="00141504" w:rsidRDefault="00141504" w:rsidP="00DA26D7">
      <w:pPr>
        <w:suppressAutoHyphens w:val="0"/>
        <w:jc w:val="both"/>
        <w:rPr>
          <w:rFonts w:ascii="Times New Roman" w:hAnsi="Times New Roman" w:cs="Times New Roman"/>
          <w:color w:val="000000"/>
          <w:sz w:val="28"/>
          <w:szCs w:val="28"/>
          <w:lang w:eastAsia="mk-MK"/>
        </w:rPr>
      </w:pPr>
    </w:p>
    <w:p w:rsidR="00141504" w:rsidRDefault="00141504" w:rsidP="00DA26D7">
      <w:pPr>
        <w:suppressAutoHyphens w:val="0"/>
        <w:jc w:val="both"/>
        <w:rPr>
          <w:rFonts w:ascii="Times New Roman" w:hAnsi="Times New Roman" w:cs="Times New Roman"/>
          <w:color w:val="000000"/>
          <w:sz w:val="28"/>
          <w:szCs w:val="28"/>
          <w:lang w:eastAsia="mk-MK"/>
        </w:rPr>
      </w:pPr>
    </w:p>
    <w:p w:rsidR="00141504" w:rsidRDefault="00141504" w:rsidP="00DA26D7">
      <w:pPr>
        <w:suppressAutoHyphens w:val="0"/>
        <w:jc w:val="both"/>
        <w:rPr>
          <w:rFonts w:ascii="Times New Roman" w:hAnsi="Times New Roman" w:cs="Times New Roman"/>
          <w:color w:val="000000"/>
          <w:sz w:val="28"/>
          <w:szCs w:val="28"/>
          <w:lang w:eastAsia="mk-MK"/>
        </w:rPr>
      </w:pPr>
    </w:p>
    <w:p w:rsidR="00141504" w:rsidRDefault="00141504" w:rsidP="00DA26D7">
      <w:pPr>
        <w:suppressAutoHyphens w:val="0"/>
        <w:jc w:val="both"/>
        <w:rPr>
          <w:rFonts w:ascii="Times New Roman" w:hAnsi="Times New Roman" w:cs="Times New Roman"/>
          <w:color w:val="000000"/>
          <w:sz w:val="28"/>
          <w:szCs w:val="28"/>
          <w:lang w:eastAsia="mk-MK"/>
        </w:rPr>
      </w:pPr>
    </w:p>
    <w:p w:rsidR="00141504" w:rsidRDefault="00141504" w:rsidP="00DA26D7">
      <w:pPr>
        <w:suppressAutoHyphens w:val="0"/>
        <w:jc w:val="both"/>
        <w:rPr>
          <w:rFonts w:ascii="Times New Roman" w:hAnsi="Times New Roman" w:cs="Times New Roman"/>
          <w:color w:val="000000"/>
          <w:sz w:val="28"/>
          <w:szCs w:val="28"/>
          <w:lang w:eastAsia="mk-MK"/>
        </w:rPr>
      </w:pPr>
    </w:p>
    <w:p w:rsidR="00141504" w:rsidRDefault="00141504" w:rsidP="00DA26D7">
      <w:pPr>
        <w:suppressAutoHyphens w:val="0"/>
        <w:jc w:val="both"/>
        <w:rPr>
          <w:rFonts w:ascii="Times New Roman" w:hAnsi="Times New Roman" w:cs="Times New Roman"/>
          <w:color w:val="000000"/>
          <w:sz w:val="28"/>
          <w:szCs w:val="28"/>
          <w:lang w:eastAsia="mk-MK"/>
        </w:rPr>
      </w:pPr>
    </w:p>
    <w:p w:rsidR="00141504" w:rsidRDefault="00141504" w:rsidP="00DA26D7">
      <w:pPr>
        <w:suppressAutoHyphens w:val="0"/>
        <w:jc w:val="both"/>
        <w:rPr>
          <w:rFonts w:ascii="Times New Roman" w:hAnsi="Times New Roman" w:cs="Times New Roman"/>
          <w:color w:val="000000"/>
          <w:sz w:val="28"/>
          <w:szCs w:val="28"/>
          <w:lang w:eastAsia="mk-MK"/>
        </w:rPr>
      </w:pPr>
    </w:p>
    <w:p w:rsidR="00141504" w:rsidRDefault="00141504" w:rsidP="00DA26D7">
      <w:pPr>
        <w:suppressAutoHyphens w:val="0"/>
        <w:jc w:val="both"/>
        <w:rPr>
          <w:rFonts w:ascii="Times New Roman" w:hAnsi="Times New Roman" w:cs="Times New Roman"/>
          <w:color w:val="000000"/>
          <w:sz w:val="28"/>
          <w:szCs w:val="28"/>
          <w:lang w:eastAsia="mk-MK"/>
        </w:rPr>
      </w:pPr>
    </w:p>
    <w:p w:rsidR="00141504" w:rsidRDefault="00141504" w:rsidP="00DA26D7">
      <w:pPr>
        <w:suppressAutoHyphens w:val="0"/>
        <w:jc w:val="both"/>
        <w:rPr>
          <w:rFonts w:ascii="Times New Roman" w:hAnsi="Times New Roman" w:cs="Times New Roman"/>
          <w:color w:val="000000"/>
          <w:sz w:val="28"/>
          <w:szCs w:val="28"/>
          <w:lang w:eastAsia="mk-MK"/>
        </w:rPr>
      </w:pPr>
    </w:p>
    <w:p w:rsidR="00141504" w:rsidRPr="00141504" w:rsidRDefault="00141504" w:rsidP="00DA26D7">
      <w:pPr>
        <w:suppressAutoHyphens w:val="0"/>
        <w:jc w:val="both"/>
        <w:rPr>
          <w:rFonts w:ascii="Times New Roman" w:hAnsi="Times New Roman" w:cs="Times New Roman"/>
          <w:color w:val="000000"/>
          <w:sz w:val="28"/>
          <w:szCs w:val="28"/>
          <w:lang w:eastAsia="mk-MK"/>
        </w:rPr>
      </w:pPr>
    </w:p>
    <w:p w:rsidR="00DA26D7" w:rsidRPr="00DF7E5C" w:rsidRDefault="00DA26D7" w:rsidP="00DA26D7">
      <w:pPr>
        <w:suppressAutoHyphens w:val="0"/>
        <w:jc w:val="both"/>
        <w:rPr>
          <w:rFonts w:ascii="Times New Roman" w:hAnsi="Times New Roman" w:cs="Times New Roman"/>
          <w:color w:val="000000"/>
          <w:sz w:val="36"/>
          <w:szCs w:val="36"/>
          <w:lang w:eastAsia="mk-MK"/>
        </w:rPr>
      </w:pPr>
      <w:r w:rsidRPr="00DF7E5C">
        <w:rPr>
          <w:rFonts w:ascii="Times New Roman" w:hAnsi="Times New Roman" w:cs="Times New Roman"/>
          <w:b/>
          <w:color w:val="000000"/>
          <w:sz w:val="36"/>
          <w:szCs w:val="36"/>
          <w:lang w:val="sq-AL" w:eastAsia="mk-MK"/>
        </w:rPr>
        <w:lastRenderedPageBreak/>
        <w:t>Sporti shkollor</w:t>
      </w:r>
    </w:p>
    <w:p w:rsidR="0062699D" w:rsidRPr="009A47EC" w:rsidRDefault="00DA26D7" w:rsidP="0062699D">
      <w:pPr>
        <w:pStyle w:val="HTMLPreformatted"/>
        <w:shd w:val="clear" w:color="auto" w:fill="F8F9FA"/>
        <w:spacing w:line="276" w:lineRule="auto"/>
        <w:rPr>
          <w:rFonts w:ascii="Times New Roman" w:hAnsi="Times New Roman" w:cs="Times New Roman"/>
          <w:color w:val="222222"/>
          <w:sz w:val="24"/>
          <w:szCs w:val="24"/>
          <w:lang w:eastAsia="en-US"/>
        </w:rPr>
      </w:pPr>
      <w:r w:rsidRPr="009A47EC">
        <w:rPr>
          <w:rFonts w:ascii="Times New Roman" w:hAnsi="Times New Roman" w:cs="Times New Roman"/>
          <w:color w:val="000000"/>
          <w:sz w:val="24"/>
          <w:szCs w:val="24"/>
          <w:lang w:val="sq-AL" w:eastAsia="mk-MK"/>
        </w:rPr>
        <w:t xml:space="preserve">Shkolla </w:t>
      </w:r>
      <w:r w:rsidR="00393AD4" w:rsidRPr="009A47EC">
        <w:rPr>
          <w:rFonts w:ascii="Times New Roman" w:hAnsi="Times New Roman" w:cs="Times New Roman"/>
          <w:color w:val="000000"/>
          <w:sz w:val="24"/>
          <w:szCs w:val="24"/>
          <w:lang w:val="sq-AL" w:eastAsia="mk-MK"/>
        </w:rPr>
        <w:t xml:space="preserve"> </w:t>
      </w:r>
      <w:r w:rsidRPr="009A47EC">
        <w:rPr>
          <w:rFonts w:ascii="Times New Roman" w:hAnsi="Times New Roman" w:cs="Times New Roman"/>
          <w:color w:val="000000"/>
          <w:sz w:val="24"/>
          <w:szCs w:val="24"/>
          <w:lang w:val="sq-AL" w:eastAsia="mk-MK"/>
        </w:rPr>
        <w:t>rëndësi të vecantë i jep zhvillimit të sporteve shkollore.</w:t>
      </w:r>
      <w:r w:rsidR="00D66890" w:rsidRPr="009A47EC">
        <w:rPr>
          <w:rFonts w:ascii="Times New Roman" w:hAnsi="Times New Roman" w:cs="Times New Roman"/>
          <w:color w:val="222222"/>
          <w:sz w:val="24"/>
          <w:szCs w:val="24"/>
          <w:lang w:val="sq-AL" w:eastAsia="en-US"/>
        </w:rPr>
        <w:t xml:space="preserve"> Ekipet e femrave dhe meshkujve  në hendboll, basketboll, futboll dhe volejboll janë aktive, me një numër të madh nxënësish me përbërje të përzier. Secilin  vit shkollor, këto ekipe e afirmojnë shkollën me çmimet e marra në gar</w:t>
      </w:r>
      <w:r w:rsidR="00393AD4" w:rsidRPr="009A47EC">
        <w:rPr>
          <w:rFonts w:ascii="Times New Roman" w:hAnsi="Times New Roman" w:cs="Times New Roman"/>
          <w:color w:val="222222"/>
          <w:sz w:val="24"/>
          <w:szCs w:val="24"/>
          <w:lang w:val="sq-AL" w:eastAsia="en-US"/>
        </w:rPr>
        <w:t>r</w:t>
      </w:r>
      <w:r w:rsidR="001F2DB3" w:rsidRPr="009A47EC">
        <w:rPr>
          <w:rFonts w:ascii="Times New Roman" w:hAnsi="Times New Roman" w:cs="Times New Roman"/>
          <w:color w:val="222222"/>
          <w:sz w:val="24"/>
          <w:szCs w:val="24"/>
          <w:lang w:val="sq-AL" w:eastAsia="en-US"/>
        </w:rPr>
        <w:t>at ndër</w:t>
      </w:r>
      <w:r w:rsidR="00D66890" w:rsidRPr="009A47EC">
        <w:rPr>
          <w:rFonts w:ascii="Times New Roman" w:hAnsi="Times New Roman" w:cs="Times New Roman"/>
          <w:color w:val="222222"/>
          <w:sz w:val="24"/>
          <w:szCs w:val="24"/>
          <w:lang w:val="sq-AL" w:eastAsia="en-US"/>
        </w:rPr>
        <w:t>shkollore</w:t>
      </w:r>
      <w:r w:rsidR="001F2DB3" w:rsidRPr="009A47EC">
        <w:rPr>
          <w:rFonts w:ascii="Times New Roman" w:hAnsi="Times New Roman" w:cs="Times New Roman"/>
          <w:color w:val="222222"/>
          <w:sz w:val="24"/>
          <w:szCs w:val="24"/>
          <w:lang w:val="sq-AL" w:eastAsia="en-US"/>
        </w:rPr>
        <w:t>, komunale, zonale dhe republikane</w:t>
      </w:r>
      <w:r w:rsidR="00D66890" w:rsidRPr="009A47EC">
        <w:rPr>
          <w:rFonts w:ascii="Times New Roman" w:hAnsi="Times New Roman" w:cs="Times New Roman"/>
          <w:color w:val="222222"/>
          <w:sz w:val="24"/>
          <w:szCs w:val="24"/>
          <w:lang w:val="sq-AL" w:eastAsia="en-US"/>
        </w:rPr>
        <w:t>.</w:t>
      </w:r>
      <w:r w:rsidR="00DF7E5C" w:rsidRPr="009A47EC">
        <w:rPr>
          <w:rFonts w:ascii="Times New Roman" w:hAnsi="Times New Roman" w:cs="Times New Roman"/>
          <w:color w:val="222222"/>
          <w:sz w:val="24"/>
          <w:szCs w:val="24"/>
          <w:lang w:val="sq-AL" w:eastAsia="en-US"/>
        </w:rPr>
        <w:t>Në këtë vit shkollor me rastin e patronatit të shkollës ishin organizur turnire ku morrën pjesë më shumë shkolla nga komuna.</w:t>
      </w:r>
      <w:r w:rsidR="0062699D" w:rsidRPr="009A47EC">
        <w:rPr>
          <w:rFonts w:ascii="inherit" w:hAnsi="inherit"/>
          <w:color w:val="222222"/>
          <w:sz w:val="24"/>
          <w:szCs w:val="24"/>
          <w:lang w:val="sq-AL" w:eastAsia="en-US"/>
        </w:rPr>
        <w:t xml:space="preserve"> </w:t>
      </w:r>
      <w:r w:rsidR="0062699D" w:rsidRPr="009A47EC">
        <w:rPr>
          <w:rFonts w:ascii="Times New Roman" w:hAnsi="Times New Roman" w:cs="Times New Roman"/>
          <w:color w:val="222222"/>
          <w:sz w:val="24"/>
          <w:szCs w:val="24"/>
          <w:lang w:val="sq-AL" w:eastAsia="en-US"/>
        </w:rPr>
        <w:t>Shkolla ka kushte të mira për zhvillimin e sportit dhe  aktiviteteve sportiv</w:t>
      </w:r>
      <w:r w:rsidR="00571AE3" w:rsidRPr="009A47EC">
        <w:rPr>
          <w:rFonts w:ascii="Times New Roman" w:hAnsi="Times New Roman" w:cs="Times New Roman"/>
          <w:color w:val="222222"/>
          <w:sz w:val="24"/>
          <w:szCs w:val="24"/>
          <w:lang w:val="sq-AL" w:eastAsia="en-US"/>
        </w:rPr>
        <w:t>e.Organizohen garra sportive nga shkolla në bashkëpunim me mjedisin lokal.</w:t>
      </w:r>
      <w:r w:rsidR="00AB0DBB" w:rsidRPr="009A47EC">
        <w:rPr>
          <w:rFonts w:ascii="Times New Roman" w:hAnsi="Times New Roman" w:cs="Times New Roman"/>
          <w:color w:val="222222"/>
          <w:sz w:val="24"/>
          <w:szCs w:val="24"/>
          <w:lang w:val="sq-AL" w:eastAsia="en-US"/>
        </w:rPr>
        <w:t xml:space="preserve">ka nevojë për renovim të sallës së sportit dhe hapsirat </w:t>
      </w:r>
      <w:r w:rsidR="00F460EF" w:rsidRPr="009A47EC">
        <w:rPr>
          <w:rFonts w:ascii="Times New Roman" w:hAnsi="Times New Roman" w:cs="Times New Roman"/>
          <w:color w:val="222222"/>
          <w:sz w:val="24"/>
          <w:szCs w:val="24"/>
          <w:lang w:val="sq-AL" w:eastAsia="en-US"/>
        </w:rPr>
        <w:t xml:space="preserve">e  bashkangjitura dhe lojtorja në shkollën qendrore.në shkollën periferike nxënësit nuk janë në gjendje të zhvillojnë mësim në hapsirë të hapur sepse në shkollë nuk ka oborr të rrethuar dhe terene sportive.po bëhen përpjekje </w:t>
      </w:r>
    </w:p>
    <w:p w:rsidR="007D4DB2" w:rsidRPr="009A47EC" w:rsidRDefault="00F460EF" w:rsidP="00DA26D7">
      <w:pPr>
        <w:suppressAutoHyphens w:val="0"/>
        <w:jc w:val="both"/>
        <w:rPr>
          <w:rFonts w:ascii="Times New Roman" w:hAnsi="Times New Roman" w:cs="Times New Roman"/>
          <w:color w:val="000000"/>
          <w:sz w:val="24"/>
          <w:szCs w:val="24"/>
          <w:lang w:val="sq-AL" w:eastAsia="mk-MK"/>
        </w:rPr>
      </w:pPr>
      <w:r w:rsidRPr="009A47EC">
        <w:rPr>
          <w:rFonts w:ascii="Times New Roman" w:hAnsi="Times New Roman" w:cs="Times New Roman"/>
          <w:color w:val="000000"/>
          <w:sz w:val="24"/>
          <w:szCs w:val="24"/>
          <w:lang w:val="sq-AL" w:eastAsia="mk-MK"/>
        </w:rPr>
        <w:t>Për zgjidhjen e ktij problemi të hershëm.</w:t>
      </w:r>
    </w:p>
    <w:p w:rsidR="007D4DB2" w:rsidRPr="009A47EC" w:rsidRDefault="007D4DB2" w:rsidP="007D4DB2">
      <w:pPr>
        <w:suppressAutoHyphens w:val="0"/>
        <w:ind w:firstLine="720"/>
        <w:jc w:val="both"/>
        <w:rPr>
          <w:rFonts w:ascii="Times New Roman" w:hAnsi="Times New Roman" w:cs="Times New Roman"/>
          <w:sz w:val="24"/>
          <w:szCs w:val="24"/>
          <w:lang w:eastAsia="mk-MK"/>
        </w:rPr>
      </w:pPr>
      <w:r w:rsidRPr="009A47EC">
        <w:rPr>
          <w:rFonts w:ascii="Times New Roman" w:hAnsi="Times New Roman" w:cs="Times New Roman"/>
          <w:sz w:val="24"/>
          <w:szCs w:val="24"/>
          <w:lang w:eastAsia="mk-MK"/>
        </w:rPr>
        <w:t xml:space="preserve">Përmes aktiviteteve të lira të nxënësve krijohen parashikime për individualizimin e procesit edukativo-arsimor për kënaqjen dhe kultivimin e interesave individuale dhe aftësive të nxënësve. </w:t>
      </w:r>
    </w:p>
    <w:p w:rsidR="007D4DB2" w:rsidRPr="009A47EC" w:rsidRDefault="007D4DB2" w:rsidP="007D4DB2">
      <w:pPr>
        <w:suppressAutoHyphens w:val="0"/>
        <w:ind w:firstLine="720"/>
        <w:jc w:val="both"/>
        <w:rPr>
          <w:rFonts w:ascii="Times New Roman" w:hAnsi="Times New Roman" w:cs="Times New Roman"/>
          <w:sz w:val="24"/>
          <w:szCs w:val="24"/>
          <w:lang w:eastAsia="mk-MK"/>
        </w:rPr>
      </w:pPr>
      <w:proofErr w:type="spellStart"/>
      <w:r w:rsidRPr="009A47EC">
        <w:rPr>
          <w:rFonts w:ascii="Times New Roman" w:hAnsi="Times New Roman" w:cs="Times New Roman"/>
          <w:sz w:val="24"/>
          <w:szCs w:val="24"/>
          <w:lang w:val="en-US" w:eastAsia="mk-MK"/>
        </w:rPr>
        <w:t>Qëllime</w:t>
      </w:r>
      <w:proofErr w:type="spellEnd"/>
      <w:r w:rsidRPr="009A47EC">
        <w:rPr>
          <w:rFonts w:ascii="Times New Roman" w:hAnsi="Times New Roman" w:cs="Times New Roman"/>
          <w:sz w:val="24"/>
          <w:szCs w:val="24"/>
          <w:lang w:eastAsia="mk-MK"/>
        </w:rPr>
        <w:t xml:space="preserve">: </w:t>
      </w:r>
    </w:p>
    <w:p w:rsidR="007D4DB2" w:rsidRPr="009A47EC" w:rsidRDefault="007D4DB2" w:rsidP="0006148B">
      <w:pPr>
        <w:numPr>
          <w:ilvl w:val="0"/>
          <w:numId w:val="1"/>
        </w:numPr>
        <w:suppressAutoHyphens w:val="0"/>
        <w:spacing w:after="160" w:line="259" w:lineRule="auto"/>
        <w:contextualSpacing/>
        <w:jc w:val="both"/>
        <w:rPr>
          <w:rFonts w:ascii="Times New Roman" w:hAnsi="Times New Roman" w:cs="Times New Roman"/>
          <w:color w:val="000000"/>
          <w:sz w:val="24"/>
          <w:szCs w:val="24"/>
          <w:lang w:eastAsia="mk-MK"/>
        </w:rPr>
      </w:pPr>
      <w:r w:rsidRPr="009A47EC">
        <w:rPr>
          <w:rFonts w:ascii="Times New Roman" w:hAnsi="Times New Roman" w:cs="Times New Roman"/>
          <w:color w:val="000000"/>
          <w:sz w:val="24"/>
          <w:szCs w:val="24"/>
          <w:lang w:eastAsia="mk-MK"/>
        </w:rPr>
        <w:t>Nxitja e kreativitetit te nxënësit,pamvarësimit,qëndrueshmërisë në kryerjen e detyrave;</w:t>
      </w:r>
    </w:p>
    <w:p w:rsidR="007D4DB2" w:rsidRPr="009A47EC" w:rsidRDefault="007D4DB2" w:rsidP="0006148B">
      <w:pPr>
        <w:numPr>
          <w:ilvl w:val="0"/>
          <w:numId w:val="1"/>
        </w:numPr>
        <w:suppressAutoHyphens w:val="0"/>
        <w:spacing w:after="160" w:line="259" w:lineRule="auto"/>
        <w:contextualSpacing/>
        <w:jc w:val="both"/>
        <w:rPr>
          <w:rFonts w:ascii="Times New Roman" w:hAnsi="Times New Roman" w:cs="Times New Roman"/>
          <w:color w:val="000000"/>
          <w:sz w:val="24"/>
          <w:szCs w:val="24"/>
          <w:lang w:eastAsia="mk-MK"/>
        </w:rPr>
      </w:pPr>
      <w:r w:rsidRPr="009A47EC">
        <w:rPr>
          <w:rFonts w:ascii="Times New Roman" w:hAnsi="Times New Roman" w:cs="Times New Roman"/>
          <w:color w:val="000000"/>
          <w:sz w:val="24"/>
          <w:szCs w:val="24"/>
          <w:lang w:eastAsia="mk-MK"/>
        </w:rPr>
        <w:t xml:space="preserve">Zhvillimi </w:t>
      </w:r>
      <w:r w:rsidRPr="009A47EC">
        <w:rPr>
          <w:rFonts w:ascii="Times New Roman" w:hAnsi="Times New Roman" w:cs="Times New Roman"/>
          <w:color w:val="000000"/>
          <w:sz w:val="24"/>
          <w:szCs w:val="24"/>
          <w:lang w:val="sq-AL" w:eastAsia="mk-MK"/>
        </w:rPr>
        <w:t>i</w:t>
      </w:r>
      <w:r w:rsidRPr="009A47EC">
        <w:rPr>
          <w:rFonts w:ascii="Times New Roman" w:hAnsi="Times New Roman" w:cs="Times New Roman"/>
          <w:color w:val="000000"/>
          <w:sz w:val="24"/>
          <w:szCs w:val="24"/>
          <w:lang w:eastAsia="mk-MK"/>
        </w:rPr>
        <w:t xml:space="preserve"> motiveve dhe kushteve për afirmimin e personalitetit të nxënësit dhe formimi I aftësive dhe nevojës për afirmin pozitiv shoqëror; </w:t>
      </w:r>
    </w:p>
    <w:p w:rsidR="007D4DB2" w:rsidRPr="009A47EC" w:rsidRDefault="00430E32" w:rsidP="0006148B">
      <w:pPr>
        <w:numPr>
          <w:ilvl w:val="0"/>
          <w:numId w:val="1"/>
        </w:numPr>
        <w:suppressAutoHyphens w:val="0"/>
        <w:spacing w:after="160" w:line="259" w:lineRule="auto"/>
        <w:contextualSpacing/>
        <w:jc w:val="both"/>
        <w:rPr>
          <w:rFonts w:ascii="Times New Roman" w:hAnsi="Times New Roman" w:cs="Times New Roman"/>
          <w:color w:val="000000"/>
          <w:sz w:val="24"/>
          <w:szCs w:val="24"/>
          <w:lang w:eastAsia="mk-MK"/>
        </w:rPr>
      </w:pPr>
      <w:r w:rsidRPr="009A47EC">
        <w:rPr>
          <w:rFonts w:ascii="Times New Roman" w:hAnsi="Times New Roman" w:cs="Times New Roman"/>
          <w:color w:val="000000"/>
          <w:sz w:val="24"/>
          <w:szCs w:val="24"/>
          <w:lang w:eastAsia="mk-MK"/>
        </w:rPr>
        <w:t xml:space="preserve">Krijimi </w:t>
      </w:r>
      <w:r w:rsidRPr="009A47EC">
        <w:rPr>
          <w:rFonts w:ascii="Times New Roman" w:hAnsi="Times New Roman" w:cs="Times New Roman"/>
          <w:color w:val="000000"/>
          <w:sz w:val="24"/>
          <w:szCs w:val="24"/>
          <w:lang w:val="sq-AL" w:eastAsia="mk-MK"/>
        </w:rPr>
        <w:t>i</w:t>
      </w:r>
      <w:r w:rsidR="007D4DB2" w:rsidRPr="009A47EC">
        <w:rPr>
          <w:rFonts w:ascii="Times New Roman" w:hAnsi="Times New Roman" w:cs="Times New Roman"/>
          <w:color w:val="000000"/>
          <w:sz w:val="24"/>
          <w:szCs w:val="24"/>
          <w:lang w:eastAsia="mk-MK"/>
        </w:rPr>
        <w:t xml:space="preserve"> shprehive për shfrytëzimin e drejtë të kohës së lire;</w:t>
      </w:r>
    </w:p>
    <w:p w:rsidR="007D4DB2" w:rsidRPr="009A47EC" w:rsidRDefault="007D4DB2" w:rsidP="0006148B">
      <w:pPr>
        <w:numPr>
          <w:ilvl w:val="0"/>
          <w:numId w:val="1"/>
        </w:numPr>
        <w:suppressAutoHyphens w:val="0"/>
        <w:spacing w:after="160" w:line="259" w:lineRule="auto"/>
        <w:contextualSpacing/>
        <w:jc w:val="both"/>
        <w:rPr>
          <w:rFonts w:ascii="Times New Roman" w:hAnsi="Times New Roman" w:cs="Times New Roman"/>
          <w:b/>
          <w:color w:val="000000"/>
          <w:sz w:val="24"/>
          <w:szCs w:val="24"/>
          <w:lang w:eastAsia="mk-MK"/>
        </w:rPr>
      </w:pPr>
      <w:proofErr w:type="spellStart"/>
      <w:r w:rsidRPr="009A47EC">
        <w:rPr>
          <w:rFonts w:ascii="Times New Roman" w:hAnsi="Times New Roman" w:cs="Times New Roman"/>
          <w:color w:val="000000"/>
          <w:sz w:val="24"/>
          <w:szCs w:val="24"/>
          <w:lang w:val="en-US" w:eastAsia="mk-MK"/>
        </w:rPr>
        <w:t>Respektimi</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i</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rezultateve</w:t>
      </w:r>
      <w:proofErr w:type="spellEnd"/>
      <w:r w:rsidRPr="009A47EC">
        <w:rPr>
          <w:rFonts w:ascii="Times New Roman" w:hAnsi="Times New Roman" w:cs="Times New Roman"/>
          <w:color w:val="000000"/>
          <w:sz w:val="24"/>
          <w:szCs w:val="24"/>
          <w:lang w:val="en-US" w:eastAsia="mk-MK"/>
        </w:rPr>
        <w:t xml:space="preserve"> per </w:t>
      </w:r>
      <w:proofErr w:type="spellStart"/>
      <w:r w:rsidRPr="009A47EC">
        <w:rPr>
          <w:rFonts w:ascii="Times New Roman" w:hAnsi="Times New Roman" w:cs="Times New Roman"/>
          <w:color w:val="000000"/>
          <w:sz w:val="24"/>
          <w:szCs w:val="24"/>
          <w:lang w:val="en-US" w:eastAsia="mk-MK"/>
        </w:rPr>
        <w:t>punen</w:t>
      </w:r>
      <w:proofErr w:type="spellEnd"/>
      <w:r w:rsidRPr="009A47EC">
        <w:rPr>
          <w:rFonts w:ascii="Times New Roman" w:hAnsi="Times New Roman" w:cs="Times New Roman"/>
          <w:color w:val="000000"/>
          <w:sz w:val="24"/>
          <w:szCs w:val="24"/>
          <w:lang w:val="en-US" w:eastAsia="mk-MK"/>
        </w:rPr>
        <w:t xml:space="preserve"> e </w:t>
      </w:r>
      <w:proofErr w:type="spellStart"/>
      <w:r w:rsidRPr="009A47EC">
        <w:rPr>
          <w:rFonts w:ascii="Times New Roman" w:hAnsi="Times New Roman" w:cs="Times New Roman"/>
          <w:color w:val="000000"/>
          <w:sz w:val="24"/>
          <w:szCs w:val="24"/>
          <w:lang w:val="en-US" w:eastAsia="mk-MK"/>
        </w:rPr>
        <w:t>tij</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dhe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punen</w:t>
      </w:r>
      <w:proofErr w:type="spellEnd"/>
      <w:r w:rsidRPr="009A47EC">
        <w:rPr>
          <w:rFonts w:ascii="Times New Roman" w:hAnsi="Times New Roman" w:cs="Times New Roman"/>
          <w:color w:val="000000"/>
          <w:sz w:val="24"/>
          <w:szCs w:val="24"/>
          <w:lang w:val="en-US" w:eastAsia="mk-MK"/>
        </w:rPr>
        <w:t xml:space="preserve"> e </w:t>
      </w:r>
      <w:proofErr w:type="spellStart"/>
      <w:r w:rsidRPr="009A47EC">
        <w:rPr>
          <w:rFonts w:ascii="Times New Roman" w:hAnsi="Times New Roman" w:cs="Times New Roman"/>
          <w:color w:val="000000"/>
          <w:sz w:val="24"/>
          <w:szCs w:val="24"/>
          <w:lang w:val="en-US" w:eastAsia="mk-MK"/>
        </w:rPr>
        <w:t>te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tjereve</w:t>
      </w:r>
      <w:proofErr w:type="spellEnd"/>
      <w:r w:rsidRPr="009A47EC">
        <w:rPr>
          <w:rFonts w:ascii="Times New Roman" w:hAnsi="Times New Roman" w:cs="Times New Roman"/>
          <w:b/>
          <w:color w:val="000000"/>
          <w:sz w:val="24"/>
          <w:szCs w:val="24"/>
          <w:lang w:eastAsia="mk-MK"/>
        </w:rPr>
        <w:t>;</w:t>
      </w:r>
    </w:p>
    <w:p w:rsidR="007D4DB2" w:rsidRPr="009A47EC" w:rsidRDefault="007D4DB2" w:rsidP="0006148B">
      <w:pPr>
        <w:numPr>
          <w:ilvl w:val="0"/>
          <w:numId w:val="1"/>
        </w:numPr>
        <w:suppressAutoHyphens w:val="0"/>
        <w:spacing w:after="160" w:line="259" w:lineRule="auto"/>
        <w:contextualSpacing/>
        <w:jc w:val="both"/>
        <w:rPr>
          <w:rFonts w:ascii="Times New Roman" w:hAnsi="Times New Roman" w:cs="Times New Roman"/>
          <w:color w:val="000000"/>
          <w:sz w:val="24"/>
          <w:szCs w:val="24"/>
          <w:lang w:eastAsia="mk-MK"/>
        </w:rPr>
      </w:pPr>
      <w:proofErr w:type="spellStart"/>
      <w:r w:rsidRPr="009A47EC">
        <w:rPr>
          <w:rFonts w:ascii="Times New Roman" w:hAnsi="Times New Roman" w:cs="Times New Roman"/>
          <w:color w:val="000000"/>
          <w:sz w:val="24"/>
          <w:szCs w:val="24"/>
          <w:lang w:val="en-US" w:eastAsia="mk-MK"/>
        </w:rPr>
        <w:t>Formimi</w:t>
      </w:r>
      <w:proofErr w:type="spellEnd"/>
      <w:r w:rsidRPr="009A47EC">
        <w:rPr>
          <w:rFonts w:ascii="Times New Roman" w:hAnsi="Times New Roman" w:cs="Times New Roman"/>
          <w:color w:val="000000"/>
          <w:sz w:val="24"/>
          <w:szCs w:val="24"/>
          <w:lang w:val="en-US" w:eastAsia="mk-MK"/>
        </w:rPr>
        <w:t xml:space="preserve"> I </w:t>
      </w:r>
      <w:proofErr w:type="spellStart"/>
      <w:r w:rsidRPr="009A47EC">
        <w:rPr>
          <w:rFonts w:ascii="Times New Roman" w:hAnsi="Times New Roman" w:cs="Times New Roman"/>
          <w:color w:val="000000"/>
          <w:sz w:val="24"/>
          <w:szCs w:val="24"/>
          <w:lang w:val="en-US" w:eastAsia="mk-MK"/>
        </w:rPr>
        <w:t>aftësive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dhe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nevojave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për</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afirimin</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pozitiv</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shoqëror</w:t>
      </w:r>
      <w:proofErr w:type="spellEnd"/>
      <w:r w:rsidRPr="009A47EC">
        <w:rPr>
          <w:rFonts w:ascii="Times New Roman" w:hAnsi="Times New Roman" w:cs="Times New Roman"/>
          <w:color w:val="000000"/>
          <w:sz w:val="24"/>
          <w:szCs w:val="24"/>
          <w:lang w:eastAsia="mk-MK"/>
        </w:rPr>
        <w:t>;</w:t>
      </w:r>
    </w:p>
    <w:p w:rsidR="007D4DB2" w:rsidRPr="009A47EC" w:rsidRDefault="00515315" w:rsidP="00515315">
      <w:pPr>
        <w:numPr>
          <w:ilvl w:val="0"/>
          <w:numId w:val="1"/>
        </w:numPr>
        <w:suppressAutoHyphens w:val="0"/>
        <w:spacing w:after="160" w:line="259" w:lineRule="auto"/>
        <w:contextualSpacing/>
        <w:jc w:val="both"/>
        <w:rPr>
          <w:rFonts w:ascii="Times New Roman" w:hAnsi="Times New Roman" w:cs="Times New Roman"/>
          <w:color w:val="000000"/>
          <w:sz w:val="24"/>
          <w:szCs w:val="24"/>
          <w:lang w:eastAsia="mk-MK"/>
        </w:rPr>
      </w:pPr>
      <w:proofErr w:type="spellStart"/>
      <w:r w:rsidRPr="009A47EC">
        <w:rPr>
          <w:rFonts w:ascii="Times New Roman" w:hAnsi="Times New Roman" w:cs="Times New Roman"/>
          <w:color w:val="000000"/>
          <w:sz w:val="24"/>
          <w:szCs w:val="24"/>
          <w:lang w:val="en-US" w:eastAsia="mk-MK"/>
        </w:rPr>
        <w:t>Aftësimi</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për</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menduarit</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kritik</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te</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shprehurit</w:t>
      </w:r>
      <w:proofErr w:type="spellEnd"/>
      <w:r w:rsidR="007D4DB2" w:rsidRPr="009A47EC">
        <w:rPr>
          <w:rFonts w:ascii="Times New Roman" w:hAnsi="Times New Roman" w:cs="Times New Roman"/>
          <w:color w:val="000000"/>
          <w:sz w:val="24"/>
          <w:szCs w:val="24"/>
          <w:lang w:val="en-US" w:eastAsia="mk-MK"/>
        </w:rPr>
        <w:t xml:space="preserve"> e </w:t>
      </w:r>
      <w:proofErr w:type="spellStart"/>
      <w:r w:rsidR="007D4DB2" w:rsidRPr="009A47EC">
        <w:rPr>
          <w:rFonts w:ascii="Times New Roman" w:hAnsi="Times New Roman" w:cs="Times New Roman"/>
          <w:color w:val="000000"/>
          <w:sz w:val="24"/>
          <w:szCs w:val="24"/>
          <w:lang w:val="en-US" w:eastAsia="mk-MK"/>
        </w:rPr>
        <w:t>mendimit</w:t>
      </w:r>
      <w:proofErr w:type="spellEnd"/>
      <w:r w:rsidR="007D4DB2" w:rsidRPr="009A47EC">
        <w:rPr>
          <w:rFonts w:ascii="Times New Roman" w:hAnsi="Times New Roman" w:cs="Times New Roman"/>
          <w:color w:val="000000"/>
          <w:sz w:val="24"/>
          <w:szCs w:val="24"/>
          <w:lang w:val="en-US" w:eastAsia="mk-MK"/>
        </w:rPr>
        <w:t xml:space="preserve"> public </w:t>
      </w:r>
      <w:proofErr w:type="spellStart"/>
      <w:r w:rsidR="007D4DB2" w:rsidRPr="009A47EC">
        <w:rPr>
          <w:rFonts w:ascii="Times New Roman" w:hAnsi="Times New Roman" w:cs="Times New Roman"/>
          <w:color w:val="000000"/>
          <w:sz w:val="24"/>
          <w:szCs w:val="24"/>
          <w:lang w:val="en-US" w:eastAsia="mk-MK"/>
        </w:rPr>
        <w:t>te</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qëndrimeve</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të</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veta</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dhe</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respektimi</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i</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qëndrimeve</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dhe</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mendimeve</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të</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të</w:t>
      </w:r>
      <w:proofErr w:type="spellEnd"/>
      <w:r w:rsidR="007D4DB2" w:rsidRPr="009A47EC">
        <w:rPr>
          <w:rFonts w:ascii="Times New Roman" w:hAnsi="Times New Roman" w:cs="Times New Roman"/>
          <w:color w:val="000000"/>
          <w:sz w:val="24"/>
          <w:szCs w:val="24"/>
          <w:lang w:val="en-US" w:eastAsia="mk-MK"/>
        </w:rPr>
        <w:t xml:space="preserve"> </w:t>
      </w:r>
      <w:proofErr w:type="spellStart"/>
      <w:r w:rsidR="007D4DB2" w:rsidRPr="009A47EC">
        <w:rPr>
          <w:rFonts w:ascii="Times New Roman" w:hAnsi="Times New Roman" w:cs="Times New Roman"/>
          <w:color w:val="000000"/>
          <w:sz w:val="24"/>
          <w:szCs w:val="24"/>
          <w:lang w:val="en-US" w:eastAsia="mk-MK"/>
        </w:rPr>
        <w:t>tjerëve</w:t>
      </w:r>
      <w:proofErr w:type="spellEnd"/>
      <w:r w:rsidR="007D4DB2" w:rsidRPr="009A47EC">
        <w:rPr>
          <w:rFonts w:ascii="Times New Roman" w:hAnsi="Times New Roman" w:cs="Times New Roman"/>
          <w:color w:val="000000"/>
          <w:sz w:val="24"/>
          <w:szCs w:val="24"/>
          <w:lang w:eastAsia="mk-MK"/>
        </w:rPr>
        <w:t>;</w:t>
      </w:r>
    </w:p>
    <w:p w:rsidR="00FF0893" w:rsidRPr="009A47EC" w:rsidRDefault="00FF0893" w:rsidP="00561321">
      <w:pPr>
        <w:suppressAutoHyphens w:val="0"/>
        <w:spacing w:after="160" w:line="259" w:lineRule="auto"/>
        <w:ind w:left="720"/>
        <w:contextualSpacing/>
        <w:jc w:val="both"/>
        <w:rPr>
          <w:rFonts w:ascii="Times New Roman" w:hAnsi="Times New Roman" w:cs="Times New Roman"/>
          <w:color w:val="000000"/>
          <w:sz w:val="24"/>
          <w:szCs w:val="24"/>
          <w:lang w:eastAsia="mk-MK"/>
        </w:rPr>
      </w:pPr>
    </w:p>
    <w:p w:rsidR="00316C55" w:rsidRPr="009A47EC" w:rsidRDefault="007D4DB2" w:rsidP="00FF0893">
      <w:pPr>
        <w:suppressAutoHyphens w:val="0"/>
        <w:ind w:firstLine="360"/>
        <w:jc w:val="both"/>
        <w:rPr>
          <w:rFonts w:ascii="Times New Roman" w:hAnsi="Times New Roman" w:cs="Times New Roman"/>
          <w:color w:val="000000"/>
          <w:sz w:val="24"/>
          <w:szCs w:val="24"/>
          <w:lang w:val="sq-AL" w:eastAsia="mk-MK"/>
        </w:rPr>
      </w:pPr>
      <w:r w:rsidRPr="009A47EC">
        <w:rPr>
          <w:rFonts w:ascii="Times New Roman" w:hAnsi="Times New Roman" w:cs="Times New Roman"/>
          <w:color w:val="000000"/>
          <w:sz w:val="24"/>
          <w:szCs w:val="24"/>
          <w:lang w:eastAsia="mk-MK"/>
        </w:rPr>
        <w:t>Këtë vit shkollor janë vendosur këto prioritete në punën e Aktivitete te lira te nxenesve: organizim më i mirë dhe planifikim më kualitativ të aktiviteteve,kyqje më e madhe e nxënësve dhe kyqja e elem</w:t>
      </w:r>
      <w:r w:rsidR="00FF0893" w:rsidRPr="009A47EC">
        <w:rPr>
          <w:rFonts w:ascii="Times New Roman" w:hAnsi="Times New Roman" w:cs="Times New Roman"/>
          <w:color w:val="000000"/>
          <w:sz w:val="24"/>
          <w:szCs w:val="24"/>
          <w:lang w:eastAsia="mk-MK"/>
        </w:rPr>
        <w:t xml:space="preserve">enteve të multikulturalizmit.  </w:t>
      </w:r>
    </w:p>
    <w:p w:rsidR="00DA26D7" w:rsidRDefault="00DA26D7" w:rsidP="00DA26D7">
      <w:pPr>
        <w:suppressAutoHyphens w:val="0"/>
        <w:jc w:val="both"/>
        <w:rPr>
          <w:rFonts w:ascii="Times New Roman" w:hAnsi="Times New Roman" w:cs="Times New Roman"/>
          <w:b/>
          <w:color w:val="000000"/>
          <w:sz w:val="24"/>
          <w:szCs w:val="24"/>
          <w:lang w:eastAsia="mk-MK"/>
        </w:rPr>
      </w:pPr>
    </w:p>
    <w:p w:rsidR="00141504" w:rsidRDefault="00141504" w:rsidP="00DA26D7">
      <w:pPr>
        <w:suppressAutoHyphens w:val="0"/>
        <w:jc w:val="both"/>
        <w:rPr>
          <w:rFonts w:ascii="Times New Roman" w:hAnsi="Times New Roman" w:cs="Times New Roman"/>
          <w:b/>
          <w:color w:val="000000"/>
          <w:sz w:val="24"/>
          <w:szCs w:val="24"/>
          <w:lang w:eastAsia="mk-MK"/>
        </w:rPr>
      </w:pPr>
    </w:p>
    <w:p w:rsidR="00141504" w:rsidRDefault="00141504" w:rsidP="00DA26D7">
      <w:pPr>
        <w:suppressAutoHyphens w:val="0"/>
        <w:jc w:val="both"/>
        <w:rPr>
          <w:rFonts w:ascii="Times New Roman" w:hAnsi="Times New Roman" w:cs="Times New Roman"/>
          <w:b/>
          <w:color w:val="000000"/>
          <w:sz w:val="24"/>
          <w:szCs w:val="24"/>
          <w:lang w:eastAsia="mk-MK"/>
        </w:rPr>
      </w:pPr>
    </w:p>
    <w:p w:rsidR="00141504" w:rsidRPr="00DA26D7" w:rsidRDefault="00141504" w:rsidP="00DA26D7">
      <w:pPr>
        <w:suppressAutoHyphens w:val="0"/>
        <w:jc w:val="both"/>
        <w:rPr>
          <w:rFonts w:ascii="Times New Roman" w:hAnsi="Times New Roman" w:cs="Times New Roman"/>
          <w:b/>
          <w:color w:val="000000"/>
          <w:sz w:val="24"/>
          <w:szCs w:val="24"/>
          <w:lang w:eastAsia="mk-MK"/>
        </w:rPr>
      </w:pPr>
    </w:p>
    <w:p w:rsidR="00DA26D7" w:rsidRPr="00DA26D7" w:rsidRDefault="00316C55" w:rsidP="00DA26D7">
      <w:pPr>
        <w:suppressAutoHyphens w:val="0"/>
        <w:jc w:val="both"/>
        <w:rPr>
          <w:rFonts w:ascii="Times New Roman" w:hAnsi="Times New Roman" w:cs="Times New Roman"/>
          <w:color w:val="000000"/>
          <w:sz w:val="24"/>
          <w:szCs w:val="24"/>
          <w:lang w:eastAsia="mk-MK"/>
        </w:rPr>
      </w:pPr>
      <w:r>
        <w:rPr>
          <w:rFonts w:ascii="Times New Roman" w:hAnsi="Times New Roman" w:cs="Times New Roman"/>
          <w:b/>
          <w:color w:val="000000"/>
          <w:sz w:val="24"/>
          <w:szCs w:val="24"/>
          <w:lang w:eastAsia="mk-MK"/>
        </w:rPr>
        <w:lastRenderedPageBreak/>
        <w:t xml:space="preserve">Planifikimi </w:t>
      </w:r>
      <w:r>
        <w:rPr>
          <w:rFonts w:ascii="Times New Roman" w:hAnsi="Times New Roman" w:cs="Times New Roman"/>
          <w:b/>
          <w:color w:val="000000"/>
          <w:sz w:val="24"/>
          <w:szCs w:val="24"/>
          <w:lang w:val="sq-AL" w:eastAsia="mk-MK"/>
        </w:rPr>
        <w:t>i</w:t>
      </w:r>
      <w:r w:rsidR="00DA26D7" w:rsidRPr="00DA26D7">
        <w:rPr>
          <w:rFonts w:ascii="Times New Roman" w:hAnsi="Times New Roman" w:cs="Times New Roman"/>
          <w:b/>
          <w:color w:val="000000"/>
          <w:sz w:val="24"/>
          <w:szCs w:val="24"/>
          <w:lang w:eastAsia="mk-MK"/>
        </w:rPr>
        <w:t xml:space="preserve"> konkretizuar të aktiviteteve për relizimin e Aktiviteteve te lira për zgjërimin e njohurive nëpër lëndë të vecanta për këtë vit shkollor</w:t>
      </w:r>
      <w:r w:rsidR="00DA26D7" w:rsidRPr="00DA26D7">
        <w:rPr>
          <w:rFonts w:ascii="Times New Roman" w:hAnsi="Times New Roman" w:cs="Times New Roman"/>
          <w:color w:val="000000"/>
          <w:sz w:val="24"/>
          <w:szCs w:val="24"/>
          <w:lang w:eastAsia="mk-MK"/>
        </w:rPr>
        <w:t xml:space="preserve"> </w:t>
      </w:r>
    </w:p>
    <w:p w:rsidR="00DA26D7" w:rsidRPr="00316C55" w:rsidRDefault="00DA26D7" w:rsidP="00DA26D7">
      <w:pPr>
        <w:suppressAutoHyphens w:val="0"/>
        <w:jc w:val="both"/>
        <w:rPr>
          <w:rFonts w:ascii="Times New Roman" w:hAnsi="Times New Roman" w:cs="Times New Roman"/>
          <w:color w:val="000000"/>
          <w:sz w:val="24"/>
          <w:szCs w:val="24"/>
          <w:lang w:val="sq-AL" w:eastAsia="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2410"/>
        <w:gridCol w:w="2410"/>
        <w:gridCol w:w="3442"/>
        <w:gridCol w:w="3680"/>
      </w:tblGrid>
      <w:tr w:rsidR="00DA26D7" w:rsidRPr="00DA26D7" w:rsidTr="00351AAD">
        <w:tc>
          <w:tcPr>
            <w:tcW w:w="2376" w:type="dxa"/>
          </w:tcPr>
          <w:p w:rsidR="00DA26D7" w:rsidRPr="00DA26D7" w:rsidRDefault="00DA26D7" w:rsidP="00DA26D7">
            <w:pPr>
              <w:suppressAutoHyphens w:val="0"/>
              <w:rPr>
                <w:rFonts w:ascii="Times New Roman" w:hAnsi="Times New Roman" w:cs="Times New Roman"/>
                <w:b/>
                <w:color w:val="000000"/>
                <w:sz w:val="20"/>
                <w:szCs w:val="20"/>
                <w:lang w:eastAsia="mk-MK"/>
              </w:rPr>
            </w:pPr>
            <w:proofErr w:type="spellStart"/>
            <w:r w:rsidRPr="00DA26D7">
              <w:rPr>
                <w:rFonts w:ascii="Times New Roman" w:hAnsi="Times New Roman" w:cs="Times New Roman"/>
                <w:b/>
                <w:color w:val="000000"/>
                <w:sz w:val="20"/>
                <w:szCs w:val="20"/>
                <w:lang w:val="en-US" w:eastAsia="mk-MK"/>
              </w:rPr>
              <w:t>Sekcione</w:t>
            </w:r>
            <w:proofErr w:type="spellEnd"/>
          </w:p>
        </w:tc>
        <w:tc>
          <w:tcPr>
            <w:tcW w:w="2410" w:type="dxa"/>
          </w:tcPr>
          <w:p w:rsidR="00DA26D7" w:rsidRPr="00DA26D7" w:rsidRDefault="00DA26D7" w:rsidP="00DA26D7">
            <w:pPr>
              <w:suppressAutoHyphens w:val="0"/>
              <w:rPr>
                <w:rFonts w:ascii="Times New Roman" w:hAnsi="Times New Roman" w:cs="Times New Roman"/>
                <w:b/>
                <w:color w:val="000000"/>
                <w:sz w:val="20"/>
                <w:szCs w:val="20"/>
                <w:lang w:eastAsia="mk-MK"/>
              </w:rPr>
            </w:pPr>
            <w:r w:rsidRPr="00DA26D7">
              <w:rPr>
                <w:rFonts w:ascii="Times New Roman" w:hAnsi="Times New Roman" w:cs="Times New Roman"/>
                <w:b/>
                <w:color w:val="000000"/>
                <w:sz w:val="20"/>
                <w:szCs w:val="20"/>
                <w:lang w:val="en-US" w:eastAsia="mk-MK"/>
              </w:rPr>
              <w:t>KOHA E REALIZIMIT</w:t>
            </w:r>
          </w:p>
        </w:tc>
        <w:tc>
          <w:tcPr>
            <w:tcW w:w="2410" w:type="dxa"/>
          </w:tcPr>
          <w:p w:rsidR="00DA26D7" w:rsidRPr="00DA26D7" w:rsidRDefault="00DA26D7" w:rsidP="00DA26D7">
            <w:pPr>
              <w:suppressAutoHyphens w:val="0"/>
              <w:rPr>
                <w:rFonts w:ascii="Arial" w:hAnsi="Arial" w:cs="Arial"/>
                <w:b/>
                <w:color w:val="000000"/>
                <w:sz w:val="20"/>
                <w:szCs w:val="20"/>
                <w:lang w:val="en-US" w:eastAsia="mk-MK"/>
              </w:rPr>
            </w:pPr>
            <w:r w:rsidRPr="00DA26D7">
              <w:rPr>
                <w:rFonts w:ascii="Times New Roman" w:hAnsi="Times New Roman" w:cs="Times New Roman"/>
                <w:b/>
                <w:color w:val="000000"/>
                <w:sz w:val="20"/>
                <w:szCs w:val="20"/>
                <w:lang w:val="en-US" w:eastAsia="mk-MK"/>
              </w:rPr>
              <w:t>PERFSHIERJA E NXENESVE</w:t>
            </w:r>
          </w:p>
        </w:tc>
        <w:tc>
          <w:tcPr>
            <w:tcW w:w="3442" w:type="dxa"/>
          </w:tcPr>
          <w:p w:rsidR="00DA26D7" w:rsidRPr="00DA26D7" w:rsidRDefault="00DA26D7" w:rsidP="00DA26D7">
            <w:pPr>
              <w:suppressAutoHyphens w:val="0"/>
              <w:rPr>
                <w:rFonts w:ascii="Times New Roman" w:hAnsi="Times New Roman" w:cs="Times New Roman"/>
                <w:b/>
                <w:color w:val="000000"/>
                <w:sz w:val="20"/>
                <w:szCs w:val="20"/>
                <w:lang w:val="en-US" w:eastAsia="mk-MK"/>
              </w:rPr>
            </w:pPr>
            <w:r w:rsidRPr="00DA26D7">
              <w:rPr>
                <w:rFonts w:ascii="Times New Roman" w:hAnsi="Times New Roman" w:cs="Times New Roman"/>
                <w:b/>
                <w:color w:val="000000"/>
                <w:sz w:val="20"/>
                <w:szCs w:val="20"/>
                <w:lang w:val="en-US" w:eastAsia="mk-MK"/>
              </w:rPr>
              <w:t>AKTIVITETE</w:t>
            </w:r>
          </w:p>
        </w:tc>
        <w:tc>
          <w:tcPr>
            <w:tcW w:w="3680" w:type="dxa"/>
          </w:tcPr>
          <w:p w:rsidR="00DA26D7" w:rsidRPr="00DA26D7" w:rsidRDefault="00DA26D7" w:rsidP="00DA26D7">
            <w:pPr>
              <w:suppressAutoHyphens w:val="0"/>
              <w:rPr>
                <w:rFonts w:ascii="Times New Roman" w:hAnsi="Times New Roman" w:cs="Times New Roman"/>
                <w:b/>
                <w:color w:val="000000"/>
                <w:sz w:val="20"/>
                <w:szCs w:val="20"/>
                <w:lang w:eastAsia="mk-MK"/>
              </w:rPr>
            </w:pPr>
            <w:r w:rsidRPr="00DA26D7">
              <w:rPr>
                <w:rFonts w:ascii="Times New Roman" w:hAnsi="Times New Roman" w:cs="Times New Roman"/>
                <w:b/>
                <w:color w:val="000000"/>
                <w:sz w:val="20"/>
                <w:szCs w:val="20"/>
                <w:lang w:val="en-US" w:eastAsia="mk-MK"/>
              </w:rPr>
              <w:t xml:space="preserve">MESIMDHENESI </w:t>
            </w:r>
            <w:r w:rsidR="00430E32">
              <w:rPr>
                <w:rFonts w:ascii="Times New Roman" w:hAnsi="Times New Roman" w:cs="Times New Roman"/>
                <w:b/>
                <w:color w:val="000000"/>
                <w:sz w:val="20"/>
                <w:szCs w:val="20"/>
                <w:lang w:val="en-US" w:eastAsia="mk-MK"/>
              </w:rPr>
              <w:t xml:space="preserve"> </w:t>
            </w:r>
            <w:r w:rsidRPr="00DA26D7">
              <w:rPr>
                <w:rFonts w:ascii="Times New Roman" w:hAnsi="Times New Roman" w:cs="Times New Roman"/>
                <w:b/>
                <w:color w:val="000000"/>
                <w:sz w:val="20"/>
                <w:szCs w:val="20"/>
                <w:lang w:val="en-US" w:eastAsia="mk-MK"/>
              </w:rPr>
              <w:t>PERGJEGJES</w:t>
            </w:r>
          </w:p>
        </w:tc>
      </w:tr>
      <w:tr w:rsidR="00DA26D7" w:rsidRPr="00DA26D7" w:rsidTr="00351AAD">
        <w:trPr>
          <w:trHeight w:val="2475"/>
        </w:trPr>
        <w:tc>
          <w:tcPr>
            <w:tcW w:w="2376" w:type="dxa"/>
          </w:tcPr>
          <w:p w:rsidR="00DA26D7" w:rsidRPr="00DA26D7" w:rsidRDefault="00DA26D7" w:rsidP="00DA26D7">
            <w:pPr>
              <w:suppressAutoHyphens w:val="0"/>
              <w:rPr>
                <w:rFonts w:ascii="Times New Roman" w:hAnsi="Times New Roman" w:cs="Times New Roman"/>
                <w:b/>
                <w:color w:val="000000"/>
                <w:sz w:val="24"/>
                <w:szCs w:val="24"/>
                <w:lang w:val="sq-AL" w:eastAsia="mk-MK"/>
              </w:rPr>
            </w:pPr>
            <w:r w:rsidRPr="00DA26D7">
              <w:rPr>
                <w:rFonts w:ascii="Times New Roman" w:hAnsi="Times New Roman" w:cs="Times New Roman"/>
                <w:b/>
                <w:color w:val="000000"/>
                <w:sz w:val="24"/>
                <w:szCs w:val="24"/>
                <w:lang w:val="sq-AL" w:eastAsia="mk-MK"/>
              </w:rPr>
              <w:t xml:space="preserve">Gjuhë </w:t>
            </w:r>
            <w:r w:rsidR="009808E6">
              <w:rPr>
                <w:rFonts w:ascii="Times New Roman" w:hAnsi="Times New Roman" w:cs="Times New Roman"/>
                <w:b/>
                <w:color w:val="000000"/>
                <w:sz w:val="24"/>
                <w:szCs w:val="24"/>
                <w:lang w:val="sq-AL" w:eastAsia="mk-MK"/>
              </w:rPr>
              <w:t>angleze</w:t>
            </w:r>
          </w:p>
          <w:p w:rsidR="00DA26D7" w:rsidRPr="00DA26D7" w:rsidRDefault="00DA26D7" w:rsidP="00DA26D7">
            <w:pPr>
              <w:suppressAutoHyphens w:val="0"/>
              <w:rPr>
                <w:rFonts w:ascii="Times New Roman" w:hAnsi="Times New Roman" w:cs="Times New Roman"/>
                <w:b/>
                <w:color w:val="000000"/>
                <w:sz w:val="24"/>
                <w:szCs w:val="24"/>
                <w:lang w:eastAsia="mk-MK"/>
              </w:rPr>
            </w:pPr>
          </w:p>
          <w:p w:rsidR="00DA26D7" w:rsidRPr="00DA26D7" w:rsidRDefault="00DA26D7" w:rsidP="00DA26D7">
            <w:pPr>
              <w:suppressAutoHyphens w:val="0"/>
              <w:rPr>
                <w:rFonts w:ascii="Times New Roman" w:hAnsi="Times New Roman" w:cs="Times New Roman"/>
                <w:b/>
                <w:color w:val="000000"/>
                <w:sz w:val="24"/>
                <w:szCs w:val="24"/>
                <w:lang w:eastAsia="mk-MK"/>
              </w:rPr>
            </w:pPr>
          </w:p>
        </w:tc>
        <w:tc>
          <w:tcPr>
            <w:tcW w:w="2410" w:type="dxa"/>
          </w:tcPr>
          <w:p w:rsidR="00DA26D7" w:rsidRPr="00DA26D7" w:rsidRDefault="00DA26D7" w:rsidP="00316C55">
            <w:pPr>
              <w:suppressAutoHyphens w:val="0"/>
              <w:rPr>
                <w:rFonts w:ascii="Times New Roman" w:hAnsi="Times New Roman" w:cs="Times New Roman"/>
                <w:color w:val="000000"/>
                <w:sz w:val="24"/>
                <w:szCs w:val="24"/>
                <w:lang w:val="sq-AL" w:eastAsia="mk-MK"/>
              </w:rPr>
            </w:pPr>
            <w:r w:rsidRPr="00DA26D7">
              <w:rPr>
                <w:rFonts w:ascii="Times New Roman" w:hAnsi="Times New Roman" w:cs="Times New Roman"/>
                <w:color w:val="000000"/>
                <w:sz w:val="24"/>
                <w:szCs w:val="24"/>
                <w:lang w:val="sq-AL" w:eastAsia="mk-MK"/>
              </w:rPr>
              <w:t xml:space="preserve">Shtator – </w:t>
            </w:r>
            <w:r w:rsidR="00664F64">
              <w:rPr>
                <w:rFonts w:ascii="Times New Roman" w:hAnsi="Times New Roman" w:cs="Times New Roman"/>
                <w:color w:val="000000"/>
                <w:sz w:val="24"/>
                <w:szCs w:val="24"/>
                <w:lang w:val="sq-AL" w:eastAsia="mk-MK"/>
              </w:rPr>
              <w:t>qershor</w:t>
            </w:r>
          </w:p>
        </w:tc>
        <w:tc>
          <w:tcPr>
            <w:tcW w:w="2410" w:type="dxa"/>
          </w:tcPr>
          <w:p w:rsidR="00DA26D7" w:rsidRPr="00DA26D7" w:rsidRDefault="00316C55" w:rsidP="00DA26D7">
            <w:pPr>
              <w:suppressAutoHyphens w:val="0"/>
              <w:rPr>
                <w:rFonts w:ascii="Times New Roman" w:hAnsi="Times New Roman" w:cs="Times New Roman"/>
                <w:color w:val="000000"/>
                <w:sz w:val="24"/>
                <w:szCs w:val="24"/>
                <w:lang w:val="en-US" w:eastAsia="mk-MK"/>
              </w:rPr>
            </w:pPr>
            <w:proofErr w:type="spellStart"/>
            <w:r>
              <w:rPr>
                <w:rFonts w:ascii="Times New Roman" w:hAnsi="Times New Roman" w:cs="Times New Roman"/>
                <w:color w:val="000000"/>
                <w:sz w:val="24"/>
                <w:szCs w:val="24"/>
                <w:lang w:val="en-US" w:eastAsia="mk-MK"/>
              </w:rPr>
              <w:t>Kl.</w:t>
            </w:r>
            <w:r w:rsidR="00DA26D7" w:rsidRPr="00DA26D7">
              <w:rPr>
                <w:rFonts w:ascii="Times New Roman" w:hAnsi="Times New Roman" w:cs="Times New Roman"/>
                <w:color w:val="000000"/>
                <w:sz w:val="24"/>
                <w:szCs w:val="24"/>
                <w:lang w:val="en-US" w:eastAsia="mk-MK"/>
              </w:rPr>
              <w:t>V</w:t>
            </w:r>
            <w:proofErr w:type="spellEnd"/>
            <w:r w:rsidR="00DA26D7" w:rsidRPr="00DA26D7">
              <w:rPr>
                <w:rFonts w:ascii="Times New Roman" w:hAnsi="Times New Roman" w:cs="Times New Roman"/>
                <w:color w:val="000000"/>
                <w:sz w:val="24"/>
                <w:szCs w:val="24"/>
                <w:lang w:val="en-US" w:eastAsia="mk-MK"/>
              </w:rPr>
              <w:t xml:space="preserve"> - IX</w:t>
            </w:r>
          </w:p>
        </w:tc>
        <w:tc>
          <w:tcPr>
            <w:tcW w:w="3442" w:type="dxa"/>
          </w:tcPr>
          <w:p w:rsidR="00DA26D7" w:rsidRDefault="009808E6" w:rsidP="00645321">
            <w:pPr>
              <w:suppressAutoHyphens w:val="0"/>
              <w:spacing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Puntori interne me rastin e Natës së Hallo win</w:t>
            </w:r>
          </w:p>
          <w:p w:rsidR="009808E6" w:rsidRDefault="009808E6" w:rsidP="00645321">
            <w:pPr>
              <w:suppressAutoHyphens w:val="0"/>
              <w:spacing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Festimi i ditës së falemnderimit</w:t>
            </w:r>
          </w:p>
          <w:p w:rsidR="009808E6" w:rsidRDefault="009808E6" w:rsidP="00645321">
            <w:pPr>
              <w:suppressAutoHyphens w:val="0"/>
              <w:spacing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Festimi i aktiviteteve me rastin e Shën Valentinit</w:t>
            </w:r>
          </w:p>
          <w:p w:rsidR="009808E6" w:rsidRDefault="009808E6" w:rsidP="00645321">
            <w:pPr>
              <w:suppressAutoHyphens w:val="0"/>
              <w:spacing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Përgatitja e nxënësve për garra ELTAM;</w:t>
            </w:r>
          </w:p>
          <w:p w:rsidR="00DA26D7" w:rsidRDefault="009808E6" w:rsidP="00645321">
            <w:pPr>
              <w:suppressAutoHyphens w:val="0"/>
              <w:spacing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Aktivitete me nxënës të kyçur në</w:t>
            </w:r>
            <w:r w:rsidR="00AA110E">
              <w:rPr>
                <w:rFonts w:ascii="Times New Roman" w:hAnsi="Times New Roman" w:cs="Times New Roman"/>
                <w:color w:val="000000"/>
                <w:sz w:val="24"/>
                <w:szCs w:val="24"/>
                <w:lang w:val="sq-AL" w:eastAsia="mk-MK"/>
              </w:rPr>
              <w:t xml:space="preserve"> </w:t>
            </w:r>
            <w:r>
              <w:rPr>
                <w:rFonts w:ascii="Times New Roman" w:hAnsi="Times New Roman" w:cs="Times New Roman"/>
                <w:color w:val="000000"/>
                <w:sz w:val="24"/>
                <w:szCs w:val="24"/>
                <w:lang w:val="sq-AL" w:eastAsia="mk-MK"/>
              </w:rPr>
              <w:t>proektin Erazmus+</w:t>
            </w:r>
            <w:r w:rsidR="00561321">
              <w:rPr>
                <w:rFonts w:ascii="Times New Roman" w:hAnsi="Times New Roman" w:cs="Times New Roman"/>
                <w:color w:val="000000"/>
                <w:sz w:val="24"/>
                <w:szCs w:val="24"/>
                <w:lang w:val="sq-AL" w:eastAsia="mk-MK"/>
              </w:rPr>
              <w:t xml:space="preserve"> dhe në E</w:t>
            </w:r>
            <w:r w:rsidR="00277CCA">
              <w:rPr>
                <w:rFonts w:ascii="Times New Roman" w:hAnsi="Times New Roman" w:cs="Times New Roman"/>
                <w:color w:val="000000"/>
                <w:sz w:val="24"/>
                <w:szCs w:val="24"/>
                <w:lang w:val="sq-AL" w:eastAsia="mk-MK"/>
              </w:rPr>
              <w:t>tvining</w:t>
            </w:r>
          </w:p>
          <w:p w:rsidR="00B167FE" w:rsidRDefault="00B167FE" w:rsidP="00645321">
            <w:pPr>
              <w:suppressAutoHyphens w:val="0"/>
              <w:spacing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Puntori për profsorët e gjuhës angleze në nivel komunal</w:t>
            </w:r>
          </w:p>
          <w:p w:rsidR="00B167FE" w:rsidRDefault="00B167FE" w:rsidP="00645321">
            <w:pPr>
              <w:suppressAutoHyphens w:val="0"/>
              <w:spacing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Garra shkollore në gjuhë angleze</w:t>
            </w:r>
          </w:p>
          <w:p w:rsidR="00277CCA" w:rsidRPr="00DA26D7" w:rsidRDefault="00277CCA" w:rsidP="00645321">
            <w:pPr>
              <w:suppressAutoHyphens w:val="0"/>
              <w:spacing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Pjesëmarrje dhe çmime të fituara në garra Komunale,Regjionale dhe Shtetrore në gjuhën angleze në Eltam Mk</w:t>
            </w:r>
          </w:p>
          <w:p w:rsidR="00DA26D7" w:rsidRPr="00DA26D7" w:rsidRDefault="00DA26D7" w:rsidP="00645321">
            <w:pPr>
              <w:suppressAutoHyphens w:val="0"/>
              <w:spacing w:line="240" w:lineRule="auto"/>
              <w:rPr>
                <w:rFonts w:ascii="Times New Roman" w:hAnsi="Times New Roman" w:cs="Times New Roman"/>
                <w:color w:val="000000"/>
                <w:sz w:val="24"/>
                <w:szCs w:val="24"/>
                <w:lang w:val="sq-AL" w:eastAsia="mk-MK"/>
              </w:rPr>
            </w:pPr>
            <w:r w:rsidRPr="00DA26D7">
              <w:rPr>
                <w:rFonts w:ascii="Times New Roman" w:hAnsi="Times New Roman" w:cs="Times New Roman"/>
                <w:color w:val="000000"/>
                <w:sz w:val="24"/>
                <w:szCs w:val="24"/>
                <w:lang w:val="sq-AL" w:eastAsia="mk-MK"/>
              </w:rPr>
              <w:t xml:space="preserve"> </w:t>
            </w:r>
          </w:p>
        </w:tc>
        <w:tc>
          <w:tcPr>
            <w:tcW w:w="3680" w:type="dxa"/>
          </w:tcPr>
          <w:p w:rsidR="00DA26D7" w:rsidRDefault="00AA110E" w:rsidP="00DA26D7">
            <w:pPr>
              <w:suppressAutoHyphens w:val="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M</w:t>
            </w:r>
            <w:r w:rsidR="009808E6">
              <w:rPr>
                <w:rFonts w:ascii="Times New Roman" w:hAnsi="Times New Roman" w:cs="Times New Roman"/>
                <w:color w:val="000000"/>
                <w:sz w:val="24"/>
                <w:szCs w:val="24"/>
                <w:lang w:val="sq-AL" w:eastAsia="mk-MK"/>
              </w:rPr>
              <w:t>ilena Petkovska</w:t>
            </w:r>
          </w:p>
          <w:p w:rsidR="009808E6" w:rsidRDefault="009808E6" w:rsidP="00DA26D7">
            <w:pPr>
              <w:suppressAutoHyphens w:val="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Olivera Salltirovska</w:t>
            </w:r>
          </w:p>
          <w:p w:rsidR="009808E6" w:rsidRDefault="009808E6" w:rsidP="00DA26D7">
            <w:pPr>
              <w:suppressAutoHyphens w:val="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Ardita Sejdiu</w:t>
            </w:r>
          </w:p>
          <w:p w:rsidR="009808E6" w:rsidRPr="00DA26D7" w:rsidRDefault="00430E32" w:rsidP="00DA26D7">
            <w:pPr>
              <w:suppressAutoHyphens w:val="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Milena Angellovska</w:t>
            </w:r>
          </w:p>
          <w:p w:rsidR="00DA26D7" w:rsidRPr="00DA26D7" w:rsidRDefault="00DA26D7" w:rsidP="00DA26D7">
            <w:pPr>
              <w:suppressAutoHyphens w:val="0"/>
              <w:rPr>
                <w:rFonts w:ascii="Times New Roman" w:hAnsi="Times New Roman" w:cs="Times New Roman"/>
                <w:color w:val="000000"/>
                <w:sz w:val="24"/>
                <w:szCs w:val="24"/>
                <w:lang w:eastAsia="mk-MK"/>
              </w:rPr>
            </w:pPr>
          </w:p>
        </w:tc>
      </w:tr>
      <w:tr w:rsidR="00DA26D7" w:rsidRPr="00DA26D7" w:rsidTr="00351AAD">
        <w:trPr>
          <w:trHeight w:val="606"/>
        </w:trPr>
        <w:tc>
          <w:tcPr>
            <w:tcW w:w="2376" w:type="dxa"/>
          </w:tcPr>
          <w:p w:rsidR="00DA26D7" w:rsidRPr="00DA26D7" w:rsidRDefault="00DA26D7" w:rsidP="00DA26D7">
            <w:pPr>
              <w:suppressAutoHyphens w:val="0"/>
              <w:rPr>
                <w:rFonts w:ascii="Times New Roman" w:hAnsi="Times New Roman" w:cs="Times New Roman"/>
                <w:b/>
                <w:color w:val="000000"/>
                <w:sz w:val="24"/>
                <w:szCs w:val="24"/>
                <w:lang w:val="sq-AL" w:eastAsia="mk-MK"/>
              </w:rPr>
            </w:pPr>
            <w:r w:rsidRPr="00DA26D7">
              <w:rPr>
                <w:rFonts w:ascii="Times New Roman" w:hAnsi="Times New Roman" w:cs="Times New Roman"/>
                <w:b/>
                <w:color w:val="000000"/>
                <w:sz w:val="24"/>
                <w:szCs w:val="24"/>
                <w:lang w:val="sq-AL" w:eastAsia="mk-MK"/>
              </w:rPr>
              <w:t>SEKCIONI I GJEOGRAFISË</w:t>
            </w:r>
          </w:p>
          <w:p w:rsidR="00DA26D7" w:rsidRPr="00DA26D7" w:rsidRDefault="00DA26D7" w:rsidP="00DA26D7">
            <w:pPr>
              <w:suppressAutoHyphens w:val="0"/>
              <w:rPr>
                <w:rFonts w:ascii="Times New Roman" w:hAnsi="Times New Roman" w:cs="Times New Roman"/>
                <w:b/>
                <w:color w:val="000000"/>
                <w:sz w:val="24"/>
                <w:szCs w:val="24"/>
                <w:lang w:eastAsia="mk-MK"/>
              </w:rPr>
            </w:pPr>
          </w:p>
          <w:p w:rsidR="00DA26D7" w:rsidRPr="00DA26D7" w:rsidRDefault="00DA26D7" w:rsidP="00DA26D7">
            <w:pPr>
              <w:suppressAutoHyphens w:val="0"/>
              <w:rPr>
                <w:rFonts w:ascii="Times New Roman" w:hAnsi="Times New Roman" w:cs="Times New Roman"/>
                <w:b/>
                <w:color w:val="000000"/>
                <w:sz w:val="24"/>
                <w:szCs w:val="24"/>
                <w:lang w:eastAsia="mk-MK"/>
              </w:rPr>
            </w:pPr>
          </w:p>
        </w:tc>
        <w:tc>
          <w:tcPr>
            <w:tcW w:w="2410" w:type="dxa"/>
          </w:tcPr>
          <w:p w:rsidR="00DA26D7" w:rsidRPr="00DA26D7" w:rsidRDefault="00C76215" w:rsidP="00DA26D7">
            <w:pPr>
              <w:suppressAutoHyphens w:val="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lastRenderedPageBreak/>
              <w:t xml:space="preserve">Shtator </w:t>
            </w:r>
            <w:r w:rsidR="00664F64">
              <w:rPr>
                <w:rFonts w:ascii="Times New Roman" w:hAnsi="Times New Roman" w:cs="Times New Roman"/>
                <w:color w:val="000000"/>
                <w:sz w:val="24"/>
                <w:szCs w:val="24"/>
                <w:lang w:val="sq-AL" w:eastAsia="mk-MK"/>
              </w:rPr>
              <w:t>-qershor</w:t>
            </w:r>
          </w:p>
        </w:tc>
        <w:tc>
          <w:tcPr>
            <w:tcW w:w="2410" w:type="dxa"/>
          </w:tcPr>
          <w:p w:rsidR="00DA26D7" w:rsidRPr="00DA26D7" w:rsidRDefault="00C76215" w:rsidP="00DA26D7">
            <w:pPr>
              <w:suppressAutoHyphens w:val="0"/>
              <w:rPr>
                <w:rFonts w:ascii="Times New Roman" w:hAnsi="Times New Roman" w:cs="Times New Roman"/>
                <w:color w:val="000000"/>
                <w:sz w:val="24"/>
                <w:szCs w:val="24"/>
                <w:lang w:val="en-US" w:eastAsia="mk-MK"/>
              </w:rPr>
            </w:pPr>
            <w:r>
              <w:rPr>
                <w:rFonts w:ascii="Times New Roman" w:hAnsi="Times New Roman" w:cs="Times New Roman"/>
                <w:color w:val="000000"/>
                <w:sz w:val="24"/>
                <w:szCs w:val="24"/>
                <w:lang w:val="en-US" w:eastAsia="mk-MK"/>
              </w:rPr>
              <w:t>Kl.</w:t>
            </w:r>
            <w:r w:rsidR="001B7EBF">
              <w:rPr>
                <w:rFonts w:ascii="Times New Roman" w:hAnsi="Times New Roman" w:cs="Times New Roman"/>
                <w:color w:val="000000"/>
                <w:sz w:val="24"/>
                <w:szCs w:val="24"/>
                <w:lang w:val="en-US" w:eastAsia="mk-MK"/>
              </w:rPr>
              <w:t>VI – IX</w:t>
            </w:r>
          </w:p>
        </w:tc>
        <w:tc>
          <w:tcPr>
            <w:tcW w:w="3442" w:type="dxa"/>
          </w:tcPr>
          <w:p w:rsidR="00C76215" w:rsidRDefault="001B7EBF"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Prezantim me rastin e Ditës të</w:t>
            </w:r>
            <w:r w:rsidR="00F86342">
              <w:rPr>
                <w:rFonts w:ascii="Times New Roman" w:hAnsi="Times New Roman" w:cs="Times New Roman"/>
                <w:color w:val="000000"/>
                <w:sz w:val="24"/>
                <w:szCs w:val="24"/>
                <w:lang w:val="sq-AL" w:eastAsia="mk-MK"/>
              </w:rPr>
              <w:t xml:space="preserve"> </w:t>
            </w:r>
            <w:r>
              <w:rPr>
                <w:rFonts w:ascii="Times New Roman" w:hAnsi="Times New Roman" w:cs="Times New Roman"/>
                <w:color w:val="000000"/>
                <w:sz w:val="24"/>
                <w:szCs w:val="24"/>
                <w:lang w:val="sq-AL" w:eastAsia="mk-MK"/>
              </w:rPr>
              <w:t>planetit Tokë</w:t>
            </w:r>
          </w:p>
          <w:p w:rsidR="001B7EBF" w:rsidRDefault="001B7EBF"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Prezantim</w:t>
            </w:r>
            <w:r w:rsidR="00F86342">
              <w:rPr>
                <w:rFonts w:ascii="Times New Roman" w:hAnsi="Times New Roman" w:cs="Times New Roman"/>
                <w:color w:val="000000"/>
                <w:sz w:val="24"/>
                <w:szCs w:val="24"/>
                <w:lang w:val="sq-AL" w:eastAsia="mk-MK"/>
              </w:rPr>
              <w:t xml:space="preserve"> </w:t>
            </w:r>
            <w:r>
              <w:rPr>
                <w:rFonts w:ascii="Times New Roman" w:hAnsi="Times New Roman" w:cs="Times New Roman"/>
                <w:color w:val="000000"/>
                <w:sz w:val="24"/>
                <w:szCs w:val="24"/>
                <w:lang w:val="sq-AL" w:eastAsia="mk-MK"/>
              </w:rPr>
              <w:t xml:space="preserve">me rastin e ditës së </w:t>
            </w:r>
            <w:r>
              <w:rPr>
                <w:rFonts w:ascii="Times New Roman" w:hAnsi="Times New Roman" w:cs="Times New Roman"/>
                <w:color w:val="000000"/>
                <w:sz w:val="24"/>
                <w:szCs w:val="24"/>
                <w:lang w:val="sq-AL" w:eastAsia="mk-MK"/>
              </w:rPr>
              <w:lastRenderedPageBreak/>
              <w:t>ekologjisë</w:t>
            </w:r>
          </w:p>
          <w:p w:rsidR="00D43135" w:rsidRDefault="00D43135" w:rsidP="00D43135">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Aktivitete me rastin e ditës së Evropës</w:t>
            </w:r>
            <w:r w:rsidR="00277CCA">
              <w:rPr>
                <w:rFonts w:ascii="Times New Roman" w:hAnsi="Times New Roman" w:cs="Times New Roman"/>
                <w:color w:val="000000"/>
                <w:sz w:val="24"/>
                <w:szCs w:val="24"/>
                <w:lang w:val="sq-AL" w:eastAsia="mk-MK"/>
              </w:rPr>
              <w:t>-prezentim të shteteve Nga Evropa</w:t>
            </w:r>
          </w:p>
          <w:p w:rsidR="00277CCA" w:rsidRDefault="00277CCA" w:rsidP="00D43135">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,,shprehi të shëndosha për jetë të shëndoshë-puntori për ditët e ushqimit</w:t>
            </w:r>
          </w:p>
          <w:p w:rsidR="00D43135" w:rsidRPr="00DA26D7" w:rsidRDefault="00D43135" w:rsidP="00277CCA">
            <w:pPr>
              <w:pStyle w:val="HTMLPreformatted"/>
              <w:shd w:val="clear" w:color="auto" w:fill="F8F9FA"/>
              <w:spacing w:line="276" w:lineRule="auto"/>
              <w:rPr>
                <w:rFonts w:ascii="Times New Roman" w:hAnsi="Times New Roman" w:cs="Times New Roman"/>
                <w:color w:val="000000"/>
                <w:sz w:val="24"/>
                <w:szCs w:val="24"/>
                <w:lang w:val="sq-AL" w:eastAsia="mk-MK"/>
              </w:rPr>
            </w:pPr>
          </w:p>
        </w:tc>
        <w:tc>
          <w:tcPr>
            <w:tcW w:w="3680" w:type="dxa"/>
          </w:tcPr>
          <w:p w:rsidR="00C76215" w:rsidRDefault="001B7EBF" w:rsidP="00DA26D7">
            <w:pPr>
              <w:suppressAutoHyphens w:val="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lastRenderedPageBreak/>
              <w:t>Suzana Nikoliq</w:t>
            </w:r>
          </w:p>
          <w:p w:rsidR="001B7EBF" w:rsidRPr="00DA26D7" w:rsidRDefault="001B7EBF" w:rsidP="00DA26D7">
            <w:pPr>
              <w:suppressAutoHyphens w:val="0"/>
              <w:rPr>
                <w:rFonts w:ascii="Times New Roman" w:hAnsi="Times New Roman" w:cs="Times New Roman"/>
                <w:color w:val="000000"/>
                <w:sz w:val="24"/>
                <w:szCs w:val="24"/>
                <w:lang w:val="sq-AL" w:eastAsia="mk-MK"/>
              </w:rPr>
            </w:pPr>
          </w:p>
        </w:tc>
      </w:tr>
      <w:tr w:rsidR="00DA26D7" w:rsidRPr="00DA26D7" w:rsidTr="00351AAD">
        <w:tc>
          <w:tcPr>
            <w:tcW w:w="2376" w:type="dxa"/>
          </w:tcPr>
          <w:p w:rsidR="00DA26D7" w:rsidRPr="00DA26D7" w:rsidRDefault="00DA26D7" w:rsidP="00645321">
            <w:pPr>
              <w:suppressAutoHyphens w:val="0"/>
              <w:spacing w:after="0"/>
              <w:rPr>
                <w:rFonts w:ascii="Times New Roman" w:hAnsi="Times New Roman" w:cs="Times New Roman"/>
                <w:b/>
                <w:color w:val="000000"/>
                <w:sz w:val="24"/>
                <w:szCs w:val="24"/>
                <w:lang w:val="sq-AL" w:eastAsia="mk-MK"/>
              </w:rPr>
            </w:pPr>
            <w:r w:rsidRPr="00DA26D7">
              <w:rPr>
                <w:rFonts w:ascii="Times New Roman" w:hAnsi="Times New Roman" w:cs="Times New Roman"/>
                <w:b/>
                <w:color w:val="000000"/>
                <w:sz w:val="24"/>
                <w:szCs w:val="24"/>
                <w:lang w:val="sq-AL" w:eastAsia="mk-MK"/>
              </w:rPr>
              <w:lastRenderedPageBreak/>
              <w:t>Fizicientët dhe kimistët e rinj</w:t>
            </w:r>
          </w:p>
        </w:tc>
        <w:tc>
          <w:tcPr>
            <w:tcW w:w="2410" w:type="dxa"/>
          </w:tcPr>
          <w:p w:rsidR="00DA26D7" w:rsidRPr="00DA26D7" w:rsidRDefault="00C76215" w:rsidP="00645321">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Shtato</w:t>
            </w:r>
            <w:r w:rsidR="00F86342">
              <w:rPr>
                <w:rFonts w:ascii="Times New Roman" w:hAnsi="Times New Roman" w:cs="Times New Roman"/>
                <w:color w:val="000000"/>
                <w:sz w:val="24"/>
                <w:szCs w:val="24"/>
                <w:lang w:val="sq-AL" w:eastAsia="mk-MK"/>
              </w:rPr>
              <w:t xml:space="preserve">r </w:t>
            </w:r>
            <w:r w:rsidR="007A0C3A">
              <w:rPr>
                <w:rFonts w:ascii="Times New Roman" w:hAnsi="Times New Roman" w:cs="Times New Roman"/>
                <w:color w:val="000000"/>
                <w:sz w:val="24"/>
                <w:szCs w:val="24"/>
                <w:lang w:val="sq-AL" w:eastAsia="mk-MK"/>
              </w:rPr>
              <w:t>-qershor</w:t>
            </w:r>
          </w:p>
          <w:p w:rsidR="00DA26D7" w:rsidRPr="00DA26D7" w:rsidRDefault="00DA26D7" w:rsidP="00645321">
            <w:pPr>
              <w:suppressAutoHyphens w:val="0"/>
              <w:spacing w:after="0"/>
              <w:rPr>
                <w:rFonts w:ascii="Times New Roman" w:hAnsi="Times New Roman" w:cs="Times New Roman"/>
                <w:color w:val="000000"/>
                <w:sz w:val="24"/>
                <w:szCs w:val="24"/>
                <w:lang w:val="sq-AL" w:eastAsia="mk-MK"/>
              </w:rPr>
            </w:pPr>
          </w:p>
          <w:p w:rsidR="00DA26D7" w:rsidRPr="00DA26D7" w:rsidRDefault="00DA26D7" w:rsidP="00645321">
            <w:pPr>
              <w:suppressAutoHyphens w:val="0"/>
              <w:spacing w:after="0"/>
              <w:rPr>
                <w:rFonts w:ascii="Times New Roman" w:hAnsi="Times New Roman" w:cs="Times New Roman"/>
                <w:color w:val="000000"/>
                <w:sz w:val="24"/>
                <w:szCs w:val="24"/>
                <w:lang w:val="sq-AL" w:eastAsia="mk-MK"/>
              </w:rPr>
            </w:pPr>
          </w:p>
          <w:p w:rsidR="00DA26D7" w:rsidRPr="00DA26D7" w:rsidRDefault="00DA26D7" w:rsidP="00645321">
            <w:pPr>
              <w:suppressAutoHyphens w:val="0"/>
              <w:spacing w:after="0"/>
              <w:rPr>
                <w:rFonts w:ascii="Times New Roman" w:hAnsi="Times New Roman" w:cs="Times New Roman"/>
                <w:color w:val="000000"/>
                <w:sz w:val="24"/>
                <w:szCs w:val="24"/>
                <w:lang w:val="sq-AL" w:eastAsia="mk-MK"/>
              </w:rPr>
            </w:pPr>
          </w:p>
        </w:tc>
        <w:tc>
          <w:tcPr>
            <w:tcW w:w="2410" w:type="dxa"/>
          </w:tcPr>
          <w:p w:rsidR="00DA26D7" w:rsidRPr="00DA26D7" w:rsidRDefault="00C76215" w:rsidP="00645321">
            <w:pPr>
              <w:suppressAutoHyphens w:val="0"/>
              <w:spacing w:after="0"/>
              <w:rPr>
                <w:rFonts w:ascii="Times New Roman" w:hAnsi="Times New Roman" w:cs="Times New Roman"/>
                <w:color w:val="000000"/>
                <w:sz w:val="24"/>
                <w:szCs w:val="24"/>
                <w:lang w:val="en-US" w:eastAsia="mk-MK"/>
              </w:rPr>
            </w:pPr>
            <w:proofErr w:type="spellStart"/>
            <w:r>
              <w:rPr>
                <w:rFonts w:ascii="Times New Roman" w:hAnsi="Times New Roman" w:cs="Times New Roman"/>
                <w:color w:val="000000"/>
                <w:sz w:val="24"/>
                <w:szCs w:val="24"/>
                <w:lang w:val="en-US" w:eastAsia="mk-MK"/>
              </w:rPr>
              <w:t>Kl.</w:t>
            </w:r>
            <w:r w:rsidR="00DA26D7" w:rsidRPr="00DA26D7">
              <w:rPr>
                <w:rFonts w:ascii="Times New Roman" w:hAnsi="Times New Roman" w:cs="Times New Roman"/>
                <w:color w:val="000000"/>
                <w:sz w:val="24"/>
                <w:szCs w:val="24"/>
                <w:lang w:val="en-US" w:eastAsia="mk-MK"/>
              </w:rPr>
              <w:t>VIII</w:t>
            </w:r>
            <w:proofErr w:type="spellEnd"/>
            <w:r w:rsidR="00DA26D7" w:rsidRPr="00DA26D7">
              <w:rPr>
                <w:rFonts w:ascii="Times New Roman" w:hAnsi="Times New Roman" w:cs="Times New Roman"/>
                <w:color w:val="000000"/>
                <w:sz w:val="24"/>
                <w:szCs w:val="24"/>
                <w:lang w:val="en-US" w:eastAsia="mk-MK"/>
              </w:rPr>
              <w:t xml:space="preserve"> – IX</w:t>
            </w:r>
          </w:p>
        </w:tc>
        <w:tc>
          <w:tcPr>
            <w:tcW w:w="3442" w:type="dxa"/>
          </w:tcPr>
          <w:p w:rsidR="00DA26D7" w:rsidRDefault="00277CCA"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Përgatitja për nëntor-Muaji i shkencës</w:t>
            </w:r>
          </w:p>
          <w:p w:rsidR="00F86342" w:rsidRDefault="00F86342"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Përgatitja e nxënësve për</w:t>
            </w:r>
            <w:r w:rsidR="004328B2">
              <w:rPr>
                <w:rFonts w:ascii="Times New Roman" w:hAnsi="Times New Roman" w:cs="Times New Roman"/>
                <w:color w:val="000000"/>
                <w:sz w:val="24"/>
                <w:szCs w:val="24"/>
                <w:lang w:val="sq-AL" w:eastAsia="mk-MK"/>
              </w:rPr>
              <w:t xml:space="preserve"> </w:t>
            </w:r>
            <w:r>
              <w:rPr>
                <w:rFonts w:ascii="Times New Roman" w:hAnsi="Times New Roman" w:cs="Times New Roman"/>
                <w:color w:val="000000"/>
                <w:sz w:val="24"/>
                <w:szCs w:val="24"/>
                <w:lang w:val="sq-AL" w:eastAsia="mk-MK"/>
              </w:rPr>
              <w:t xml:space="preserve">garra </w:t>
            </w:r>
            <w:r w:rsidR="004328B2">
              <w:rPr>
                <w:rFonts w:ascii="Times New Roman" w:hAnsi="Times New Roman" w:cs="Times New Roman"/>
                <w:color w:val="000000"/>
                <w:sz w:val="24"/>
                <w:szCs w:val="24"/>
                <w:lang w:val="sq-AL" w:eastAsia="mk-MK"/>
              </w:rPr>
              <w:t>komunale</w:t>
            </w:r>
            <w:r w:rsidR="00277CCA">
              <w:rPr>
                <w:rFonts w:ascii="Times New Roman" w:hAnsi="Times New Roman" w:cs="Times New Roman"/>
                <w:color w:val="000000"/>
                <w:sz w:val="24"/>
                <w:szCs w:val="24"/>
                <w:lang w:val="sq-AL" w:eastAsia="mk-MK"/>
              </w:rPr>
              <w:t>,</w:t>
            </w:r>
            <w:r w:rsidR="004328B2">
              <w:rPr>
                <w:rFonts w:ascii="Times New Roman" w:hAnsi="Times New Roman" w:cs="Times New Roman"/>
                <w:color w:val="000000"/>
                <w:sz w:val="24"/>
                <w:szCs w:val="24"/>
                <w:lang w:val="sq-AL" w:eastAsia="mk-MK"/>
              </w:rPr>
              <w:t xml:space="preserve"> regjionale </w:t>
            </w:r>
            <w:r w:rsidR="00277CCA">
              <w:rPr>
                <w:rFonts w:ascii="Times New Roman" w:hAnsi="Times New Roman" w:cs="Times New Roman"/>
                <w:color w:val="000000"/>
                <w:sz w:val="24"/>
                <w:szCs w:val="24"/>
                <w:lang w:val="sq-AL" w:eastAsia="mk-MK"/>
              </w:rPr>
              <w:t xml:space="preserve">dhe shtetrore </w:t>
            </w:r>
            <w:r>
              <w:rPr>
                <w:rFonts w:ascii="Times New Roman" w:hAnsi="Times New Roman" w:cs="Times New Roman"/>
                <w:color w:val="000000"/>
                <w:sz w:val="24"/>
                <w:szCs w:val="24"/>
                <w:lang w:val="sq-AL" w:eastAsia="mk-MK"/>
              </w:rPr>
              <w:t xml:space="preserve">në </w:t>
            </w:r>
            <w:r w:rsidR="00277CCA">
              <w:rPr>
                <w:rFonts w:ascii="Times New Roman" w:hAnsi="Times New Roman" w:cs="Times New Roman"/>
                <w:color w:val="000000"/>
                <w:sz w:val="24"/>
                <w:szCs w:val="24"/>
                <w:lang w:val="sq-AL" w:eastAsia="mk-MK"/>
              </w:rPr>
              <w:t>kimi dhe shkenca natyrore</w:t>
            </w:r>
          </w:p>
          <w:p w:rsidR="00277CCA" w:rsidRPr="00DA26D7" w:rsidRDefault="00277CCA"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Përgatitja e nxënësve për garra komunale,regjionale dhe shtetrore në fizikë</w:t>
            </w:r>
          </w:p>
        </w:tc>
        <w:tc>
          <w:tcPr>
            <w:tcW w:w="3680" w:type="dxa"/>
          </w:tcPr>
          <w:p w:rsidR="00DA26D7" w:rsidRPr="00DA26D7" w:rsidRDefault="00F86342" w:rsidP="00645321">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Emilija Veselinovska</w:t>
            </w:r>
          </w:p>
          <w:p w:rsidR="00F86342" w:rsidRPr="00DA26D7" w:rsidRDefault="00F86342" w:rsidP="00645321">
            <w:pPr>
              <w:suppressAutoHyphens w:val="0"/>
              <w:spacing w:after="0"/>
              <w:rPr>
                <w:rFonts w:ascii="Times New Roman" w:hAnsi="Times New Roman" w:cs="Times New Roman"/>
                <w:color w:val="000000"/>
                <w:sz w:val="24"/>
                <w:szCs w:val="24"/>
                <w:lang w:eastAsia="mk-MK"/>
              </w:rPr>
            </w:pPr>
          </w:p>
        </w:tc>
      </w:tr>
      <w:tr w:rsidR="00DA26D7" w:rsidRPr="00DA26D7" w:rsidTr="00351AAD">
        <w:trPr>
          <w:trHeight w:val="1291"/>
        </w:trPr>
        <w:tc>
          <w:tcPr>
            <w:tcW w:w="2376" w:type="dxa"/>
          </w:tcPr>
          <w:p w:rsidR="00DA26D7" w:rsidRPr="00DA26D7" w:rsidRDefault="00F70C03" w:rsidP="00F70C03">
            <w:pPr>
              <w:suppressAutoHyphens w:val="0"/>
              <w:spacing w:after="0"/>
              <w:rPr>
                <w:rFonts w:ascii="Times New Roman" w:hAnsi="Times New Roman" w:cs="Times New Roman"/>
                <w:b/>
                <w:color w:val="000000"/>
                <w:sz w:val="24"/>
                <w:szCs w:val="24"/>
                <w:lang w:val="sq-AL" w:eastAsia="mk-MK"/>
              </w:rPr>
            </w:pPr>
            <w:r>
              <w:rPr>
                <w:rFonts w:ascii="Times New Roman" w:hAnsi="Times New Roman" w:cs="Times New Roman"/>
                <w:b/>
                <w:color w:val="000000"/>
                <w:sz w:val="24"/>
                <w:szCs w:val="24"/>
                <w:lang w:val="sq-AL" w:eastAsia="mk-MK"/>
              </w:rPr>
              <w:t xml:space="preserve">Eko </w:t>
            </w:r>
            <w:r w:rsidR="00DA26D7" w:rsidRPr="00DA26D7">
              <w:rPr>
                <w:rFonts w:ascii="Times New Roman" w:hAnsi="Times New Roman" w:cs="Times New Roman"/>
                <w:b/>
                <w:color w:val="000000"/>
                <w:sz w:val="24"/>
                <w:szCs w:val="24"/>
                <w:lang w:val="sq-AL" w:eastAsia="mk-MK"/>
              </w:rPr>
              <w:t xml:space="preserve">Seksioni </w:t>
            </w:r>
          </w:p>
        </w:tc>
        <w:tc>
          <w:tcPr>
            <w:tcW w:w="2410" w:type="dxa"/>
          </w:tcPr>
          <w:p w:rsidR="00DA26D7" w:rsidRPr="00DA26D7" w:rsidRDefault="00645321" w:rsidP="00645321">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Shtato</w:t>
            </w:r>
            <w:r w:rsidR="00F70C03">
              <w:rPr>
                <w:rFonts w:ascii="Times New Roman" w:hAnsi="Times New Roman" w:cs="Times New Roman"/>
                <w:color w:val="000000"/>
                <w:sz w:val="24"/>
                <w:szCs w:val="24"/>
                <w:lang w:val="sq-AL" w:eastAsia="mk-MK"/>
              </w:rPr>
              <w:t>r</w:t>
            </w:r>
            <w:r w:rsidR="007A0C3A">
              <w:rPr>
                <w:rFonts w:ascii="Times New Roman" w:hAnsi="Times New Roman" w:cs="Times New Roman"/>
                <w:color w:val="000000"/>
                <w:sz w:val="24"/>
                <w:szCs w:val="24"/>
                <w:lang w:val="sq-AL" w:eastAsia="mk-MK"/>
              </w:rPr>
              <w:t>-qershor</w:t>
            </w:r>
          </w:p>
        </w:tc>
        <w:tc>
          <w:tcPr>
            <w:tcW w:w="2410" w:type="dxa"/>
          </w:tcPr>
          <w:p w:rsidR="00DA26D7" w:rsidRPr="00DA26D7" w:rsidRDefault="00F70C03" w:rsidP="00645321">
            <w:pPr>
              <w:suppressAutoHyphens w:val="0"/>
              <w:spacing w:after="0"/>
              <w:rPr>
                <w:rFonts w:ascii="Times New Roman" w:hAnsi="Times New Roman" w:cs="Times New Roman"/>
                <w:color w:val="000000"/>
                <w:sz w:val="24"/>
                <w:szCs w:val="24"/>
                <w:lang w:eastAsia="mk-MK"/>
              </w:rPr>
            </w:pPr>
            <w:r>
              <w:rPr>
                <w:rFonts w:ascii="Times New Roman" w:hAnsi="Times New Roman" w:cs="Times New Roman"/>
                <w:color w:val="000000"/>
                <w:sz w:val="24"/>
                <w:szCs w:val="24"/>
                <w:lang w:val="sq-AL" w:eastAsia="mk-MK"/>
              </w:rPr>
              <w:t>Kl.V</w:t>
            </w:r>
            <w:r w:rsidR="00DA26D7" w:rsidRPr="00DA26D7">
              <w:rPr>
                <w:rFonts w:ascii="Times New Roman" w:hAnsi="Times New Roman" w:cs="Times New Roman"/>
                <w:color w:val="000000"/>
                <w:sz w:val="24"/>
                <w:szCs w:val="24"/>
                <w:lang w:val="sq-AL" w:eastAsia="mk-MK"/>
              </w:rPr>
              <w:t>-IX</w:t>
            </w:r>
            <w:r w:rsidR="00DA26D7" w:rsidRPr="00DA26D7">
              <w:rPr>
                <w:rFonts w:ascii="Times New Roman" w:hAnsi="Times New Roman" w:cs="Times New Roman"/>
                <w:color w:val="000000"/>
                <w:sz w:val="24"/>
                <w:szCs w:val="24"/>
                <w:lang w:eastAsia="mk-MK"/>
              </w:rPr>
              <w:t>.</w:t>
            </w:r>
          </w:p>
        </w:tc>
        <w:tc>
          <w:tcPr>
            <w:tcW w:w="3442" w:type="dxa"/>
          </w:tcPr>
          <w:p w:rsidR="00DA26D7" w:rsidRDefault="00277CCA" w:rsidP="00645321">
            <w:pPr>
              <w:suppressAutoHyphens w:val="0"/>
              <w:spacing w:after="0" w:line="240" w:lineRule="auto"/>
              <w:rPr>
                <w:rFonts w:ascii="Times New Roman" w:hAnsi="Times New Roman" w:cs="Times New Roman"/>
                <w:color w:val="000000"/>
                <w:sz w:val="24"/>
                <w:szCs w:val="24"/>
                <w:lang w:val="sq-AL" w:eastAsia="mk-MK"/>
              </w:rPr>
            </w:pPr>
            <w:r w:rsidRPr="00277CCA">
              <w:rPr>
                <w:rFonts w:ascii="Times New Roman" w:hAnsi="Times New Roman" w:cs="Times New Roman"/>
                <w:color w:val="000000"/>
                <w:sz w:val="24"/>
                <w:szCs w:val="24"/>
                <w:lang w:val="sq-AL" w:eastAsia="mk-MK"/>
              </w:rPr>
              <w:t>më 22.IX 2024</w:t>
            </w:r>
            <w:r>
              <w:rPr>
                <w:rFonts w:ascii="Times New Roman" w:hAnsi="Times New Roman" w:cs="Times New Roman"/>
                <w:color w:val="000000"/>
                <w:sz w:val="24"/>
                <w:szCs w:val="24"/>
                <w:lang w:val="sq-AL" w:eastAsia="mk-MK"/>
              </w:rPr>
              <w:t>,</w:t>
            </w:r>
            <w:r w:rsidR="00095D6A">
              <w:rPr>
                <w:rFonts w:ascii="Times New Roman" w:hAnsi="Times New Roman" w:cs="Times New Roman"/>
                <w:color w:val="000000"/>
                <w:sz w:val="24"/>
                <w:szCs w:val="24"/>
                <w:lang w:val="sq-AL" w:eastAsia="mk-MK"/>
              </w:rPr>
              <w:t>,Dita pa vetura,</w:t>
            </w:r>
            <w:r w:rsidR="005B60AE">
              <w:rPr>
                <w:rFonts w:ascii="Times New Roman" w:hAnsi="Times New Roman" w:cs="Times New Roman"/>
                <w:color w:val="000000"/>
                <w:sz w:val="24"/>
                <w:szCs w:val="24"/>
                <w:lang w:val="sq-AL" w:eastAsia="mk-MK"/>
              </w:rPr>
              <w:t>,</w:t>
            </w:r>
            <w:r>
              <w:rPr>
                <w:rFonts w:ascii="Times New Roman" w:hAnsi="Times New Roman" w:cs="Times New Roman"/>
                <w:color w:val="000000"/>
                <w:sz w:val="24"/>
                <w:szCs w:val="24"/>
                <w:lang w:val="sq-AL" w:eastAsia="mk-MK"/>
              </w:rPr>
              <w:t>-eko akcion</w:t>
            </w:r>
          </w:p>
          <w:p w:rsidR="005B60AE" w:rsidRDefault="005B60AE"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0</w:t>
            </w:r>
            <w:r w:rsidR="00277CCA">
              <w:rPr>
                <w:rFonts w:ascii="Times New Roman" w:hAnsi="Times New Roman" w:cs="Times New Roman"/>
                <w:color w:val="000000"/>
                <w:sz w:val="24"/>
                <w:szCs w:val="24"/>
                <w:lang w:val="sq-AL" w:eastAsia="mk-MK"/>
              </w:rPr>
              <w:t>6</w:t>
            </w:r>
            <w:r>
              <w:rPr>
                <w:rFonts w:ascii="Times New Roman" w:hAnsi="Times New Roman" w:cs="Times New Roman"/>
                <w:color w:val="000000"/>
                <w:sz w:val="24"/>
                <w:szCs w:val="24"/>
                <w:lang w:val="sq-AL" w:eastAsia="mk-MK"/>
              </w:rPr>
              <w:t>.10.2024,,Dita botrore e kafshëve,,-eko orë</w:t>
            </w:r>
          </w:p>
          <w:p w:rsidR="005B60AE" w:rsidRDefault="005B60AE"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0</w:t>
            </w:r>
            <w:r w:rsidR="00277CCA">
              <w:rPr>
                <w:rFonts w:ascii="Times New Roman" w:hAnsi="Times New Roman" w:cs="Times New Roman"/>
                <w:color w:val="000000"/>
                <w:sz w:val="24"/>
                <w:szCs w:val="24"/>
                <w:lang w:val="sq-AL" w:eastAsia="mk-MK"/>
              </w:rPr>
              <w:t>6-13.</w:t>
            </w:r>
            <w:r>
              <w:rPr>
                <w:rFonts w:ascii="Times New Roman" w:hAnsi="Times New Roman" w:cs="Times New Roman"/>
                <w:color w:val="000000"/>
                <w:sz w:val="24"/>
                <w:szCs w:val="24"/>
                <w:lang w:val="sq-AL" w:eastAsia="mk-MK"/>
              </w:rPr>
              <w:t>1</w:t>
            </w:r>
            <w:r w:rsidR="00277CCA">
              <w:rPr>
                <w:rFonts w:ascii="Times New Roman" w:hAnsi="Times New Roman" w:cs="Times New Roman"/>
                <w:color w:val="000000"/>
                <w:sz w:val="24"/>
                <w:szCs w:val="24"/>
                <w:lang w:val="sq-AL" w:eastAsia="mk-MK"/>
              </w:rPr>
              <w:t>0</w:t>
            </w:r>
            <w:r>
              <w:rPr>
                <w:rFonts w:ascii="Times New Roman" w:hAnsi="Times New Roman" w:cs="Times New Roman"/>
                <w:color w:val="000000"/>
                <w:sz w:val="24"/>
                <w:szCs w:val="24"/>
                <w:lang w:val="sq-AL" w:eastAsia="mk-MK"/>
              </w:rPr>
              <w:t>.202</w:t>
            </w:r>
            <w:r w:rsidR="00277CCA">
              <w:rPr>
                <w:rFonts w:ascii="Times New Roman" w:hAnsi="Times New Roman" w:cs="Times New Roman"/>
                <w:color w:val="000000"/>
                <w:sz w:val="24"/>
                <w:szCs w:val="24"/>
                <w:lang w:val="sq-AL" w:eastAsia="mk-MK"/>
              </w:rPr>
              <w:t>5</w:t>
            </w:r>
            <w:r>
              <w:rPr>
                <w:rFonts w:ascii="Times New Roman" w:hAnsi="Times New Roman" w:cs="Times New Roman"/>
                <w:color w:val="000000"/>
                <w:sz w:val="24"/>
                <w:szCs w:val="24"/>
                <w:lang w:val="sq-AL" w:eastAsia="mk-MK"/>
              </w:rPr>
              <w:t>-aktivitete me rastin Dita ndërkombëtare për zvoglimin e katastrofave natyrale</w:t>
            </w:r>
          </w:p>
          <w:p w:rsidR="005B60AE" w:rsidRDefault="00277CCA"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3</w:t>
            </w:r>
            <w:r w:rsidR="005B60AE">
              <w:rPr>
                <w:rFonts w:ascii="Times New Roman" w:hAnsi="Times New Roman" w:cs="Times New Roman"/>
                <w:color w:val="000000"/>
                <w:sz w:val="24"/>
                <w:szCs w:val="24"/>
                <w:lang w:val="sq-AL" w:eastAsia="mk-MK"/>
              </w:rPr>
              <w:t>.11.202</w:t>
            </w:r>
            <w:r>
              <w:rPr>
                <w:rFonts w:ascii="Times New Roman" w:hAnsi="Times New Roman" w:cs="Times New Roman"/>
                <w:color w:val="000000"/>
                <w:sz w:val="24"/>
                <w:szCs w:val="24"/>
                <w:lang w:val="sq-AL" w:eastAsia="mk-MK"/>
              </w:rPr>
              <w:t>5</w:t>
            </w:r>
            <w:r w:rsidR="005B60AE">
              <w:rPr>
                <w:rFonts w:ascii="Times New Roman" w:hAnsi="Times New Roman" w:cs="Times New Roman"/>
                <w:color w:val="000000"/>
                <w:sz w:val="24"/>
                <w:szCs w:val="24"/>
                <w:lang w:val="sq-AL" w:eastAsia="mk-MK"/>
              </w:rPr>
              <w:t xml:space="preserve"> eko edukim me rastin e muajit të luftës kundër varësisë.</w:t>
            </w:r>
          </w:p>
          <w:p w:rsidR="005B60AE" w:rsidRDefault="00277CCA"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11</w:t>
            </w:r>
            <w:r w:rsidR="005B60AE">
              <w:rPr>
                <w:rFonts w:ascii="Times New Roman" w:hAnsi="Times New Roman" w:cs="Times New Roman"/>
                <w:color w:val="000000"/>
                <w:sz w:val="24"/>
                <w:szCs w:val="24"/>
                <w:lang w:val="sq-AL" w:eastAsia="mk-MK"/>
              </w:rPr>
              <w:t>.</w:t>
            </w:r>
            <w:r>
              <w:rPr>
                <w:rFonts w:ascii="Times New Roman" w:hAnsi="Times New Roman" w:cs="Times New Roman"/>
                <w:color w:val="000000"/>
                <w:sz w:val="24"/>
                <w:szCs w:val="24"/>
                <w:lang w:val="sq-AL" w:eastAsia="mk-MK"/>
              </w:rPr>
              <w:t>12</w:t>
            </w:r>
            <w:r w:rsidR="005B60AE">
              <w:rPr>
                <w:rFonts w:ascii="Times New Roman" w:hAnsi="Times New Roman" w:cs="Times New Roman"/>
                <w:color w:val="000000"/>
                <w:sz w:val="24"/>
                <w:szCs w:val="24"/>
                <w:lang w:val="sq-AL" w:eastAsia="mk-MK"/>
              </w:rPr>
              <w:t>.2025-</w:t>
            </w:r>
            <w:r>
              <w:rPr>
                <w:rFonts w:ascii="Times New Roman" w:hAnsi="Times New Roman" w:cs="Times New Roman"/>
                <w:color w:val="000000"/>
                <w:sz w:val="24"/>
                <w:szCs w:val="24"/>
                <w:lang w:val="sq-AL" w:eastAsia="mk-MK"/>
              </w:rPr>
              <w:t>,,</w:t>
            </w:r>
            <w:r w:rsidR="005B60AE">
              <w:rPr>
                <w:rFonts w:ascii="Times New Roman" w:hAnsi="Times New Roman" w:cs="Times New Roman"/>
                <w:color w:val="000000"/>
                <w:sz w:val="24"/>
                <w:szCs w:val="24"/>
                <w:lang w:val="sq-AL" w:eastAsia="mk-MK"/>
              </w:rPr>
              <w:t xml:space="preserve">Dita botrore e </w:t>
            </w:r>
            <w:r>
              <w:rPr>
                <w:rFonts w:ascii="Times New Roman" w:hAnsi="Times New Roman" w:cs="Times New Roman"/>
                <w:color w:val="000000"/>
                <w:sz w:val="24"/>
                <w:szCs w:val="24"/>
                <w:lang w:val="sq-AL" w:eastAsia="mk-MK"/>
              </w:rPr>
              <w:t>maleve,,</w:t>
            </w:r>
          </w:p>
          <w:p w:rsidR="005B60AE" w:rsidRDefault="00277CCA"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15-</w:t>
            </w:r>
            <w:r w:rsidR="005B60AE">
              <w:rPr>
                <w:rFonts w:ascii="Times New Roman" w:hAnsi="Times New Roman" w:cs="Times New Roman"/>
                <w:color w:val="000000"/>
                <w:sz w:val="24"/>
                <w:szCs w:val="24"/>
                <w:lang w:val="sq-AL" w:eastAsia="mk-MK"/>
              </w:rPr>
              <w:t>.</w:t>
            </w:r>
            <w:r w:rsidR="00206E27">
              <w:rPr>
                <w:rFonts w:ascii="Times New Roman" w:hAnsi="Times New Roman" w:cs="Times New Roman"/>
                <w:color w:val="000000"/>
                <w:sz w:val="24"/>
                <w:szCs w:val="24"/>
                <w:lang w:val="sq-AL" w:eastAsia="mk-MK"/>
              </w:rPr>
              <w:t>30</w:t>
            </w:r>
            <w:r w:rsidR="005B60AE">
              <w:rPr>
                <w:rFonts w:ascii="Times New Roman" w:hAnsi="Times New Roman" w:cs="Times New Roman"/>
                <w:color w:val="000000"/>
                <w:sz w:val="24"/>
                <w:szCs w:val="24"/>
                <w:lang w:val="sq-AL" w:eastAsia="mk-MK"/>
              </w:rPr>
              <w:t>.</w:t>
            </w:r>
            <w:r>
              <w:rPr>
                <w:rFonts w:ascii="Times New Roman" w:hAnsi="Times New Roman" w:cs="Times New Roman"/>
                <w:color w:val="000000"/>
                <w:sz w:val="24"/>
                <w:szCs w:val="24"/>
                <w:lang w:val="sq-AL" w:eastAsia="mk-MK"/>
              </w:rPr>
              <w:t>12.</w:t>
            </w:r>
            <w:r w:rsidR="005B60AE">
              <w:rPr>
                <w:rFonts w:ascii="Times New Roman" w:hAnsi="Times New Roman" w:cs="Times New Roman"/>
                <w:color w:val="000000"/>
                <w:sz w:val="24"/>
                <w:szCs w:val="24"/>
                <w:lang w:val="sq-AL" w:eastAsia="mk-MK"/>
              </w:rPr>
              <w:t>2025-</w:t>
            </w:r>
            <w:r>
              <w:rPr>
                <w:rFonts w:ascii="Times New Roman" w:hAnsi="Times New Roman" w:cs="Times New Roman"/>
                <w:color w:val="000000"/>
                <w:sz w:val="24"/>
                <w:szCs w:val="24"/>
                <w:lang w:val="sq-AL" w:eastAsia="mk-MK"/>
              </w:rPr>
              <w:t>Kreativitet dhe reciklim-Hap drej ardhmërisë së qëndrueshme,,</w:t>
            </w:r>
          </w:p>
          <w:p w:rsidR="005B60AE" w:rsidRDefault="00206E27"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05</w:t>
            </w:r>
            <w:r w:rsidR="005B60AE">
              <w:rPr>
                <w:rFonts w:ascii="Times New Roman" w:hAnsi="Times New Roman" w:cs="Times New Roman"/>
                <w:color w:val="000000"/>
                <w:sz w:val="24"/>
                <w:szCs w:val="24"/>
                <w:lang w:val="sq-AL" w:eastAsia="mk-MK"/>
              </w:rPr>
              <w:t>.0</w:t>
            </w:r>
            <w:r>
              <w:rPr>
                <w:rFonts w:ascii="Times New Roman" w:hAnsi="Times New Roman" w:cs="Times New Roman"/>
                <w:color w:val="000000"/>
                <w:sz w:val="24"/>
                <w:szCs w:val="24"/>
                <w:lang w:val="sq-AL" w:eastAsia="mk-MK"/>
              </w:rPr>
              <w:t>3</w:t>
            </w:r>
            <w:r w:rsidR="005B60AE">
              <w:rPr>
                <w:rFonts w:ascii="Times New Roman" w:hAnsi="Times New Roman" w:cs="Times New Roman"/>
                <w:color w:val="000000"/>
                <w:sz w:val="24"/>
                <w:szCs w:val="24"/>
                <w:lang w:val="sq-AL" w:eastAsia="mk-MK"/>
              </w:rPr>
              <w:t xml:space="preserve">.2025-Dita </w:t>
            </w:r>
            <w:r>
              <w:rPr>
                <w:rFonts w:ascii="Times New Roman" w:hAnsi="Times New Roman" w:cs="Times New Roman"/>
                <w:color w:val="000000"/>
                <w:sz w:val="24"/>
                <w:szCs w:val="24"/>
                <w:lang w:val="sq-AL" w:eastAsia="mk-MK"/>
              </w:rPr>
              <w:t>botrore e kursimit të energjisë</w:t>
            </w:r>
          </w:p>
          <w:p w:rsidR="005B60AE" w:rsidRDefault="00206E27"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23</w:t>
            </w:r>
            <w:r w:rsidR="005B60AE">
              <w:rPr>
                <w:rFonts w:ascii="Times New Roman" w:hAnsi="Times New Roman" w:cs="Times New Roman"/>
                <w:color w:val="000000"/>
                <w:sz w:val="24"/>
                <w:szCs w:val="24"/>
                <w:lang w:val="sq-AL" w:eastAsia="mk-MK"/>
              </w:rPr>
              <w:t>.0</w:t>
            </w:r>
            <w:r>
              <w:rPr>
                <w:rFonts w:ascii="Times New Roman" w:hAnsi="Times New Roman" w:cs="Times New Roman"/>
                <w:color w:val="000000"/>
                <w:sz w:val="24"/>
                <w:szCs w:val="24"/>
                <w:lang w:val="sq-AL" w:eastAsia="mk-MK"/>
              </w:rPr>
              <w:t>4</w:t>
            </w:r>
            <w:r w:rsidR="005B60AE">
              <w:rPr>
                <w:rFonts w:ascii="Times New Roman" w:hAnsi="Times New Roman" w:cs="Times New Roman"/>
                <w:color w:val="000000"/>
                <w:sz w:val="24"/>
                <w:szCs w:val="24"/>
                <w:lang w:val="sq-AL" w:eastAsia="mk-MK"/>
              </w:rPr>
              <w:t>.2025-</w:t>
            </w:r>
            <w:r>
              <w:rPr>
                <w:rFonts w:ascii="Times New Roman" w:hAnsi="Times New Roman" w:cs="Times New Roman"/>
                <w:color w:val="000000"/>
                <w:sz w:val="24"/>
                <w:szCs w:val="24"/>
                <w:lang w:val="sq-AL" w:eastAsia="mk-MK"/>
              </w:rPr>
              <w:t xml:space="preserve">Dita e ekologjisë,dita </w:t>
            </w:r>
            <w:r>
              <w:rPr>
                <w:rFonts w:ascii="Times New Roman" w:hAnsi="Times New Roman" w:cs="Times New Roman"/>
                <w:color w:val="000000"/>
                <w:sz w:val="24"/>
                <w:szCs w:val="24"/>
                <w:lang w:val="sq-AL" w:eastAsia="mk-MK"/>
              </w:rPr>
              <w:lastRenderedPageBreak/>
              <w:t>e pranverës</w:t>
            </w:r>
          </w:p>
          <w:p w:rsidR="00206E27" w:rsidRDefault="00206E27" w:rsidP="00645321">
            <w:pPr>
              <w:suppressAutoHyphens w:val="0"/>
              <w:spacing w:after="0" w:line="24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22.04.2026-Dita botërore e planetit tokë</w:t>
            </w:r>
          </w:p>
          <w:p w:rsidR="00095D6A" w:rsidRDefault="00095D6A" w:rsidP="00645321">
            <w:pPr>
              <w:suppressAutoHyphens w:val="0"/>
              <w:spacing w:after="0" w:line="240" w:lineRule="auto"/>
              <w:rPr>
                <w:rFonts w:ascii="Times New Roman" w:hAnsi="Times New Roman" w:cs="Times New Roman"/>
                <w:color w:val="000000"/>
                <w:sz w:val="24"/>
                <w:szCs w:val="24"/>
                <w:lang w:val="sq-AL" w:eastAsia="mk-MK"/>
              </w:rPr>
            </w:pPr>
          </w:p>
          <w:p w:rsidR="00C667F9" w:rsidRPr="00DA26D7" w:rsidRDefault="00C667F9" w:rsidP="00645321">
            <w:pPr>
              <w:suppressAutoHyphens w:val="0"/>
              <w:spacing w:after="0" w:line="240" w:lineRule="auto"/>
              <w:rPr>
                <w:rFonts w:ascii="Times New Roman" w:hAnsi="Times New Roman" w:cs="Times New Roman"/>
                <w:color w:val="000000"/>
                <w:sz w:val="24"/>
                <w:szCs w:val="24"/>
                <w:lang w:val="sq-AL" w:eastAsia="mk-MK"/>
              </w:rPr>
            </w:pPr>
          </w:p>
        </w:tc>
        <w:tc>
          <w:tcPr>
            <w:tcW w:w="3680" w:type="dxa"/>
          </w:tcPr>
          <w:p w:rsidR="007B39D9" w:rsidRDefault="005B60AE"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lastRenderedPageBreak/>
              <w:t>Emilija Veselinovska-koordinator</w:t>
            </w:r>
          </w:p>
          <w:p w:rsidR="005B60AE" w:rsidRDefault="005B60AE"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Vesna Dimitrievska</w:t>
            </w:r>
          </w:p>
          <w:p w:rsidR="005B60AE" w:rsidRDefault="005B60AE"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Jasmina Stojkovska</w:t>
            </w:r>
          </w:p>
          <w:p w:rsidR="005B60AE" w:rsidRDefault="005B60AE"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Lidija Stançevska</w:t>
            </w:r>
          </w:p>
          <w:p w:rsidR="005B60AE" w:rsidRDefault="005B60AE"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 xml:space="preserve">Milena Angellovska </w:t>
            </w:r>
          </w:p>
          <w:p w:rsidR="005B60AE" w:rsidRDefault="0008723D"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Lubinka Mitiç</w:t>
            </w:r>
          </w:p>
          <w:p w:rsidR="005B60AE" w:rsidRDefault="005B60AE"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Borëbardha Fazliu</w:t>
            </w:r>
          </w:p>
          <w:p w:rsidR="005B60AE" w:rsidRDefault="0008723D"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 xml:space="preserve">Natalija Aleksovska </w:t>
            </w:r>
          </w:p>
          <w:p w:rsidR="005B60AE" w:rsidRDefault="0008723D"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Suzana Nikoliq</w:t>
            </w:r>
          </w:p>
          <w:p w:rsidR="0008723D" w:rsidRDefault="0008723D"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Dalibor Kërstevski</w:t>
            </w:r>
          </w:p>
          <w:p w:rsidR="0008723D" w:rsidRDefault="0008723D"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Olivera Salltirovska</w:t>
            </w:r>
          </w:p>
          <w:p w:rsidR="0008723D" w:rsidRDefault="0008723D"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lastRenderedPageBreak/>
              <w:t>Afërdita Begi</w:t>
            </w:r>
          </w:p>
          <w:p w:rsidR="0008723D" w:rsidRDefault="0008723D"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Aleksandra Grubor</w:t>
            </w:r>
          </w:p>
          <w:p w:rsidR="0008723D" w:rsidRPr="00DA26D7" w:rsidRDefault="0008723D" w:rsidP="00AE3099">
            <w:pPr>
              <w:suppressAutoHyphens w:val="0"/>
              <w:spacing w:after="0" w:line="360" w:lineRule="auto"/>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Bobe Cvetkovski</w:t>
            </w:r>
          </w:p>
        </w:tc>
      </w:tr>
    </w:tbl>
    <w:p w:rsidR="00E66BD7" w:rsidRPr="00141504" w:rsidRDefault="00E66BD7" w:rsidP="00DA26D7">
      <w:pPr>
        <w:suppressAutoHyphens w:val="0"/>
        <w:jc w:val="both"/>
        <w:rPr>
          <w:rFonts w:ascii="Times New Roman" w:hAnsi="Times New Roman" w:cs="Times New Roman"/>
          <w:b/>
          <w:color w:val="000000"/>
          <w:sz w:val="28"/>
          <w:szCs w:val="28"/>
          <w:lang w:eastAsia="mk-MK"/>
        </w:rPr>
      </w:pPr>
    </w:p>
    <w:p w:rsidR="00DA26D7" w:rsidRPr="0008723D" w:rsidRDefault="00DA26D7" w:rsidP="00DA26D7">
      <w:pPr>
        <w:suppressAutoHyphens w:val="0"/>
        <w:jc w:val="both"/>
        <w:rPr>
          <w:rFonts w:ascii="Times New Roman" w:hAnsi="Times New Roman" w:cs="Times New Roman"/>
          <w:color w:val="000000"/>
          <w:sz w:val="28"/>
          <w:szCs w:val="28"/>
          <w:lang w:val="en-US" w:eastAsia="mk-MK"/>
        </w:rPr>
      </w:pPr>
      <w:proofErr w:type="spellStart"/>
      <w:r w:rsidRPr="0008723D">
        <w:rPr>
          <w:rFonts w:ascii="Times New Roman" w:hAnsi="Times New Roman" w:cs="Times New Roman"/>
          <w:b/>
          <w:color w:val="000000"/>
          <w:sz w:val="28"/>
          <w:szCs w:val="28"/>
          <w:lang w:val="en-US" w:eastAsia="mk-MK"/>
        </w:rPr>
        <w:t>Pl</w:t>
      </w:r>
      <w:r w:rsidR="00645321" w:rsidRPr="0008723D">
        <w:rPr>
          <w:rFonts w:ascii="Times New Roman" w:hAnsi="Times New Roman" w:cs="Times New Roman"/>
          <w:b/>
          <w:color w:val="000000"/>
          <w:sz w:val="28"/>
          <w:szCs w:val="28"/>
          <w:lang w:val="en-US" w:eastAsia="mk-MK"/>
        </w:rPr>
        <w:t>anifikim</w:t>
      </w:r>
      <w:proofErr w:type="spellEnd"/>
      <w:r w:rsidR="00645321" w:rsidRPr="0008723D">
        <w:rPr>
          <w:rFonts w:ascii="Times New Roman" w:hAnsi="Times New Roman" w:cs="Times New Roman"/>
          <w:b/>
          <w:color w:val="000000"/>
          <w:sz w:val="28"/>
          <w:szCs w:val="28"/>
          <w:lang w:val="en-US" w:eastAsia="mk-MK"/>
        </w:rPr>
        <w:t xml:space="preserve"> </w:t>
      </w:r>
      <w:proofErr w:type="spellStart"/>
      <w:r w:rsidR="00645321" w:rsidRPr="0008723D">
        <w:rPr>
          <w:rFonts w:ascii="Times New Roman" w:hAnsi="Times New Roman" w:cs="Times New Roman"/>
          <w:b/>
          <w:color w:val="000000"/>
          <w:sz w:val="28"/>
          <w:szCs w:val="28"/>
          <w:lang w:val="en-US" w:eastAsia="mk-MK"/>
        </w:rPr>
        <w:t>i</w:t>
      </w:r>
      <w:proofErr w:type="spellEnd"/>
      <w:r w:rsidR="00645321" w:rsidRPr="0008723D">
        <w:rPr>
          <w:rFonts w:ascii="Times New Roman" w:hAnsi="Times New Roman" w:cs="Times New Roman"/>
          <w:b/>
          <w:color w:val="000000"/>
          <w:sz w:val="28"/>
          <w:szCs w:val="28"/>
          <w:lang w:val="en-US" w:eastAsia="mk-MK"/>
        </w:rPr>
        <w:t xml:space="preserve"> </w:t>
      </w:r>
      <w:proofErr w:type="spellStart"/>
      <w:r w:rsidR="00645321" w:rsidRPr="0008723D">
        <w:rPr>
          <w:rFonts w:ascii="Times New Roman" w:hAnsi="Times New Roman" w:cs="Times New Roman"/>
          <w:b/>
          <w:color w:val="000000"/>
          <w:sz w:val="28"/>
          <w:szCs w:val="28"/>
          <w:lang w:val="en-US" w:eastAsia="mk-MK"/>
        </w:rPr>
        <w:t>konkretizuar</w:t>
      </w:r>
      <w:proofErr w:type="spellEnd"/>
      <w:r w:rsidR="00645321" w:rsidRPr="0008723D">
        <w:rPr>
          <w:rFonts w:ascii="Times New Roman" w:hAnsi="Times New Roman" w:cs="Times New Roman"/>
          <w:b/>
          <w:color w:val="000000"/>
          <w:sz w:val="28"/>
          <w:szCs w:val="28"/>
          <w:lang w:val="en-US" w:eastAsia="mk-MK"/>
        </w:rPr>
        <w:t xml:space="preserve"> </w:t>
      </w:r>
      <w:proofErr w:type="spellStart"/>
      <w:r w:rsidR="00645321" w:rsidRPr="0008723D">
        <w:rPr>
          <w:rFonts w:ascii="Times New Roman" w:hAnsi="Times New Roman" w:cs="Times New Roman"/>
          <w:b/>
          <w:color w:val="000000"/>
          <w:sz w:val="28"/>
          <w:szCs w:val="28"/>
          <w:lang w:val="en-US" w:eastAsia="mk-MK"/>
        </w:rPr>
        <w:t>i</w:t>
      </w:r>
      <w:proofErr w:type="spellEnd"/>
      <w:r w:rsidRPr="0008723D">
        <w:rPr>
          <w:rFonts w:ascii="Times New Roman" w:hAnsi="Times New Roman" w:cs="Times New Roman"/>
          <w:b/>
          <w:color w:val="000000"/>
          <w:sz w:val="28"/>
          <w:szCs w:val="28"/>
          <w:lang w:val="en-US" w:eastAsia="mk-MK"/>
        </w:rPr>
        <w:t xml:space="preserve"> </w:t>
      </w:r>
      <w:proofErr w:type="spellStart"/>
      <w:r w:rsidRPr="0008723D">
        <w:rPr>
          <w:rFonts w:ascii="Times New Roman" w:hAnsi="Times New Roman" w:cs="Times New Roman"/>
          <w:b/>
          <w:color w:val="000000"/>
          <w:sz w:val="28"/>
          <w:szCs w:val="28"/>
          <w:lang w:val="en-US" w:eastAsia="mk-MK"/>
        </w:rPr>
        <w:t>aktiviteteve</w:t>
      </w:r>
      <w:proofErr w:type="spellEnd"/>
      <w:r w:rsidRPr="0008723D">
        <w:rPr>
          <w:rFonts w:ascii="Times New Roman" w:hAnsi="Times New Roman" w:cs="Times New Roman"/>
          <w:b/>
          <w:color w:val="000000"/>
          <w:sz w:val="28"/>
          <w:szCs w:val="28"/>
          <w:lang w:val="en-US" w:eastAsia="mk-MK"/>
        </w:rPr>
        <w:t xml:space="preserve"> </w:t>
      </w:r>
      <w:proofErr w:type="spellStart"/>
      <w:proofErr w:type="gramStart"/>
      <w:r w:rsidRPr="0008723D">
        <w:rPr>
          <w:rFonts w:ascii="Times New Roman" w:hAnsi="Times New Roman" w:cs="Times New Roman"/>
          <w:b/>
          <w:color w:val="000000"/>
          <w:sz w:val="28"/>
          <w:szCs w:val="28"/>
          <w:lang w:val="en-US" w:eastAsia="mk-MK"/>
        </w:rPr>
        <w:t>te</w:t>
      </w:r>
      <w:proofErr w:type="spellEnd"/>
      <w:proofErr w:type="gramEnd"/>
      <w:r w:rsidRPr="0008723D">
        <w:rPr>
          <w:rFonts w:ascii="Times New Roman" w:hAnsi="Times New Roman" w:cs="Times New Roman"/>
          <w:b/>
          <w:color w:val="000000"/>
          <w:sz w:val="28"/>
          <w:szCs w:val="28"/>
          <w:lang w:val="en-US" w:eastAsia="mk-MK"/>
        </w:rPr>
        <w:t xml:space="preserve"> lira </w:t>
      </w:r>
      <w:proofErr w:type="spellStart"/>
      <w:r w:rsidR="0008723D" w:rsidRPr="0008723D">
        <w:rPr>
          <w:rFonts w:ascii="Times New Roman" w:hAnsi="Times New Roman" w:cs="Times New Roman"/>
          <w:b/>
          <w:color w:val="000000"/>
          <w:sz w:val="28"/>
          <w:szCs w:val="28"/>
          <w:lang w:val="en-US" w:eastAsia="mk-MK"/>
        </w:rPr>
        <w:t>të</w:t>
      </w:r>
      <w:proofErr w:type="spellEnd"/>
      <w:r w:rsidR="0008723D" w:rsidRPr="0008723D">
        <w:rPr>
          <w:rFonts w:ascii="Times New Roman" w:hAnsi="Times New Roman" w:cs="Times New Roman"/>
          <w:b/>
          <w:color w:val="000000"/>
          <w:sz w:val="28"/>
          <w:szCs w:val="28"/>
          <w:lang w:val="en-US" w:eastAsia="mk-MK"/>
        </w:rPr>
        <w:t xml:space="preserve"> </w:t>
      </w:r>
      <w:proofErr w:type="spellStart"/>
      <w:r w:rsidR="0008723D" w:rsidRPr="0008723D">
        <w:rPr>
          <w:rFonts w:ascii="Times New Roman" w:hAnsi="Times New Roman" w:cs="Times New Roman"/>
          <w:b/>
          <w:color w:val="000000"/>
          <w:sz w:val="28"/>
          <w:szCs w:val="28"/>
          <w:lang w:val="en-US" w:eastAsia="mk-MK"/>
        </w:rPr>
        <w:t>nxënësve</w:t>
      </w:r>
      <w:proofErr w:type="spellEnd"/>
      <w:r w:rsidRPr="0008723D">
        <w:rPr>
          <w:rFonts w:ascii="Times New Roman" w:hAnsi="Times New Roman" w:cs="Times New Roman"/>
          <w:b/>
          <w:color w:val="000000"/>
          <w:sz w:val="28"/>
          <w:szCs w:val="28"/>
          <w:lang w:val="en-US" w:eastAsia="mk-MK"/>
        </w:rPr>
        <w:t xml:space="preserve"> me </w:t>
      </w:r>
      <w:proofErr w:type="spellStart"/>
      <w:r w:rsidRPr="0008723D">
        <w:rPr>
          <w:rFonts w:ascii="Times New Roman" w:hAnsi="Times New Roman" w:cs="Times New Roman"/>
          <w:b/>
          <w:color w:val="000000"/>
          <w:sz w:val="28"/>
          <w:szCs w:val="28"/>
          <w:lang w:val="en-US" w:eastAsia="mk-MK"/>
        </w:rPr>
        <w:t>përmbajtje</w:t>
      </w:r>
      <w:proofErr w:type="spellEnd"/>
      <w:r w:rsidRPr="0008723D">
        <w:rPr>
          <w:rFonts w:ascii="Times New Roman" w:hAnsi="Times New Roman" w:cs="Times New Roman"/>
          <w:b/>
          <w:color w:val="000000"/>
          <w:sz w:val="28"/>
          <w:szCs w:val="28"/>
          <w:lang w:val="en-US" w:eastAsia="mk-MK"/>
        </w:rPr>
        <w:t xml:space="preserve"> </w:t>
      </w:r>
      <w:proofErr w:type="spellStart"/>
      <w:r w:rsidRPr="0008723D">
        <w:rPr>
          <w:rFonts w:ascii="Times New Roman" w:hAnsi="Times New Roman" w:cs="Times New Roman"/>
          <w:b/>
          <w:color w:val="000000"/>
          <w:sz w:val="28"/>
          <w:szCs w:val="28"/>
          <w:lang w:val="en-US" w:eastAsia="mk-MK"/>
        </w:rPr>
        <w:t>kulturo-artistike</w:t>
      </w:r>
      <w:proofErr w:type="spellEnd"/>
      <w:r w:rsidRPr="0008723D">
        <w:rPr>
          <w:rFonts w:ascii="Times New Roman" w:hAnsi="Times New Roman" w:cs="Times New Roman"/>
          <w:b/>
          <w:color w:val="000000"/>
          <w:sz w:val="28"/>
          <w:szCs w:val="28"/>
          <w:lang w:val="en-US" w:eastAsia="mk-MK"/>
        </w:rPr>
        <w:t xml:space="preserve"> </w:t>
      </w:r>
      <w:proofErr w:type="spellStart"/>
      <w:r w:rsidRPr="0008723D">
        <w:rPr>
          <w:rFonts w:ascii="Times New Roman" w:hAnsi="Times New Roman" w:cs="Times New Roman"/>
          <w:b/>
          <w:color w:val="000000"/>
          <w:sz w:val="28"/>
          <w:szCs w:val="28"/>
          <w:lang w:val="en-US" w:eastAsia="mk-MK"/>
        </w:rPr>
        <w:t>për</w:t>
      </w:r>
      <w:proofErr w:type="spellEnd"/>
      <w:r w:rsidRPr="0008723D">
        <w:rPr>
          <w:rFonts w:ascii="Times New Roman" w:hAnsi="Times New Roman" w:cs="Times New Roman"/>
          <w:b/>
          <w:color w:val="000000"/>
          <w:sz w:val="28"/>
          <w:szCs w:val="28"/>
          <w:lang w:val="en-US" w:eastAsia="mk-MK"/>
        </w:rPr>
        <w:t xml:space="preserve"> </w:t>
      </w:r>
      <w:proofErr w:type="spellStart"/>
      <w:r w:rsidRPr="0008723D">
        <w:rPr>
          <w:rFonts w:ascii="Times New Roman" w:hAnsi="Times New Roman" w:cs="Times New Roman"/>
          <w:b/>
          <w:color w:val="000000"/>
          <w:sz w:val="28"/>
          <w:szCs w:val="28"/>
          <w:lang w:val="en-US" w:eastAsia="mk-MK"/>
        </w:rPr>
        <w:t>këtë</w:t>
      </w:r>
      <w:proofErr w:type="spellEnd"/>
      <w:r w:rsidRPr="0008723D">
        <w:rPr>
          <w:rFonts w:ascii="Times New Roman" w:hAnsi="Times New Roman" w:cs="Times New Roman"/>
          <w:b/>
          <w:color w:val="000000"/>
          <w:sz w:val="28"/>
          <w:szCs w:val="28"/>
          <w:lang w:val="en-US" w:eastAsia="mk-MK"/>
        </w:rPr>
        <w:t xml:space="preserve"> </w:t>
      </w:r>
      <w:proofErr w:type="spellStart"/>
      <w:r w:rsidRPr="0008723D">
        <w:rPr>
          <w:rFonts w:ascii="Times New Roman" w:hAnsi="Times New Roman" w:cs="Times New Roman"/>
          <w:b/>
          <w:color w:val="000000"/>
          <w:sz w:val="28"/>
          <w:szCs w:val="28"/>
          <w:lang w:val="en-US" w:eastAsia="mk-MK"/>
        </w:rPr>
        <w:t>vit</w:t>
      </w:r>
      <w:proofErr w:type="spellEnd"/>
      <w:r w:rsidRPr="0008723D">
        <w:rPr>
          <w:rFonts w:ascii="Times New Roman" w:hAnsi="Times New Roman" w:cs="Times New Roman"/>
          <w:b/>
          <w:color w:val="000000"/>
          <w:sz w:val="28"/>
          <w:szCs w:val="28"/>
          <w:lang w:val="en-US" w:eastAsia="mk-MK"/>
        </w:rPr>
        <w:t xml:space="preserve"> </w:t>
      </w:r>
      <w:proofErr w:type="spellStart"/>
      <w:r w:rsidRPr="0008723D">
        <w:rPr>
          <w:rFonts w:ascii="Times New Roman" w:hAnsi="Times New Roman" w:cs="Times New Roman"/>
          <w:b/>
          <w:color w:val="000000"/>
          <w:sz w:val="28"/>
          <w:szCs w:val="28"/>
          <w:lang w:val="en-US" w:eastAsia="mk-MK"/>
        </w:rPr>
        <w:t>shkollor</w:t>
      </w:r>
      <w:proofErr w:type="spellEnd"/>
    </w:p>
    <w:p w:rsidR="00DA26D7" w:rsidRPr="00DA26D7" w:rsidRDefault="00DA26D7" w:rsidP="00DA26D7">
      <w:pPr>
        <w:suppressAutoHyphens w:val="0"/>
        <w:jc w:val="both"/>
        <w:rPr>
          <w:rFonts w:ascii="Times New Roman" w:hAnsi="Times New Roman" w:cs="Times New Roman"/>
          <w:b/>
          <w:color w:val="000000"/>
          <w:sz w:val="24"/>
          <w:szCs w:val="24"/>
          <w:lang w:eastAsia="mk-M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8"/>
        <w:gridCol w:w="2344"/>
        <w:gridCol w:w="2341"/>
        <w:gridCol w:w="3875"/>
        <w:gridCol w:w="3234"/>
      </w:tblGrid>
      <w:tr w:rsidR="00DA26D7" w:rsidRPr="00DA26D7" w:rsidTr="00C83FB3">
        <w:trPr>
          <w:trHeight w:val="396"/>
        </w:trPr>
        <w:tc>
          <w:tcPr>
            <w:tcW w:w="2348" w:type="dxa"/>
          </w:tcPr>
          <w:p w:rsidR="00DA26D7" w:rsidRPr="00DA26D7" w:rsidRDefault="00DA26D7" w:rsidP="00DA26D7">
            <w:pPr>
              <w:suppressAutoHyphens w:val="0"/>
              <w:rPr>
                <w:rFonts w:ascii="Times New Roman" w:hAnsi="Times New Roman" w:cs="Times New Roman"/>
                <w:b/>
                <w:color w:val="000000"/>
                <w:sz w:val="20"/>
                <w:szCs w:val="20"/>
                <w:lang w:eastAsia="mk-MK"/>
              </w:rPr>
            </w:pPr>
            <w:proofErr w:type="spellStart"/>
            <w:r w:rsidRPr="00DA26D7">
              <w:rPr>
                <w:rFonts w:ascii="Times New Roman" w:hAnsi="Times New Roman" w:cs="Times New Roman"/>
                <w:b/>
                <w:color w:val="000000"/>
                <w:sz w:val="20"/>
                <w:szCs w:val="20"/>
                <w:lang w:val="en-US" w:eastAsia="mk-MK"/>
              </w:rPr>
              <w:t>Sekcione</w:t>
            </w:r>
            <w:proofErr w:type="spellEnd"/>
          </w:p>
        </w:tc>
        <w:tc>
          <w:tcPr>
            <w:tcW w:w="2344" w:type="dxa"/>
          </w:tcPr>
          <w:p w:rsidR="00DA26D7" w:rsidRPr="00DA26D7" w:rsidRDefault="00DA26D7" w:rsidP="00DA26D7">
            <w:pPr>
              <w:suppressAutoHyphens w:val="0"/>
              <w:rPr>
                <w:rFonts w:ascii="Times New Roman" w:hAnsi="Times New Roman" w:cs="Times New Roman"/>
                <w:b/>
                <w:color w:val="000000"/>
                <w:sz w:val="20"/>
                <w:szCs w:val="20"/>
                <w:lang w:eastAsia="mk-MK"/>
              </w:rPr>
            </w:pPr>
            <w:r w:rsidRPr="00DA26D7">
              <w:rPr>
                <w:rFonts w:ascii="Times New Roman" w:hAnsi="Times New Roman" w:cs="Times New Roman"/>
                <w:b/>
                <w:color w:val="000000"/>
                <w:sz w:val="20"/>
                <w:szCs w:val="20"/>
                <w:lang w:val="en-US" w:eastAsia="mk-MK"/>
              </w:rPr>
              <w:t>KOHA E REALIZIMIT</w:t>
            </w:r>
          </w:p>
        </w:tc>
        <w:tc>
          <w:tcPr>
            <w:tcW w:w="2341" w:type="dxa"/>
          </w:tcPr>
          <w:p w:rsidR="00DA26D7" w:rsidRPr="00DA26D7" w:rsidRDefault="00DA26D7" w:rsidP="00DA26D7">
            <w:pPr>
              <w:suppressAutoHyphens w:val="0"/>
              <w:rPr>
                <w:rFonts w:ascii="Arial" w:hAnsi="Arial" w:cs="Arial"/>
                <w:b/>
                <w:color w:val="000000"/>
                <w:sz w:val="20"/>
                <w:szCs w:val="20"/>
                <w:lang w:val="en-US" w:eastAsia="mk-MK"/>
              </w:rPr>
            </w:pPr>
            <w:r w:rsidRPr="00DA26D7">
              <w:rPr>
                <w:rFonts w:ascii="Times New Roman" w:hAnsi="Times New Roman" w:cs="Times New Roman"/>
                <w:b/>
                <w:color w:val="000000"/>
                <w:sz w:val="20"/>
                <w:szCs w:val="20"/>
                <w:lang w:val="en-US" w:eastAsia="mk-MK"/>
              </w:rPr>
              <w:t>PERFSHIERJA E NXENESVE</w:t>
            </w:r>
          </w:p>
        </w:tc>
        <w:tc>
          <w:tcPr>
            <w:tcW w:w="3875" w:type="dxa"/>
          </w:tcPr>
          <w:p w:rsidR="00DA26D7" w:rsidRPr="00DA26D7" w:rsidRDefault="00DA26D7" w:rsidP="00DA26D7">
            <w:pPr>
              <w:suppressAutoHyphens w:val="0"/>
              <w:rPr>
                <w:rFonts w:ascii="Times New Roman" w:hAnsi="Times New Roman" w:cs="Times New Roman"/>
                <w:b/>
                <w:color w:val="000000"/>
                <w:sz w:val="20"/>
                <w:szCs w:val="20"/>
                <w:lang w:val="en-US" w:eastAsia="mk-MK"/>
              </w:rPr>
            </w:pPr>
            <w:r w:rsidRPr="00DA26D7">
              <w:rPr>
                <w:rFonts w:ascii="Times New Roman" w:hAnsi="Times New Roman" w:cs="Times New Roman"/>
                <w:b/>
                <w:color w:val="000000"/>
                <w:sz w:val="20"/>
                <w:szCs w:val="20"/>
                <w:lang w:val="en-US" w:eastAsia="mk-MK"/>
              </w:rPr>
              <w:t>AKTIVITETE</w:t>
            </w:r>
          </w:p>
        </w:tc>
        <w:tc>
          <w:tcPr>
            <w:tcW w:w="3234" w:type="dxa"/>
          </w:tcPr>
          <w:p w:rsidR="00DA26D7" w:rsidRPr="00DA26D7" w:rsidRDefault="00DA26D7" w:rsidP="00DA26D7">
            <w:pPr>
              <w:suppressAutoHyphens w:val="0"/>
              <w:rPr>
                <w:rFonts w:ascii="Times New Roman" w:hAnsi="Times New Roman" w:cs="Times New Roman"/>
                <w:b/>
                <w:color w:val="000000"/>
                <w:sz w:val="20"/>
                <w:szCs w:val="20"/>
                <w:lang w:eastAsia="mk-MK"/>
              </w:rPr>
            </w:pPr>
            <w:r w:rsidRPr="00DA26D7">
              <w:rPr>
                <w:rFonts w:ascii="Times New Roman" w:hAnsi="Times New Roman" w:cs="Times New Roman"/>
                <w:b/>
                <w:color w:val="000000"/>
                <w:sz w:val="20"/>
                <w:szCs w:val="20"/>
                <w:lang w:val="en-US" w:eastAsia="mk-MK"/>
              </w:rPr>
              <w:t>MESIMDHENESI PERGJEGJES</w:t>
            </w:r>
          </w:p>
        </w:tc>
      </w:tr>
      <w:tr w:rsidR="00C83FB3" w:rsidRPr="00DA26D7" w:rsidTr="00855F21">
        <w:trPr>
          <w:trHeight w:val="6030"/>
        </w:trPr>
        <w:tc>
          <w:tcPr>
            <w:tcW w:w="2348" w:type="dxa"/>
          </w:tcPr>
          <w:p w:rsidR="00C83FB3" w:rsidRPr="00DA26D7" w:rsidRDefault="00C83FB3" w:rsidP="00216E11">
            <w:pPr>
              <w:suppressAutoHyphens w:val="0"/>
              <w:spacing w:after="0"/>
              <w:rPr>
                <w:rFonts w:ascii="Times New Roman" w:hAnsi="Times New Roman" w:cs="Times New Roman"/>
                <w:b/>
                <w:color w:val="000000"/>
                <w:sz w:val="24"/>
                <w:szCs w:val="24"/>
                <w:lang w:val="en-US" w:eastAsia="mk-MK"/>
              </w:rPr>
            </w:pPr>
            <w:proofErr w:type="spellStart"/>
            <w:r w:rsidRPr="0008723D">
              <w:rPr>
                <w:rFonts w:ascii="Times New Roman" w:hAnsi="Times New Roman" w:cs="Times New Roman"/>
                <w:b/>
                <w:color w:val="000000"/>
                <w:sz w:val="24"/>
                <w:szCs w:val="24"/>
                <w:lang w:val="en-US" w:eastAsia="mk-MK"/>
              </w:rPr>
              <w:t>Sekcioni</w:t>
            </w:r>
            <w:proofErr w:type="spellEnd"/>
            <w:r w:rsidRPr="0008723D">
              <w:rPr>
                <w:rFonts w:ascii="Times New Roman" w:hAnsi="Times New Roman" w:cs="Times New Roman"/>
                <w:b/>
                <w:color w:val="000000"/>
                <w:sz w:val="24"/>
                <w:szCs w:val="24"/>
                <w:lang w:val="en-US" w:eastAsia="mk-MK"/>
              </w:rPr>
              <w:t xml:space="preserve"> </w:t>
            </w:r>
            <w:proofErr w:type="spellStart"/>
            <w:r w:rsidRPr="0008723D">
              <w:rPr>
                <w:rFonts w:ascii="Times New Roman" w:hAnsi="Times New Roman" w:cs="Times New Roman"/>
                <w:b/>
                <w:color w:val="000000"/>
                <w:sz w:val="24"/>
                <w:szCs w:val="24"/>
                <w:lang w:val="en-US" w:eastAsia="mk-MK"/>
              </w:rPr>
              <w:t>i</w:t>
            </w:r>
            <w:proofErr w:type="spellEnd"/>
            <w:r w:rsidRPr="0008723D">
              <w:rPr>
                <w:rFonts w:ascii="Times New Roman" w:hAnsi="Times New Roman" w:cs="Times New Roman"/>
                <w:b/>
                <w:color w:val="000000"/>
                <w:sz w:val="24"/>
                <w:szCs w:val="24"/>
                <w:lang w:val="en-US" w:eastAsia="mk-MK"/>
              </w:rPr>
              <w:t xml:space="preserve"> </w:t>
            </w:r>
            <w:proofErr w:type="spellStart"/>
            <w:r w:rsidRPr="0008723D">
              <w:rPr>
                <w:rFonts w:ascii="Times New Roman" w:hAnsi="Times New Roman" w:cs="Times New Roman"/>
                <w:b/>
                <w:color w:val="000000"/>
                <w:sz w:val="24"/>
                <w:szCs w:val="24"/>
                <w:lang w:val="en-US" w:eastAsia="mk-MK"/>
              </w:rPr>
              <w:t>artit</w:t>
            </w:r>
            <w:proofErr w:type="spellEnd"/>
            <w:r w:rsidRPr="0008723D">
              <w:rPr>
                <w:rFonts w:ascii="Times New Roman" w:hAnsi="Times New Roman" w:cs="Times New Roman"/>
                <w:b/>
                <w:color w:val="000000"/>
                <w:sz w:val="24"/>
                <w:szCs w:val="24"/>
                <w:lang w:val="en-US" w:eastAsia="mk-MK"/>
              </w:rPr>
              <w:t xml:space="preserve"> </w:t>
            </w:r>
          </w:p>
          <w:p w:rsidR="00C83FB3" w:rsidRPr="00DA26D7" w:rsidRDefault="00C83FB3" w:rsidP="00216E11">
            <w:pPr>
              <w:suppressAutoHyphens w:val="0"/>
              <w:spacing w:after="0"/>
              <w:rPr>
                <w:rFonts w:ascii="Times New Roman" w:hAnsi="Times New Roman" w:cs="Times New Roman"/>
                <w:b/>
                <w:color w:val="000000"/>
                <w:sz w:val="24"/>
                <w:szCs w:val="24"/>
                <w:lang w:eastAsia="mk-MK"/>
              </w:rPr>
            </w:pPr>
          </w:p>
          <w:p w:rsidR="00C83FB3" w:rsidRPr="00DA26D7" w:rsidRDefault="00C83FB3" w:rsidP="00DA26D7">
            <w:pPr>
              <w:suppressAutoHyphens w:val="0"/>
              <w:rPr>
                <w:rFonts w:ascii="Times New Roman" w:hAnsi="Times New Roman" w:cs="Times New Roman"/>
                <w:b/>
                <w:color w:val="000000"/>
                <w:sz w:val="24"/>
                <w:szCs w:val="24"/>
                <w:lang w:eastAsia="mk-MK"/>
              </w:rPr>
            </w:pPr>
          </w:p>
        </w:tc>
        <w:tc>
          <w:tcPr>
            <w:tcW w:w="2344" w:type="dxa"/>
          </w:tcPr>
          <w:p w:rsidR="00C83FB3" w:rsidRPr="00482E4E" w:rsidRDefault="00C83FB3" w:rsidP="00DA26D7">
            <w:pPr>
              <w:suppressAutoHyphens w:val="0"/>
              <w:rPr>
                <w:rFonts w:cs="Times New Roman"/>
                <w:lang w:val="sq-AL" w:eastAsia="mk-MK"/>
              </w:rPr>
            </w:pPr>
            <w:r>
              <w:rPr>
                <w:rFonts w:ascii="Times New Roman" w:hAnsi="Times New Roman" w:cs="Times New Roman"/>
                <w:color w:val="000000"/>
                <w:sz w:val="24"/>
                <w:szCs w:val="24"/>
                <w:lang w:val="sq-AL" w:eastAsia="mk-MK"/>
              </w:rPr>
              <w:t>Shtator- qershor</w:t>
            </w:r>
          </w:p>
        </w:tc>
        <w:tc>
          <w:tcPr>
            <w:tcW w:w="2341" w:type="dxa"/>
          </w:tcPr>
          <w:p w:rsidR="00C83FB3" w:rsidRPr="00DA26D7" w:rsidRDefault="00C83FB3" w:rsidP="00DA26D7">
            <w:pPr>
              <w:suppressAutoHyphens w:val="0"/>
              <w:rPr>
                <w:rFonts w:ascii="Times New Roman" w:hAnsi="Times New Roman" w:cs="Times New Roman"/>
                <w:color w:val="000000"/>
                <w:sz w:val="24"/>
                <w:szCs w:val="24"/>
                <w:lang w:val="en-US" w:eastAsia="mk-MK"/>
              </w:rPr>
            </w:pPr>
            <w:r>
              <w:rPr>
                <w:rFonts w:ascii="Times New Roman" w:hAnsi="Times New Roman" w:cs="Times New Roman"/>
                <w:color w:val="000000"/>
                <w:sz w:val="24"/>
                <w:szCs w:val="24"/>
                <w:lang w:val="en-US" w:eastAsia="mk-MK"/>
              </w:rPr>
              <w:t>VI</w:t>
            </w:r>
            <w:r w:rsidRPr="00DA26D7">
              <w:rPr>
                <w:rFonts w:ascii="Times New Roman" w:hAnsi="Times New Roman" w:cs="Times New Roman"/>
                <w:color w:val="000000"/>
                <w:sz w:val="24"/>
                <w:szCs w:val="24"/>
                <w:lang w:val="en-US" w:eastAsia="mk-MK"/>
              </w:rPr>
              <w:t xml:space="preserve"> – IX</w:t>
            </w:r>
          </w:p>
        </w:tc>
        <w:tc>
          <w:tcPr>
            <w:tcW w:w="3875" w:type="dxa"/>
          </w:tcPr>
          <w:p w:rsidR="00C83FB3" w:rsidRDefault="00C83FB3" w:rsidP="00482E4E">
            <w:pPr>
              <w:suppressAutoHyphens w:val="0"/>
              <w:spacing w:after="0"/>
              <w:rPr>
                <w:rFonts w:ascii="Times New Roman" w:hAnsi="Times New Roman" w:cs="Times New Roman"/>
                <w:color w:val="000000"/>
                <w:sz w:val="24"/>
                <w:szCs w:val="24"/>
                <w:lang w:val="en-US" w:eastAsia="mk-MK"/>
              </w:rPr>
            </w:pPr>
            <w:proofErr w:type="spellStart"/>
            <w:r>
              <w:rPr>
                <w:rFonts w:ascii="Times New Roman" w:hAnsi="Times New Roman" w:cs="Times New Roman"/>
                <w:color w:val="000000"/>
                <w:sz w:val="24"/>
                <w:szCs w:val="24"/>
                <w:lang w:val="en-US" w:eastAsia="mk-MK"/>
              </w:rPr>
              <w:t>Pjesëmarrje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konkursin</w:t>
            </w:r>
            <w:proofErr w:type="spellEnd"/>
            <w:r>
              <w:rPr>
                <w:rFonts w:ascii="Times New Roman" w:hAnsi="Times New Roman" w:cs="Times New Roman"/>
                <w:color w:val="000000"/>
                <w:sz w:val="24"/>
                <w:szCs w:val="24"/>
                <w:lang w:val="en-US" w:eastAsia="mk-MK"/>
              </w:rPr>
              <w:t xml:space="preserve"> figurative </w:t>
            </w:r>
            <w:proofErr w:type="spellStart"/>
            <w:r>
              <w:rPr>
                <w:rFonts w:ascii="Times New Roman" w:hAnsi="Times New Roman" w:cs="Times New Roman"/>
                <w:color w:val="000000"/>
                <w:sz w:val="24"/>
                <w:szCs w:val="24"/>
                <w:lang w:val="en-US" w:eastAsia="mk-MK"/>
              </w:rPr>
              <w:t>puntori</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realizuara-Eko</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puntori</w:t>
            </w:r>
            <w:proofErr w:type="spellEnd"/>
          </w:p>
          <w:p w:rsidR="00C83FB3" w:rsidRDefault="00C83FB3" w:rsidP="00482E4E">
            <w:pPr>
              <w:suppressAutoHyphens w:val="0"/>
              <w:spacing w:after="0"/>
              <w:rPr>
                <w:rFonts w:ascii="Times New Roman" w:hAnsi="Times New Roman" w:cs="Times New Roman"/>
                <w:color w:val="000000"/>
                <w:sz w:val="24"/>
                <w:szCs w:val="24"/>
                <w:lang w:val="en-US" w:eastAsia="mk-MK"/>
              </w:rPr>
            </w:pPr>
            <w:proofErr w:type="spellStart"/>
            <w:r>
              <w:rPr>
                <w:rFonts w:ascii="Times New Roman" w:hAnsi="Times New Roman" w:cs="Times New Roman"/>
                <w:color w:val="000000"/>
                <w:sz w:val="24"/>
                <w:szCs w:val="24"/>
                <w:lang w:val="en-US" w:eastAsia="mk-MK"/>
              </w:rPr>
              <w:t>Bazar</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humanitar,,Prej</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mbeturinave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deri</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vlerat,,KORA</w:t>
            </w:r>
            <w:proofErr w:type="spellEnd"/>
            <w:r>
              <w:rPr>
                <w:rFonts w:ascii="Times New Roman" w:hAnsi="Times New Roman" w:cs="Times New Roman"/>
                <w:color w:val="000000"/>
                <w:sz w:val="24"/>
                <w:szCs w:val="24"/>
                <w:lang w:val="en-US" w:eastAsia="mk-MK"/>
              </w:rPr>
              <w:t>,,</w:t>
            </w:r>
          </w:p>
          <w:p w:rsidR="00C83FB3" w:rsidRDefault="00C83FB3" w:rsidP="00482E4E">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Koloni artistike për fëmijë,,Fragment apo kostum për teatër(kostimografi)</w:t>
            </w:r>
          </w:p>
          <w:p w:rsidR="00C83FB3" w:rsidRDefault="00C83FB3" w:rsidP="00482E4E">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Konkurs figurativ..Zëri pa kufi,,</w:t>
            </w:r>
          </w:p>
          <w:p w:rsidR="00C83FB3" w:rsidRDefault="00C83FB3" w:rsidP="00482E4E">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Kremtimi i Ditës të planetit Tokë</w:t>
            </w:r>
          </w:p>
          <w:p w:rsidR="00C83FB3" w:rsidRDefault="00C83FB3" w:rsidP="00482E4E">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,,Prej alfabetit deri te algoritmi-përralla që jetojnë,,me rastin e ditës të Shën Kirill dhe Metodij</w:t>
            </w:r>
          </w:p>
          <w:p w:rsidR="00C83FB3" w:rsidRDefault="00C83FB3" w:rsidP="00482E4E">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Koloni artistike për fëmijë Pqinja 2026</w:t>
            </w:r>
          </w:p>
          <w:p w:rsidR="00C83FB3" w:rsidRDefault="00C83FB3" w:rsidP="00482E4E">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ASNOM-kamp artistik,Gracija,Kumanovë në muajin maj 2026</w:t>
            </w:r>
          </w:p>
          <w:p w:rsidR="00C83FB3" w:rsidRDefault="00C83FB3" w:rsidP="00482E4E">
            <w:pPr>
              <w:suppressAutoHyphens w:val="0"/>
              <w:spacing w:after="0"/>
              <w:rPr>
                <w:rFonts w:ascii="Times New Roman" w:hAnsi="Times New Roman" w:cs="Times New Roman"/>
                <w:color w:val="000000"/>
                <w:sz w:val="24"/>
                <w:szCs w:val="24"/>
                <w:lang w:val="sq-AL" w:eastAsia="mk-MK"/>
              </w:rPr>
            </w:pPr>
            <w:r>
              <w:rPr>
                <w:rFonts w:ascii="Times New Roman" w:hAnsi="Times New Roman" w:cs="Times New Roman"/>
                <w:color w:val="000000"/>
                <w:sz w:val="24"/>
                <w:szCs w:val="24"/>
                <w:lang w:val="sq-AL" w:eastAsia="mk-MK"/>
              </w:rPr>
              <w:t xml:space="preserve">Pjesëmarrje në puntorin figurative nga Sektori për parandalim në dhjetor </w:t>
            </w:r>
          </w:p>
          <w:p w:rsidR="00C83FB3" w:rsidRPr="00DA26D7" w:rsidRDefault="00C83FB3" w:rsidP="00482E4E">
            <w:pPr>
              <w:suppressAutoHyphens w:val="0"/>
              <w:spacing w:after="0"/>
              <w:rPr>
                <w:rFonts w:ascii="Times New Roman" w:hAnsi="Times New Roman" w:cs="Times New Roman"/>
                <w:color w:val="000000"/>
                <w:sz w:val="24"/>
                <w:szCs w:val="24"/>
                <w:lang w:val="sq-AL" w:eastAsia="mk-MK"/>
              </w:rPr>
            </w:pPr>
          </w:p>
        </w:tc>
        <w:tc>
          <w:tcPr>
            <w:tcW w:w="3234" w:type="dxa"/>
          </w:tcPr>
          <w:p w:rsidR="00C83FB3" w:rsidRPr="00DA26D7" w:rsidRDefault="00C83FB3" w:rsidP="00DA26D7">
            <w:pPr>
              <w:suppressAutoHyphens w:val="0"/>
              <w:rPr>
                <w:rFonts w:ascii="Times New Roman" w:hAnsi="Times New Roman" w:cs="Times New Roman"/>
                <w:color w:val="000000"/>
                <w:sz w:val="24"/>
                <w:szCs w:val="24"/>
                <w:lang w:eastAsia="mk-MK"/>
              </w:rPr>
            </w:pPr>
            <w:r>
              <w:rPr>
                <w:rFonts w:ascii="Times New Roman" w:hAnsi="Times New Roman" w:cs="Times New Roman"/>
                <w:color w:val="000000"/>
                <w:sz w:val="24"/>
                <w:szCs w:val="24"/>
                <w:lang w:val="sq-AL" w:eastAsia="mk-MK"/>
              </w:rPr>
              <w:t>Dalibor Kërstevski</w:t>
            </w:r>
          </w:p>
        </w:tc>
      </w:tr>
      <w:tr w:rsidR="00093143" w:rsidRPr="00DA26D7" w:rsidTr="00093143">
        <w:tc>
          <w:tcPr>
            <w:tcW w:w="2348" w:type="dxa"/>
          </w:tcPr>
          <w:p w:rsidR="00093143" w:rsidRPr="00DA26D7" w:rsidRDefault="00093143" w:rsidP="00113940">
            <w:pPr>
              <w:suppressAutoHyphens w:val="0"/>
              <w:rPr>
                <w:rFonts w:ascii="Times New Roman" w:hAnsi="Times New Roman" w:cs="Times New Roman"/>
                <w:b/>
                <w:color w:val="000000"/>
                <w:sz w:val="24"/>
                <w:szCs w:val="24"/>
                <w:lang w:val="en-US" w:eastAsia="mk-MK"/>
              </w:rPr>
            </w:pPr>
            <w:proofErr w:type="spellStart"/>
            <w:r>
              <w:rPr>
                <w:rFonts w:ascii="Times New Roman" w:hAnsi="Times New Roman" w:cs="Times New Roman"/>
                <w:b/>
                <w:color w:val="000000"/>
                <w:sz w:val="24"/>
                <w:szCs w:val="24"/>
                <w:lang w:val="en-US" w:eastAsia="mk-MK"/>
              </w:rPr>
              <w:lastRenderedPageBreak/>
              <w:t>Sekcioni</w:t>
            </w:r>
            <w:proofErr w:type="spellEnd"/>
            <w:r>
              <w:rPr>
                <w:rFonts w:ascii="Times New Roman" w:hAnsi="Times New Roman" w:cs="Times New Roman"/>
                <w:b/>
                <w:color w:val="000000"/>
                <w:sz w:val="24"/>
                <w:szCs w:val="24"/>
                <w:lang w:val="en-US" w:eastAsia="mk-MK"/>
              </w:rPr>
              <w:t xml:space="preserve"> </w:t>
            </w:r>
            <w:proofErr w:type="spellStart"/>
            <w:r w:rsidR="00113940">
              <w:rPr>
                <w:rFonts w:ascii="Times New Roman" w:hAnsi="Times New Roman" w:cs="Times New Roman"/>
                <w:b/>
                <w:color w:val="000000"/>
                <w:sz w:val="24"/>
                <w:szCs w:val="24"/>
                <w:lang w:val="en-US" w:eastAsia="mk-MK"/>
              </w:rPr>
              <w:t>mulltimedial</w:t>
            </w:r>
            <w:proofErr w:type="spellEnd"/>
          </w:p>
        </w:tc>
        <w:tc>
          <w:tcPr>
            <w:tcW w:w="2344" w:type="dxa"/>
          </w:tcPr>
          <w:p w:rsidR="00093143" w:rsidRPr="00DA26D7" w:rsidRDefault="00093143" w:rsidP="00DA26D7">
            <w:pPr>
              <w:suppressAutoHyphens w:val="0"/>
              <w:rPr>
                <w:rFonts w:cs="Times New Roman"/>
                <w:lang w:eastAsia="mk-MK"/>
              </w:rPr>
            </w:pPr>
            <w:proofErr w:type="spellStart"/>
            <w:r>
              <w:rPr>
                <w:rFonts w:ascii="Times New Roman" w:hAnsi="Times New Roman" w:cs="Times New Roman"/>
                <w:color w:val="000000"/>
                <w:sz w:val="24"/>
                <w:szCs w:val="24"/>
                <w:lang w:val="en-US" w:eastAsia="mk-MK"/>
              </w:rPr>
              <w:t>Shtator-qershor</w:t>
            </w:r>
            <w:proofErr w:type="spellEnd"/>
          </w:p>
        </w:tc>
        <w:tc>
          <w:tcPr>
            <w:tcW w:w="2341" w:type="dxa"/>
          </w:tcPr>
          <w:p w:rsidR="00093143" w:rsidRPr="00DA26D7" w:rsidRDefault="00093143" w:rsidP="00DA26D7">
            <w:pPr>
              <w:suppressAutoHyphens w:val="0"/>
              <w:rPr>
                <w:rFonts w:ascii="Times New Roman" w:hAnsi="Times New Roman" w:cs="Times New Roman"/>
                <w:color w:val="000000"/>
                <w:sz w:val="24"/>
                <w:szCs w:val="24"/>
                <w:lang w:eastAsia="mk-MK"/>
              </w:rPr>
            </w:pPr>
            <w:r>
              <w:rPr>
                <w:rFonts w:ascii="Times New Roman" w:hAnsi="Times New Roman" w:cs="Times New Roman"/>
                <w:color w:val="000000"/>
                <w:sz w:val="24"/>
                <w:szCs w:val="24"/>
                <w:lang w:val="en-US" w:eastAsia="mk-MK"/>
              </w:rPr>
              <w:t>VI-IX</w:t>
            </w:r>
          </w:p>
        </w:tc>
        <w:tc>
          <w:tcPr>
            <w:tcW w:w="3875" w:type="dxa"/>
          </w:tcPr>
          <w:p w:rsidR="00207926" w:rsidRDefault="002772EA" w:rsidP="00216E11">
            <w:pPr>
              <w:suppressAutoHyphens w:val="0"/>
              <w:spacing w:after="0"/>
              <w:rPr>
                <w:rFonts w:ascii="Times New Roman" w:hAnsi="Times New Roman" w:cs="Times New Roman"/>
                <w:color w:val="000000"/>
                <w:sz w:val="24"/>
                <w:szCs w:val="24"/>
                <w:lang w:val="en-US" w:eastAsia="mk-MK"/>
              </w:rPr>
            </w:pPr>
            <w:proofErr w:type="spellStart"/>
            <w:r>
              <w:rPr>
                <w:rFonts w:ascii="Times New Roman" w:hAnsi="Times New Roman" w:cs="Times New Roman"/>
                <w:color w:val="000000"/>
                <w:sz w:val="24"/>
                <w:szCs w:val="24"/>
                <w:lang w:val="en-US" w:eastAsia="mk-MK"/>
              </w:rPr>
              <w:t>Bashkëpunim</w:t>
            </w:r>
            <w:proofErr w:type="spellEnd"/>
            <w:r>
              <w:rPr>
                <w:rFonts w:ascii="Times New Roman" w:hAnsi="Times New Roman" w:cs="Times New Roman"/>
                <w:color w:val="000000"/>
                <w:sz w:val="24"/>
                <w:szCs w:val="24"/>
                <w:lang w:val="en-US" w:eastAsia="mk-MK"/>
              </w:rPr>
              <w:t xml:space="preserve"> me </w:t>
            </w:r>
            <w:proofErr w:type="spellStart"/>
            <w:r>
              <w:rPr>
                <w:rFonts w:ascii="Times New Roman" w:hAnsi="Times New Roman" w:cs="Times New Roman"/>
                <w:color w:val="000000"/>
                <w:sz w:val="24"/>
                <w:szCs w:val="24"/>
                <w:lang w:val="en-US" w:eastAsia="mk-MK"/>
              </w:rPr>
              <w:t>Klubin</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letrar</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Kumanovës,bibliotekën</w:t>
            </w:r>
            <w:proofErr w:type="spellEnd"/>
            <w:r>
              <w:rPr>
                <w:rFonts w:ascii="Times New Roman" w:hAnsi="Times New Roman" w:cs="Times New Roman"/>
                <w:color w:val="000000"/>
                <w:sz w:val="24"/>
                <w:szCs w:val="24"/>
                <w:lang w:val="en-US" w:eastAsia="mk-MK"/>
              </w:rPr>
              <w:t xml:space="preserve"> e </w:t>
            </w:r>
            <w:proofErr w:type="spellStart"/>
            <w:r>
              <w:rPr>
                <w:rFonts w:ascii="Times New Roman" w:hAnsi="Times New Roman" w:cs="Times New Roman"/>
                <w:color w:val="000000"/>
                <w:sz w:val="24"/>
                <w:szCs w:val="24"/>
                <w:lang w:val="en-US" w:eastAsia="mk-MK"/>
              </w:rPr>
              <w:t>qytetit</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tane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Georgievski,lexim</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poezish,biseda</w:t>
            </w:r>
            <w:proofErr w:type="spellEnd"/>
            <w:r>
              <w:rPr>
                <w:rFonts w:ascii="Times New Roman" w:hAnsi="Times New Roman" w:cs="Times New Roman"/>
                <w:color w:val="000000"/>
                <w:sz w:val="24"/>
                <w:szCs w:val="24"/>
                <w:lang w:val="en-US" w:eastAsia="mk-MK"/>
              </w:rPr>
              <w:t xml:space="preserve"> me poet </w:t>
            </w:r>
            <w:proofErr w:type="spellStart"/>
            <w:r>
              <w:rPr>
                <w:rFonts w:ascii="Times New Roman" w:hAnsi="Times New Roman" w:cs="Times New Roman"/>
                <w:color w:val="000000"/>
                <w:sz w:val="24"/>
                <w:szCs w:val="24"/>
                <w:lang w:val="en-US" w:eastAsia="mk-MK"/>
              </w:rPr>
              <w:t>të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njohur,pjesëmarrje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konkurse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letrare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dhe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ngjarje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kulturore</w:t>
            </w:r>
            <w:proofErr w:type="spellEnd"/>
          </w:p>
          <w:p w:rsidR="00C83FB3" w:rsidRDefault="00C83FB3" w:rsidP="00216E11">
            <w:pPr>
              <w:suppressAutoHyphens w:val="0"/>
              <w:spacing w:after="0"/>
              <w:rPr>
                <w:rFonts w:ascii="Times New Roman" w:hAnsi="Times New Roman" w:cs="Times New Roman"/>
                <w:color w:val="000000"/>
                <w:sz w:val="24"/>
                <w:szCs w:val="24"/>
                <w:lang w:val="en-US" w:eastAsia="mk-MK"/>
              </w:rPr>
            </w:pPr>
            <w:proofErr w:type="spellStart"/>
            <w:r>
              <w:rPr>
                <w:rFonts w:ascii="Times New Roman" w:hAnsi="Times New Roman" w:cs="Times New Roman"/>
                <w:color w:val="000000"/>
                <w:sz w:val="24"/>
                <w:szCs w:val="24"/>
                <w:lang w:val="en-US" w:eastAsia="mk-MK"/>
              </w:rPr>
              <w:t>Konkurs</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letrar</w:t>
            </w:r>
            <w:proofErr w:type="spellEnd"/>
            <w:r>
              <w:rPr>
                <w:rFonts w:ascii="Times New Roman" w:hAnsi="Times New Roman" w:cs="Times New Roman"/>
                <w:color w:val="000000"/>
                <w:sz w:val="24"/>
                <w:szCs w:val="24"/>
                <w:lang w:val="en-US" w:eastAsia="mk-MK"/>
              </w:rPr>
              <w:t xml:space="preserve"> I </w:t>
            </w:r>
            <w:proofErr w:type="spellStart"/>
            <w:r>
              <w:rPr>
                <w:rFonts w:ascii="Times New Roman" w:hAnsi="Times New Roman" w:cs="Times New Roman"/>
                <w:color w:val="000000"/>
                <w:sz w:val="24"/>
                <w:szCs w:val="24"/>
                <w:lang w:val="en-US" w:eastAsia="mk-MK"/>
              </w:rPr>
              <w:t>organizuar</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nga</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Biblioteka</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Tane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Georgievski</w:t>
            </w:r>
            <w:proofErr w:type="spellEnd"/>
            <w:r>
              <w:rPr>
                <w:rFonts w:ascii="Times New Roman" w:hAnsi="Times New Roman" w:cs="Times New Roman"/>
                <w:color w:val="000000"/>
                <w:sz w:val="24"/>
                <w:szCs w:val="24"/>
                <w:lang w:val="en-US" w:eastAsia="mk-MK"/>
              </w:rPr>
              <w:t xml:space="preserve"> me </w:t>
            </w:r>
            <w:proofErr w:type="spellStart"/>
            <w:r>
              <w:rPr>
                <w:rFonts w:ascii="Times New Roman" w:hAnsi="Times New Roman" w:cs="Times New Roman"/>
                <w:color w:val="000000"/>
                <w:sz w:val="24"/>
                <w:szCs w:val="24"/>
                <w:lang w:val="en-US" w:eastAsia="mk-MK"/>
              </w:rPr>
              <w:t>rastin</w:t>
            </w:r>
            <w:proofErr w:type="spellEnd"/>
            <w:r>
              <w:rPr>
                <w:rFonts w:ascii="Times New Roman" w:hAnsi="Times New Roman" w:cs="Times New Roman"/>
                <w:color w:val="000000"/>
                <w:sz w:val="24"/>
                <w:szCs w:val="24"/>
                <w:lang w:val="en-US" w:eastAsia="mk-MK"/>
              </w:rPr>
              <w:t xml:space="preserve"> e </w:t>
            </w:r>
            <w:proofErr w:type="spellStart"/>
            <w:r>
              <w:rPr>
                <w:rFonts w:ascii="Times New Roman" w:hAnsi="Times New Roman" w:cs="Times New Roman"/>
                <w:color w:val="000000"/>
                <w:sz w:val="24"/>
                <w:szCs w:val="24"/>
                <w:lang w:val="en-US" w:eastAsia="mk-MK"/>
              </w:rPr>
              <w:t>Muajitt</w:t>
            </w:r>
            <w:proofErr w:type="spellEnd"/>
            <w:r>
              <w:rPr>
                <w:rFonts w:ascii="Times New Roman" w:hAnsi="Times New Roman" w:cs="Times New Roman"/>
                <w:color w:val="000000"/>
                <w:sz w:val="24"/>
                <w:szCs w:val="24"/>
                <w:lang w:val="en-US" w:eastAsia="mk-MK"/>
              </w:rPr>
              <w:t xml:space="preserve"> ë </w:t>
            </w:r>
            <w:proofErr w:type="spellStart"/>
            <w:r>
              <w:rPr>
                <w:rFonts w:ascii="Times New Roman" w:hAnsi="Times New Roman" w:cs="Times New Roman"/>
                <w:color w:val="000000"/>
                <w:sz w:val="24"/>
                <w:szCs w:val="24"/>
                <w:lang w:val="en-US" w:eastAsia="mk-MK"/>
              </w:rPr>
              <w:t>librit</w:t>
            </w:r>
            <w:proofErr w:type="spellEnd"/>
            <w:r>
              <w:rPr>
                <w:rFonts w:ascii="Times New Roman" w:hAnsi="Times New Roman" w:cs="Times New Roman"/>
                <w:color w:val="000000"/>
                <w:sz w:val="24"/>
                <w:szCs w:val="24"/>
                <w:lang w:val="en-US" w:eastAsia="mk-MK"/>
              </w:rPr>
              <w:t xml:space="preserve"> </w:t>
            </w:r>
          </w:p>
          <w:p w:rsidR="00C83FB3" w:rsidRDefault="00C83FB3" w:rsidP="00216E11">
            <w:pPr>
              <w:suppressAutoHyphens w:val="0"/>
              <w:spacing w:after="0"/>
              <w:rPr>
                <w:rFonts w:ascii="Times New Roman" w:hAnsi="Times New Roman" w:cs="Times New Roman"/>
                <w:color w:val="000000"/>
                <w:sz w:val="24"/>
                <w:szCs w:val="24"/>
                <w:lang w:val="en-US" w:eastAsia="mk-MK"/>
              </w:rPr>
            </w:pPr>
            <w:r>
              <w:rPr>
                <w:rFonts w:ascii="Times New Roman" w:hAnsi="Times New Roman" w:cs="Times New Roman"/>
                <w:color w:val="000000"/>
                <w:sz w:val="24"/>
                <w:szCs w:val="24"/>
                <w:lang w:val="en-US" w:eastAsia="mk-MK"/>
              </w:rPr>
              <w:t>-</w:t>
            </w:r>
            <w:proofErr w:type="spellStart"/>
            <w:r>
              <w:rPr>
                <w:rFonts w:ascii="Times New Roman" w:hAnsi="Times New Roman" w:cs="Times New Roman"/>
                <w:color w:val="000000"/>
                <w:sz w:val="24"/>
                <w:szCs w:val="24"/>
                <w:lang w:val="en-US" w:eastAsia="mk-MK"/>
              </w:rPr>
              <w:t>Konkurs</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letrar</w:t>
            </w:r>
            <w:proofErr w:type="spellEnd"/>
            <w:r>
              <w:rPr>
                <w:rFonts w:ascii="Times New Roman" w:hAnsi="Times New Roman" w:cs="Times New Roman"/>
                <w:color w:val="000000"/>
                <w:sz w:val="24"/>
                <w:szCs w:val="24"/>
                <w:lang w:val="en-US" w:eastAsia="mk-MK"/>
              </w:rPr>
              <w:t xml:space="preserve"> me </w:t>
            </w:r>
            <w:proofErr w:type="spellStart"/>
            <w:r>
              <w:rPr>
                <w:rFonts w:ascii="Times New Roman" w:hAnsi="Times New Roman" w:cs="Times New Roman"/>
                <w:color w:val="000000"/>
                <w:sz w:val="24"/>
                <w:szCs w:val="24"/>
                <w:lang w:val="en-US" w:eastAsia="mk-MK"/>
              </w:rPr>
              <w:t>rastine</w:t>
            </w:r>
            <w:proofErr w:type="spellEnd"/>
            <w:r>
              <w:rPr>
                <w:rFonts w:ascii="Times New Roman" w:hAnsi="Times New Roman" w:cs="Times New Roman"/>
                <w:color w:val="000000"/>
                <w:sz w:val="24"/>
                <w:szCs w:val="24"/>
                <w:lang w:val="en-US" w:eastAsia="mk-MK"/>
              </w:rPr>
              <w:t xml:space="preserve"> 11 </w:t>
            </w:r>
            <w:proofErr w:type="spellStart"/>
            <w:r>
              <w:rPr>
                <w:rFonts w:ascii="Times New Roman" w:hAnsi="Times New Roman" w:cs="Times New Roman"/>
                <w:color w:val="000000"/>
                <w:sz w:val="24"/>
                <w:szCs w:val="24"/>
                <w:lang w:val="en-US" w:eastAsia="mk-MK"/>
              </w:rPr>
              <w:t>Nëntorit</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Dita</w:t>
            </w:r>
            <w:proofErr w:type="spellEnd"/>
            <w:r>
              <w:rPr>
                <w:rFonts w:ascii="Times New Roman" w:hAnsi="Times New Roman" w:cs="Times New Roman"/>
                <w:color w:val="000000"/>
                <w:sz w:val="24"/>
                <w:szCs w:val="24"/>
                <w:lang w:val="en-US" w:eastAsia="mk-MK"/>
              </w:rPr>
              <w:t xml:space="preserve"> e </w:t>
            </w:r>
            <w:proofErr w:type="spellStart"/>
            <w:r>
              <w:rPr>
                <w:rFonts w:ascii="Times New Roman" w:hAnsi="Times New Roman" w:cs="Times New Roman"/>
                <w:color w:val="000000"/>
                <w:sz w:val="24"/>
                <w:szCs w:val="24"/>
                <w:lang w:val="en-US" w:eastAsia="mk-MK"/>
              </w:rPr>
              <w:t>çlirimit</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Kumanovës</w:t>
            </w:r>
            <w:proofErr w:type="spellEnd"/>
          </w:p>
          <w:p w:rsidR="00C83FB3" w:rsidRDefault="00C83FB3" w:rsidP="00216E11">
            <w:pPr>
              <w:suppressAutoHyphens w:val="0"/>
              <w:spacing w:after="0"/>
              <w:rPr>
                <w:rFonts w:ascii="Times New Roman" w:hAnsi="Times New Roman" w:cs="Times New Roman"/>
                <w:color w:val="000000"/>
                <w:sz w:val="24"/>
                <w:szCs w:val="24"/>
                <w:lang w:val="en-US" w:eastAsia="mk-MK"/>
              </w:rPr>
            </w:pPr>
            <w:r>
              <w:rPr>
                <w:rFonts w:ascii="Times New Roman" w:hAnsi="Times New Roman" w:cs="Times New Roman"/>
                <w:color w:val="000000"/>
                <w:sz w:val="24"/>
                <w:szCs w:val="24"/>
                <w:lang w:val="en-US" w:eastAsia="mk-MK"/>
              </w:rPr>
              <w:t>-</w:t>
            </w:r>
            <w:proofErr w:type="spellStart"/>
            <w:r>
              <w:rPr>
                <w:rFonts w:ascii="Times New Roman" w:hAnsi="Times New Roman" w:cs="Times New Roman"/>
                <w:color w:val="000000"/>
                <w:sz w:val="24"/>
                <w:szCs w:val="24"/>
                <w:lang w:val="en-US" w:eastAsia="mk-MK"/>
              </w:rPr>
              <w:t>pjesëmarrje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konkursin</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letrar</w:t>
            </w:r>
            <w:proofErr w:type="spellEnd"/>
            <w:r>
              <w:rPr>
                <w:rFonts w:ascii="Times New Roman" w:hAnsi="Times New Roman" w:cs="Times New Roman"/>
                <w:color w:val="000000"/>
                <w:sz w:val="24"/>
                <w:szCs w:val="24"/>
                <w:lang w:val="en-US" w:eastAsia="mk-MK"/>
              </w:rPr>
              <w:t xml:space="preserve"> me </w:t>
            </w:r>
            <w:proofErr w:type="spellStart"/>
            <w:r>
              <w:rPr>
                <w:rFonts w:ascii="Times New Roman" w:hAnsi="Times New Roman" w:cs="Times New Roman"/>
                <w:color w:val="000000"/>
                <w:sz w:val="24"/>
                <w:szCs w:val="24"/>
                <w:lang w:val="en-US" w:eastAsia="mk-MK"/>
              </w:rPr>
              <w:t>rastin</w:t>
            </w:r>
            <w:proofErr w:type="spellEnd"/>
            <w:r>
              <w:rPr>
                <w:rFonts w:ascii="Times New Roman" w:hAnsi="Times New Roman" w:cs="Times New Roman"/>
                <w:color w:val="000000"/>
                <w:sz w:val="24"/>
                <w:szCs w:val="24"/>
                <w:lang w:val="en-US" w:eastAsia="mk-MK"/>
              </w:rPr>
              <w:t xml:space="preserve"> e 8-Marsit</w:t>
            </w:r>
          </w:p>
          <w:p w:rsidR="00C83FB3" w:rsidRDefault="00C83FB3" w:rsidP="00216E11">
            <w:pPr>
              <w:suppressAutoHyphens w:val="0"/>
              <w:spacing w:after="0"/>
              <w:rPr>
                <w:rFonts w:ascii="Times New Roman" w:hAnsi="Times New Roman" w:cs="Times New Roman"/>
                <w:color w:val="000000"/>
                <w:sz w:val="24"/>
                <w:szCs w:val="24"/>
                <w:lang w:val="en-US" w:eastAsia="mk-MK"/>
              </w:rPr>
            </w:pPr>
            <w:r>
              <w:rPr>
                <w:rFonts w:ascii="Times New Roman" w:hAnsi="Times New Roman" w:cs="Times New Roman"/>
                <w:color w:val="000000"/>
                <w:sz w:val="24"/>
                <w:szCs w:val="24"/>
                <w:lang w:val="en-US" w:eastAsia="mk-MK"/>
              </w:rPr>
              <w:t>-</w:t>
            </w:r>
            <w:proofErr w:type="spellStart"/>
            <w:r>
              <w:rPr>
                <w:rFonts w:ascii="Times New Roman" w:hAnsi="Times New Roman" w:cs="Times New Roman"/>
                <w:color w:val="000000"/>
                <w:sz w:val="24"/>
                <w:szCs w:val="24"/>
                <w:lang w:val="en-US" w:eastAsia="mk-MK"/>
              </w:rPr>
              <w:t>Pjesëmarrje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nxënësve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videogarra</w:t>
            </w:r>
            <w:proofErr w:type="spellEnd"/>
            <w:r>
              <w:rPr>
                <w:rFonts w:ascii="Times New Roman" w:hAnsi="Times New Roman" w:cs="Times New Roman"/>
                <w:color w:val="000000"/>
                <w:sz w:val="24"/>
                <w:szCs w:val="24"/>
                <w:lang w:val="en-US" w:eastAsia="mk-MK"/>
              </w:rPr>
              <w:t xml:space="preserve">  me </w:t>
            </w:r>
            <w:proofErr w:type="spellStart"/>
            <w:r>
              <w:rPr>
                <w:rFonts w:ascii="Times New Roman" w:hAnsi="Times New Roman" w:cs="Times New Roman"/>
                <w:color w:val="000000"/>
                <w:sz w:val="24"/>
                <w:szCs w:val="24"/>
                <w:lang w:val="en-US" w:eastAsia="mk-MK"/>
              </w:rPr>
              <w:t>rastin</w:t>
            </w:r>
            <w:proofErr w:type="spellEnd"/>
            <w:r>
              <w:rPr>
                <w:rFonts w:ascii="Times New Roman" w:hAnsi="Times New Roman" w:cs="Times New Roman"/>
                <w:color w:val="000000"/>
                <w:sz w:val="24"/>
                <w:szCs w:val="24"/>
                <w:lang w:val="en-US" w:eastAsia="mk-MK"/>
              </w:rPr>
              <w:t xml:space="preserve"> e </w:t>
            </w:r>
            <w:proofErr w:type="spellStart"/>
            <w:r>
              <w:rPr>
                <w:rFonts w:ascii="Times New Roman" w:hAnsi="Times New Roman" w:cs="Times New Roman"/>
                <w:color w:val="000000"/>
                <w:sz w:val="24"/>
                <w:szCs w:val="24"/>
                <w:lang w:val="en-US" w:eastAsia="mk-MK"/>
              </w:rPr>
              <w:t>Ditës</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Kirrill</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dhe</w:t>
            </w:r>
            <w:proofErr w:type="spellEnd"/>
            <w:r>
              <w:rPr>
                <w:rFonts w:ascii="Times New Roman" w:hAnsi="Times New Roman" w:cs="Times New Roman"/>
                <w:color w:val="000000"/>
                <w:sz w:val="24"/>
                <w:szCs w:val="24"/>
                <w:lang w:val="en-US" w:eastAsia="mk-MK"/>
              </w:rPr>
              <w:t xml:space="preserve"> Metodij</w:t>
            </w:r>
          </w:p>
          <w:p w:rsidR="00C83FB3" w:rsidRDefault="00C83FB3" w:rsidP="00216E11">
            <w:pPr>
              <w:suppressAutoHyphens w:val="0"/>
              <w:spacing w:after="0"/>
              <w:rPr>
                <w:rFonts w:ascii="Times New Roman" w:hAnsi="Times New Roman" w:cs="Times New Roman"/>
                <w:color w:val="000000"/>
                <w:sz w:val="24"/>
                <w:szCs w:val="24"/>
                <w:lang w:val="en-US" w:eastAsia="mk-MK"/>
              </w:rPr>
            </w:pPr>
            <w:r>
              <w:rPr>
                <w:rFonts w:ascii="Times New Roman" w:hAnsi="Times New Roman" w:cs="Times New Roman"/>
                <w:color w:val="000000"/>
                <w:sz w:val="24"/>
                <w:szCs w:val="24"/>
                <w:lang w:val="en-US" w:eastAsia="mk-MK"/>
              </w:rPr>
              <w:t>-</w:t>
            </w:r>
            <w:proofErr w:type="spellStart"/>
            <w:r>
              <w:rPr>
                <w:rFonts w:ascii="Times New Roman" w:hAnsi="Times New Roman" w:cs="Times New Roman"/>
                <w:color w:val="000000"/>
                <w:sz w:val="24"/>
                <w:szCs w:val="24"/>
                <w:lang w:val="en-US" w:eastAsia="mk-MK"/>
              </w:rPr>
              <w:t>pjesëmarrje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garra</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për</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nder</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Kirill</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dhe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Metodij</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organizim</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sektorit</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për</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parandalinm</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dhe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Këshilli</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komunal</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për</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parandalim</w:t>
            </w:r>
            <w:proofErr w:type="spellEnd"/>
          </w:p>
          <w:p w:rsidR="00C83FB3" w:rsidRDefault="00C83FB3" w:rsidP="00216E11">
            <w:pPr>
              <w:suppressAutoHyphens w:val="0"/>
              <w:spacing w:after="0"/>
              <w:rPr>
                <w:rFonts w:ascii="Times New Roman" w:hAnsi="Times New Roman" w:cs="Times New Roman"/>
                <w:color w:val="000000"/>
                <w:sz w:val="24"/>
                <w:szCs w:val="24"/>
                <w:lang w:val="en-US" w:eastAsia="mk-MK"/>
              </w:rPr>
            </w:pPr>
            <w:r>
              <w:rPr>
                <w:rFonts w:ascii="Times New Roman" w:hAnsi="Times New Roman" w:cs="Times New Roman"/>
                <w:color w:val="000000"/>
                <w:sz w:val="24"/>
                <w:szCs w:val="24"/>
                <w:lang w:val="en-US" w:eastAsia="mk-MK"/>
              </w:rPr>
              <w:t>-</w:t>
            </w:r>
            <w:proofErr w:type="spellStart"/>
            <w:r w:rsidR="00371FF2">
              <w:rPr>
                <w:rFonts w:ascii="Times New Roman" w:hAnsi="Times New Roman" w:cs="Times New Roman"/>
                <w:color w:val="000000"/>
                <w:sz w:val="24"/>
                <w:szCs w:val="24"/>
                <w:lang w:val="en-US" w:eastAsia="mk-MK"/>
              </w:rPr>
              <w:t>ngjarje</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letrare</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dhe</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garra</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në</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letërsi</w:t>
            </w:r>
            <w:proofErr w:type="spellEnd"/>
            <w:r w:rsidR="00371FF2">
              <w:rPr>
                <w:rFonts w:ascii="Times New Roman" w:hAnsi="Times New Roman" w:cs="Times New Roman"/>
                <w:color w:val="000000"/>
                <w:sz w:val="24"/>
                <w:szCs w:val="24"/>
                <w:lang w:val="en-US" w:eastAsia="mk-MK"/>
              </w:rPr>
              <w:t xml:space="preserve"> I </w:t>
            </w:r>
            <w:proofErr w:type="spellStart"/>
            <w:r w:rsidR="00371FF2">
              <w:rPr>
                <w:rFonts w:ascii="Times New Roman" w:hAnsi="Times New Roman" w:cs="Times New Roman"/>
                <w:color w:val="000000"/>
                <w:sz w:val="24"/>
                <w:szCs w:val="24"/>
                <w:lang w:val="en-US" w:eastAsia="mk-MK"/>
              </w:rPr>
              <w:t>organizuar</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nga</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Aktivi</w:t>
            </w:r>
            <w:proofErr w:type="spellEnd"/>
            <w:r w:rsidR="00371FF2">
              <w:rPr>
                <w:rFonts w:ascii="Times New Roman" w:hAnsi="Times New Roman" w:cs="Times New Roman"/>
                <w:color w:val="000000"/>
                <w:sz w:val="24"/>
                <w:szCs w:val="24"/>
                <w:lang w:val="en-US" w:eastAsia="mk-MK"/>
              </w:rPr>
              <w:t xml:space="preserve"> I </w:t>
            </w:r>
            <w:proofErr w:type="spellStart"/>
            <w:r w:rsidR="00371FF2">
              <w:rPr>
                <w:rFonts w:ascii="Times New Roman" w:hAnsi="Times New Roman" w:cs="Times New Roman"/>
                <w:color w:val="000000"/>
                <w:sz w:val="24"/>
                <w:szCs w:val="24"/>
                <w:lang w:val="en-US" w:eastAsia="mk-MK"/>
              </w:rPr>
              <w:t>mësimdhënësve</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të</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gjuhës</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maqedone</w:t>
            </w:r>
            <w:proofErr w:type="spellEnd"/>
            <w:r w:rsidR="00371FF2">
              <w:rPr>
                <w:rFonts w:ascii="Times New Roman" w:hAnsi="Times New Roman" w:cs="Times New Roman"/>
                <w:color w:val="000000"/>
                <w:sz w:val="24"/>
                <w:szCs w:val="24"/>
                <w:lang w:val="en-US" w:eastAsia="mk-MK"/>
              </w:rPr>
              <w:t xml:space="preserve"> me </w:t>
            </w:r>
            <w:proofErr w:type="spellStart"/>
            <w:r w:rsidR="00371FF2">
              <w:rPr>
                <w:rFonts w:ascii="Times New Roman" w:hAnsi="Times New Roman" w:cs="Times New Roman"/>
                <w:color w:val="000000"/>
                <w:sz w:val="24"/>
                <w:szCs w:val="24"/>
                <w:lang w:val="en-US" w:eastAsia="mk-MK"/>
              </w:rPr>
              <w:t>rastin</w:t>
            </w:r>
            <w:proofErr w:type="spellEnd"/>
            <w:r w:rsidR="00371FF2">
              <w:rPr>
                <w:rFonts w:ascii="Times New Roman" w:hAnsi="Times New Roman" w:cs="Times New Roman"/>
                <w:color w:val="000000"/>
                <w:sz w:val="24"/>
                <w:szCs w:val="24"/>
                <w:lang w:val="en-US" w:eastAsia="mk-MK"/>
              </w:rPr>
              <w:t xml:space="preserve"> e </w:t>
            </w:r>
            <w:proofErr w:type="spellStart"/>
            <w:r w:rsidR="00371FF2">
              <w:rPr>
                <w:rFonts w:ascii="Times New Roman" w:hAnsi="Times New Roman" w:cs="Times New Roman"/>
                <w:color w:val="000000"/>
                <w:sz w:val="24"/>
                <w:szCs w:val="24"/>
                <w:lang w:val="en-US" w:eastAsia="mk-MK"/>
              </w:rPr>
              <w:t>ditës</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së</w:t>
            </w:r>
            <w:proofErr w:type="spellEnd"/>
            <w:r w:rsidR="00371FF2">
              <w:rPr>
                <w:rFonts w:ascii="Times New Roman" w:hAnsi="Times New Roman" w:cs="Times New Roman"/>
                <w:color w:val="000000"/>
                <w:sz w:val="24"/>
                <w:szCs w:val="24"/>
                <w:lang w:val="en-US" w:eastAsia="mk-MK"/>
              </w:rPr>
              <w:t xml:space="preserve"> </w:t>
            </w:r>
            <w:proofErr w:type="spellStart"/>
            <w:r w:rsidR="00371FF2">
              <w:rPr>
                <w:rFonts w:ascii="Times New Roman" w:hAnsi="Times New Roman" w:cs="Times New Roman"/>
                <w:color w:val="000000"/>
                <w:sz w:val="24"/>
                <w:szCs w:val="24"/>
                <w:lang w:val="en-US" w:eastAsia="mk-MK"/>
              </w:rPr>
              <w:t>shkollës</w:t>
            </w:r>
            <w:proofErr w:type="spellEnd"/>
            <w:r w:rsidR="00371FF2">
              <w:rPr>
                <w:rFonts w:ascii="Times New Roman" w:hAnsi="Times New Roman" w:cs="Times New Roman"/>
                <w:color w:val="000000"/>
                <w:sz w:val="24"/>
                <w:szCs w:val="24"/>
                <w:lang w:val="en-US" w:eastAsia="mk-MK"/>
              </w:rPr>
              <w:t>.</w:t>
            </w:r>
          </w:p>
          <w:p w:rsidR="00371FF2" w:rsidRDefault="00371FF2" w:rsidP="00216E11">
            <w:pPr>
              <w:suppressAutoHyphens w:val="0"/>
              <w:spacing w:after="0"/>
              <w:rPr>
                <w:rFonts w:ascii="Times New Roman" w:hAnsi="Times New Roman" w:cs="Times New Roman"/>
                <w:color w:val="000000"/>
                <w:sz w:val="24"/>
                <w:szCs w:val="24"/>
                <w:lang w:val="en-US" w:eastAsia="mk-MK"/>
              </w:rPr>
            </w:pPr>
            <w:r>
              <w:rPr>
                <w:rFonts w:ascii="Times New Roman" w:hAnsi="Times New Roman" w:cs="Times New Roman"/>
                <w:color w:val="000000"/>
                <w:sz w:val="24"/>
                <w:szCs w:val="24"/>
                <w:lang w:val="en-US" w:eastAsia="mk-MK"/>
              </w:rPr>
              <w:t>-</w:t>
            </w:r>
            <w:proofErr w:type="spellStart"/>
            <w:r>
              <w:rPr>
                <w:rFonts w:ascii="Times New Roman" w:hAnsi="Times New Roman" w:cs="Times New Roman"/>
                <w:color w:val="000000"/>
                <w:sz w:val="24"/>
                <w:szCs w:val="24"/>
                <w:lang w:val="en-US" w:eastAsia="mk-MK"/>
              </w:rPr>
              <w:t>Konkurs</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letrar</w:t>
            </w:r>
            <w:proofErr w:type="spellEnd"/>
            <w:r>
              <w:rPr>
                <w:rFonts w:ascii="Times New Roman" w:hAnsi="Times New Roman" w:cs="Times New Roman"/>
                <w:color w:val="000000"/>
                <w:sz w:val="24"/>
                <w:szCs w:val="24"/>
                <w:lang w:val="en-US" w:eastAsia="mk-MK"/>
              </w:rPr>
              <w:t xml:space="preserve"> I </w:t>
            </w:r>
            <w:proofErr w:type="spellStart"/>
            <w:r>
              <w:rPr>
                <w:rFonts w:ascii="Times New Roman" w:hAnsi="Times New Roman" w:cs="Times New Roman"/>
                <w:color w:val="000000"/>
                <w:sz w:val="24"/>
                <w:szCs w:val="24"/>
                <w:lang w:val="en-US" w:eastAsia="mk-MK"/>
              </w:rPr>
              <w:t>organizuar</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na</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fondacioni</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për</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kulturë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dhe</w:t>
            </w:r>
            <w:proofErr w:type="spellEnd"/>
            <w:r>
              <w:rPr>
                <w:rFonts w:ascii="Times New Roman" w:hAnsi="Times New Roman" w:cs="Times New Roman"/>
                <w:color w:val="000000"/>
                <w:sz w:val="24"/>
                <w:szCs w:val="24"/>
                <w:lang w:val="en-US" w:eastAsia="mk-MK"/>
              </w:rPr>
              <w:t xml:space="preserve"> sport me </w:t>
            </w:r>
            <w:proofErr w:type="spellStart"/>
            <w:r>
              <w:rPr>
                <w:rFonts w:ascii="Times New Roman" w:hAnsi="Times New Roman" w:cs="Times New Roman"/>
                <w:color w:val="000000"/>
                <w:sz w:val="24"/>
                <w:szCs w:val="24"/>
                <w:lang w:val="en-US" w:eastAsia="mk-MK"/>
              </w:rPr>
              <w:t>rastin</w:t>
            </w:r>
            <w:proofErr w:type="spellEnd"/>
            <w:r>
              <w:rPr>
                <w:rFonts w:ascii="Times New Roman" w:hAnsi="Times New Roman" w:cs="Times New Roman"/>
                <w:color w:val="000000"/>
                <w:sz w:val="24"/>
                <w:szCs w:val="24"/>
                <w:lang w:val="en-US" w:eastAsia="mk-MK"/>
              </w:rPr>
              <w:t xml:space="preserve"> e </w:t>
            </w:r>
            <w:proofErr w:type="spellStart"/>
            <w:r>
              <w:rPr>
                <w:rFonts w:ascii="Times New Roman" w:hAnsi="Times New Roman" w:cs="Times New Roman"/>
                <w:color w:val="000000"/>
                <w:sz w:val="24"/>
                <w:szCs w:val="24"/>
                <w:lang w:val="en-US" w:eastAsia="mk-MK"/>
              </w:rPr>
              <w:t>Ditëss</w:t>
            </w:r>
            <w:proofErr w:type="spellEnd"/>
            <w:r>
              <w:rPr>
                <w:rFonts w:ascii="Times New Roman" w:hAnsi="Times New Roman" w:cs="Times New Roman"/>
                <w:color w:val="000000"/>
                <w:sz w:val="24"/>
                <w:szCs w:val="24"/>
                <w:lang w:val="en-US" w:eastAsia="mk-MK"/>
              </w:rPr>
              <w:t xml:space="preserve"> ë </w:t>
            </w:r>
            <w:proofErr w:type="spellStart"/>
            <w:r>
              <w:rPr>
                <w:rFonts w:ascii="Times New Roman" w:hAnsi="Times New Roman" w:cs="Times New Roman"/>
                <w:color w:val="000000"/>
                <w:sz w:val="24"/>
                <w:szCs w:val="24"/>
                <w:lang w:val="en-US" w:eastAsia="mk-MK"/>
              </w:rPr>
              <w:t>gjuhës</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maqedone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letrare</w:t>
            </w:r>
            <w:proofErr w:type="spellEnd"/>
            <w:r>
              <w:rPr>
                <w:rFonts w:ascii="Times New Roman" w:hAnsi="Times New Roman" w:cs="Times New Roman"/>
                <w:color w:val="000000"/>
                <w:sz w:val="24"/>
                <w:szCs w:val="24"/>
                <w:lang w:val="en-US" w:eastAsia="mk-MK"/>
              </w:rPr>
              <w:t>.</w:t>
            </w:r>
          </w:p>
          <w:p w:rsidR="00371FF2" w:rsidRDefault="00371FF2" w:rsidP="00216E11">
            <w:pPr>
              <w:suppressAutoHyphens w:val="0"/>
              <w:spacing w:after="0"/>
              <w:rPr>
                <w:rFonts w:ascii="Times New Roman" w:hAnsi="Times New Roman" w:cs="Times New Roman"/>
                <w:color w:val="000000"/>
                <w:sz w:val="24"/>
                <w:szCs w:val="24"/>
                <w:lang w:val="en-US" w:eastAsia="mk-MK"/>
              </w:rPr>
            </w:pPr>
            <w:r>
              <w:rPr>
                <w:rFonts w:ascii="Times New Roman" w:hAnsi="Times New Roman" w:cs="Times New Roman"/>
                <w:color w:val="000000"/>
                <w:sz w:val="24"/>
                <w:szCs w:val="24"/>
                <w:lang w:val="en-US" w:eastAsia="mk-MK"/>
              </w:rPr>
              <w:t>-</w:t>
            </w:r>
            <w:proofErr w:type="spellStart"/>
            <w:r>
              <w:rPr>
                <w:rFonts w:ascii="Times New Roman" w:hAnsi="Times New Roman" w:cs="Times New Roman"/>
                <w:color w:val="000000"/>
                <w:sz w:val="24"/>
                <w:szCs w:val="24"/>
                <w:lang w:val="en-US" w:eastAsia="mk-MK"/>
              </w:rPr>
              <w:t>Krijim</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letrar</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dhe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lexim</w:t>
            </w:r>
            <w:proofErr w:type="spellEnd"/>
            <w:r>
              <w:rPr>
                <w:rFonts w:ascii="Times New Roman" w:hAnsi="Times New Roman" w:cs="Times New Roman"/>
                <w:color w:val="000000"/>
                <w:sz w:val="24"/>
                <w:szCs w:val="24"/>
                <w:lang w:val="en-US" w:eastAsia="mk-MK"/>
              </w:rPr>
              <w:t xml:space="preserve"> me </w:t>
            </w:r>
            <w:proofErr w:type="spellStart"/>
            <w:r>
              <w:rPr>
                <w:rFonts w:ascii="Times New Roman" w:hAnsi="Times New Roman" w:cs="Times New Roman"/>
                <w:color w:val="000000"/>
                <w:sz w:val="24"/>
                <w:szCs w:val="24"/>
                <w:lang w:val="en-US" w:eastAsia="mk-MK"/>
              </w:rPr>
              <w:t>rastin</w:t>
            </w:r>
            <w:proofErr w:type="spellEnd"/>
            <w:r>
              <w:rPr>
                <w:rFonts w:ascii="Times New Roman" w:hAnsi="Times New Roman" w:cs="Times New Roman"/>
                <w:color w:val="000000"/>
                <w:sz w:val="24"/>
                <w:szCs w:val="24"/>
                <w:lang w:val="en-US" w:eastAsia="mk-MK"/>
              </w:rPr>
              <w:t xml:space="preserve"> e 22 </w:t>
            </w:r>
            <w:proofErr w:type="spellStart"/>
            <w:r>
              <w:rPr>
                <w:rFonts w:ascii="Times New Roman" w:hAnsi="Times New Roman" w:cs="Times New Roman"/>
                <w:color w:val="000000"/>
                <w:sz w:val="24"/>
                <w:szCs w:val="24"/>
                <w:lang w:val="en-US" w:eastAsia="mk-MK"/>
              </w:rPr>
              <w:t>Prillit-Dita</w:t>
            </w:r>
            <w:proofErr w:type="spellEnd"/>
            <w:r>
              <w:rPr>
                <w:rFonts w:ascii="Times New Roman" w:hAnsi="Times New Roman" w:cs="Times New Roman"/>
                <w:color w:val="000000"/>
                <w:sz w:val="24"/>
                <w:szCs w:val="24"/>
                <w:lang w:val="en-US" w:eastAsia="mk-MK"/>
              </w:rPr>
              <w:t xml:space="preserve"> e </w:t>
            </w:r>
            <w:proofErr w:type="spellStart"/>
            <w:r>
              <w:rPr>
                <w:rFonts w:ascii="Times New Roman" w:hAnsi="Times New Roman" w:cs="Times New Roman"/>
                <w:color w:val="000000"/>
                <w:sz w:val="24"/>
                <w:szCs w:val="24"/>
                <w:lang w:val="en-US" w:eastAsia="mk-MK"/>
              </w:rPr>
              <w:t>planetit</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Tokë</w:t>
            </w:r>
            <w:proofErr w:type="spellEnd"/>
          </w:p>
          <w:p w:rsidR="00371FF2" w:rsidRDefault="00371FF2" w:rsidP="00216E11">
            <w:pPr>
              <w:suppressAutoHyphens w:val="0"/>
              <w:spacing w:after="0"/>
              <w:rPr>
                <w:rFonts w:ascii="Times New Roman" w:hAnsi="Times New Roman" w:cs="Times New Roman"/>
                <w:color w:val="000000"/>
                <w:sz w:val="24"/>
                <w:szCs w:val="24"/>
                <w:lang w:val="en-US" w:eastAsia="mk-MK"/>
              </w:rPr>
            </w:pPr>
            <w:r>
              <w:rPr>
                <w:rFonts w:ascii="Times New Roman" w:hAnsi="Times New Roman" w:cs="Times New Roman"/>
                <w:color w:val="000000"/>
                <w:sz w:val="24"/>
                <w:szCs w:val="24"/>
                <w:lang w:val="en-US" w:eastAsia="mk-MK"/>
              </w:rPr>
              <w:t>-</w:t>
            </w:r>
            <w:proofErr w:type="spellStart"/>
            <w:r>
              <w:rPr>
                <w:rFonts w:ascii="Times New Roman" w:hAnsi="Times New Roman" w:cs="Times New Roman"/>
                <w:color w:val="000000"/>
                <w:sz w:val="24"/>
                <w:szCs w:val="24"/>
                <w:lang w:val="en-US" w:eastAsia="mk-MK"/>
              </w:rPr>
              <w:t>Pjesëmarrje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në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festivalin</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lastRenderedPageBreak/>
              <w:t>ndërkëmbëtar</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Bellgorod</w:t>
            </w:r>
            <w:proofErr w:type="spellEnd"/>
            <w:r>
              <w:rPr>
                <w:rFonts w:ascii="Times New Roman" w:hAnsi="Times New Roman" w:cs="Times New Roman"/>
                <w:color w:val="000000"/>
                <w:sz w:val="24"/>
                <w:szCs w:val="24"/>
                <w:lang w:val="en-US" w:eastAsia="mk-MK"/>
              </w:rPr>
              <w:t xml:space="preserve"> </w:t>
            </w:r>
          </w:p>
          <w:p w:rsidR="00C83FB3" w:rsidRDefault="00C83FB3" w:rsidP="00216E11">
            <w:pPr>
              <w:suppressAutoHyphens w:val="0"/>
              <w:spacing w:after="0"/>
              <w:rPr>
                <w:rFonts w:ascii="Times New Roman" w:hAnsi="Times New Roman" w:cs="Times New Roman"/>
                <w:color w:val="000000"/>
                <w:sz w:val="24"/>
                <w:szCs w:val="24"/>
                <w:lang w:val="en-US" w:eastAsia="mk-MK"/>
              </w:rPr>
            </w:pPr>
          </w:p>
          <w:p w:rsidR="002D6268" w:rsidRDefault="002D6268" w:rsidP="00216E11">
            <w:pPr>
              <w:suppressAutoHyphens w:val="0"/>
              <w:spacing w:after="0"/>
              <w:rPr>
                <w:rFonts w:ascii="Times New Roman" w:hAnsi="Times New Roman" w:cs="Times New Roman"/>
                <w:color w:val="000000"/>
                <w:sz w:val="24"/>
                <w:szCs w:val="24"/>
                <w:lang w:val="en-US" w:eastAsia="mk-MK"/>
              </w:rPr>
            </w:pPr>
          </w:p>
          <w:p w:rsidR="002D6268" w:rsidRPr="00DA26D7" w:rsidRDefault="002D6268" w:rsidP="00216E11">
            <w:pPr>
              <w:suppressAutoHyphens w:val="0"/>
              <w:spacing w:after="0"/>
              <w:rPr>
                <w:rFonts w:ascii="Times New Roman" w:hAnsi="Times New Roman" w:cs="Times New Roman"/>
                <w:color w:val="000000"/>
                <w:sz w:val="24"/>
                <w:szCs w:val="24"/>
                <w:lang w:val="en-US" w:eastAsia="mk-MK"/>
              </w:rPr>
            </w:pPr>
            <w:proofErr w:type="spellStart"/>
            <w:r>
              <w:rPr>
                <w:rFonts w:ascii="Times New Roman" w:hAnsi="Times New Roman" w:cs="Times New Roman"/>
                <w:color w:val="000000"/>
                <w:sz w:val="24"/>
                <w:szCs w:val="24"/>
                <w:lang w:val="en-US" w:eastAsia="mk-MK"/>
              </w:rPr>
              <w:t>Lexim</w:t>
            </w:r>
            <w:proofErr w:type="spellEnd"/>
            <w:r>
              <w:rPr>
                <w:rFonts w:ascii="Times New Roman" w:hAnsi="Times New Roman" w:cs="Times New Roman"/>
                <w:color w:val="000000"/>
                <w:sz w:val="24"/>
                <w:szCs w:val="24"/>
                <w:lang w:val="en-US" w:eastAsia="mk-MK"/>
              </w:rPr>
              <w:t xml:space="preserve"> poetic me </w:t>
            </w:r>
            <w:proofErr w:type="spellStart"/>
            <w:r>
              <w:rPr>
                <w:rFonts w:ascii="Times New Roman" w:hAnsi="Times New Roman" w:cs="Times New Roman"/>
                <w:color w:val="000000"/>
                <w:sz w:val="24"/>
                <w:szCs w:val="24"/>
                <w:lang w:val="en-US" w:eastAsia="mk-MK"/>
              </w:rPr>
              <w:t>rastin</w:t>
            </w:r>
            <w:proofErr w:type="spellEnd"/>
            <w:r>
              <w:rPr>
                <w:rFonts w:ascii="Times New Roman" w:hAnsi="Times New Roman" w:cs="Times New Roman"/>
                <w:color w:val="000000"/>
                <w:sz w:val="24"/>
                <w:szCs w:val="24"/>
                <w:lang w:val="en-US" w:eastAsia="mk-MK"/>
              </w:rPr>
              <w:t xml:space="preserve"> e </w:t>
            </w:r>
            <w:proofErr w:type="spellStart"/>
            <w:r>
              <w:rPr>
                <w:rFonts w:ascii="Times New Roman" w:hAnsi="Times New Roman" w:cs="Times New Roman"/>
                <w:color w:val="000000"/>
                <w:sz w:val="24"/>
                <w:szCs w:val="24"/>
                <w:lang w:val="en-US" w:eastAsia="mk-MK"/>
              </w:rPr>
              <w:t>Patronatit</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të</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shkollës</w:t>
            </w:r>
            <w:proofErr w:type="spellEnd"/>
          </w:p>
        </w:tc>
        <w:tc>
          <w:tcPr>
            <w:tcW w:w="3234" w:type="dxa"/>
          </w:tcPr>
          <w:p w:rsidR="002D6268" w:rsidRDefault="00371FF2" w:rsidP="00DA26D7">
            <w:pPr>
              <w:suppressAutoHyphens w:val="0"/>
              <w:rPr>
                <w:rFonts w:ascii="Times New Roman" w:hAnsi="Times New Roman" w:cs="Times New Roman"/>
                <w:color w:val="000000"/>
                <w:sz w:val="24"/>
                <w:szCs w:val="24"/>
                <w:lang w:val="en-US" w:eastAsia="mk-MK"/>
              </w:rPr>
            </w:pPr>
            <w:proofErr w:type="spellStart"/>
            <w:r>
              <w:rPr>
                <w:rFonts w:ascii="Times New Roman" w:hAnsi="Times New Roman" w:cs="Times New Roman"/>
                <w:color w:val="000000"/>
                <w:sz w:val="24"/>
                <w:szCs w:val="24"/>
                <w:lang w:val="en-US" w:eastAsia="mk-MK"/>
              </w:rPr>
              <w:lastRenderedPageBreak/>
              <w:t>Marija</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Cvetanoviç</w:t>
            </w:r>
            <w:proofErr w:type="spellEnd"/>
          </w:p>
          <w:p w:rsidR="00371FF2" w:rsidRPr="00DA26D7" w:rsidRDefault="00371FF2" w:rsidP="00DA26D7">
            <w:pPr>
              <w:suppressAutoHyphens w:val="0"/>
              <w:rPr>
                <w:rFonts w:ascii="Times New Roman" w:hAnsi="Times New Roman" w:cs="Times New Roman"/>
                <w:color w:val="000000"/>
                <w:sz w:val="24"/>
                <w:szCs w:val="24"/>
                <w:lang w:val="en-US" w:eastAsia="mk-MK"/>
              </w:rPr>
            </w:pPr>
            <w:proofErr w:type="spellStart"/>
            <w:r>
              <w:rPr>
                <w:rFonts w:ascii="Times New Roman" w:hAnsi="Times New Roman" w:cs="Times New Roman"/>
                <w:color w:val="000000"/>
                <w:sz w:val="24"/>
                <w:szCs w:val="24"/>
                <w:lang w:val="en-US" w:eastAsia="mk-MK"/>
              </w:rPr>
              <w:t>Zejnepe</w:t>
            </w:r>
            <w:proofErr w:type="spellEnd"/>
            <w:r>
              <w:rPr>
                <w:rFonts w:ascii="Times New Roman" w:hAnsi="Times New Roman" w:cs="Times New Roman"/>
                <w:color w:val="000000"/>
                <w:sz w:val="24"/>
                <w:szCs w:val="24"/>
                <w:lang w:val="en-US" w:eastAsia="mk-MK"/>
              </w:rPr>
              <w:t xml:space="preserve"> </w:t>
            </w:r>
            <w:proofErr w:type="spellStart"/>
            <w:r>
              <w:rPr>
                <w:rFonts w:ascii="Times New Roman" w:hAnsi="Times New Roman" w:cs="Times New Roman"/>
                <w:color w:val="000000"/>
                <w:sz w:val="24"/>
                <w:szCs w:val="24"/>
                <w:lang w:val="en-US" w:eastAsia="mk-MK"/>
              </w:rPr>
              <w:t>Bajrami</w:t>
            </w:r>
            <w:proofErr w:type="spellEnd"/>
          </w:p>
        </w:tc>
      </w:tr>
      <w:tr w:rsidR="00093143" w:rsidRPr="00DA26D7" w:rsidTr="00093143">
        <w:tc>
          <w:tcPr>
            <w:tcW w:w="2348" w:type="dxa"/>
          </w:tcPr>
          <w:p w:rsidR="00093143" w:rsidRPr="00DA26D7" w:rsidRDefault="00093143" w:rsidP="00216E11">
            <w:pPr>
              <w:suppressAutoHyphens w:val="0"/>
              <w:rPr>
                <w:rFonts w:ascii="Times New Roman" w:hAnsi="Times New Roman" w:cs="Times New Roman"/>
                <w:b/>
                <w:color w:val="000000"/>
                <w:sz w:val="24"/>
                <w:szCs w:val="24"/>
                <w:lang w:val="en-US" w:eastAsia="mk-MK"/>
              </w:rPr>
            </w:pPr>
          </w:p>
        </w:tc>
        <w:tc>
          <w:tcPr>
            <w:tcW w:w="2344" w:type="dxa"/>
          </w:tcPr>
          <w:p w:rsidR="00093143" w:rsidRDefault="00093143" w:rsidP="00DA26D7">
            <w:pPr>
              <w:suppressAutoHyphens w:val="0"/>
              <w:rPr>
                <w:rFonts w:ascii="Times New Roman" w:hAnsi="Times New Roman" w:cs="Times New Roman"/>
                <w:color w:val="000000"/>
                <w:sz w:val="24"/>
                <w:szCs w:val="24"/>
                <w:lang w:val="en-US" w:eastAsia="mk-MK"/>
              </w:rPr>
            </w:pPr>
          </w:p>
        </w:tc>
        <w:tc>
          <w:tcPr>
            <w:tcW w:w="2341" w:type="dxa"/>
          </w:tcPr>
          <w:p w:rsidR="00093143" w:rsidRDefault="00093143" w:rsidP="00DA26D7">
            <w:pPr>
              <w:suppressAutoHyphens w:val="0"/>
              <w:rPr>
                <w:rFonts w:ascii="Times New Roman" w:hAnsi="Times New Roman" w:cs="Times New Roman"/>
                <w:color w:val="000000"/>
                <w:sz w:val="24"/>
                <w:szCs w:val="24"/>
                <w:lang w:val="en-US" w:eastAsia="mk-MK"/>
              </w:rPr>
            </w:pPr>
          </w:p>
        </w:tc>
        <w:tc>
          <w:tcPr>
            <w:tcW w:w="3875" w:type="dxa"/>
          </w:tcPr>
          <w:p w:rsidR="00093143" w:rsidRDefault="00093143" w:rsidP="00216E11">
            <w:pPr>
              <w:suppressAutoHyphens w:val="0"/>
              <w:spacing w:after="0"/>
              <w:rPr>
                <w:rFonts w:ascii="Times New Roman" w:hAnsi="Times New Roman" w:cs="Times New Roman"/>
                <w:color w:val="000000"/>
                <w:sz w:val="24"/>
                <w:szCs w:val="24"/>
                <w:lang w:val="en-US" w:eastAsia="mk-MK"/>
              </w:rPr>
            </w:pPr>
          </w:p>
        </w:tc>
        <w:tc>
          <w:tcPr>
            <w:tcW w:w="3234" w:type="dxa"/>
          </w:tcPr>
          <w:p w:rsidR="00093143" w:rsidRDefault="00093143" w:rsidP="00DA26D7">
            <w:pPr>
              <w:suppressAutoHyphens w:val="0"/>
              <w:rPr>
                <w:rFonts w:ascii="Times New Roman" w:hAnsi="Times New Roman" w:cs="Times New Roman"/>
                <w:color w:val="000000"/>
                <w:sz w:val="24"/>
                <w:szCs w:val="24"/>
                <w:lang w:val="en-US" w:eastAsia="mk-MK"/>
              </w:rPr>
            </w:pPr>
          </w:p>
        </w:tc>
      </w:tr>
    </w:tbl>
    <w:p w:rsidR="00216E11" w:rsidRPr="00DA26D7" w:rsidRDefault="00216E11" w:rsidP="00DA26D7">
      <w:pPr>
        <w:suppressAutoHyphens w:val="0"/>
        <w:rPr>
          <w:rFonts w:ascii="Times New Roman" w:hAnsi="Times New Roman" w:cs="Times New Roman"/>
          <w:b/>
          <w:color w:val="000000"/>
          <w:sz w:val="36"/>
          <w:szCs w:val="36"/>
          <w:lang w:val="en-US" w:eastAsia="mk-MK"/>
        </w:rPr>
      </w:pPr>
    </w:p>
    <w:p w:rsidR="00DA26D7" w:rsidRDefault="00DA26D7" w:rsidP="00DA26D7">
      <w:pPr>
        <w:suppressAutoHyphens w:val="0"/>
        <w:rPr>
          <w:rFonts w:ascii="Times New Roman" w:hAnsi="Times New Roman" w:cs="Times New Roman"/>
          <w:b/>
          <w:color w:val="000000"/>
          <w:sz w:val="36"/>
          <w:szCs w:val="36"/>
          <w:lang w:val="en-US" w:eastAsia="mk-MK"/>
        </w:rPr>
      </w:pPr>
      <w:proofErr w:type="spellStart"/>
      <w:r w:rsidRPr="00DA26D7">
        <w:rPr>
          <w:rFonts w:ascii="Times New Roman" w:hAnsi="Times New Roman" w:cs="Times New Roman"/>
          <w:b/>
          <w:color w:val="000000"/>
          <w:sz w:val="36"/>
          <w:szCs w:val="36"/>
          <w:lang w:val="en-US" w:eastAsia="mk-MK"/>
        </w:rPr>
        <w:t>Ekskurzionet</w:t>
      </w:r>
      <w:proofErr w:type="spellEnd"/>
      <w:r w:rsidRPr="00DA26D7">
        <w:rPr>
          <w:rFonts w:ascii="Times New Roman" w:hAnsi="Times New Roman" w:cs="Times New Roman"/>
          <w:b/>
          <w:color w:val="000000"/>
          <w:sz w:val="36"/>
          <w:szCs w:val="36"/>
          <w:lang w:val="en-US" w:eastAsia="mk-MK"/>
        </w:rPr>
        <w:t xml:space="preserve"> e </w:t>
      </w:r>
      <w:proofErr w:type="spellStart"/>
      <w:r w:rsidRPr="00DA26D7">
        <w:rPr>
          <w:rFonts w:ascii="Times New Roman" w:hAnsi="Times New Roman" w:cs="Times New Roman"/>
          <w:b/>
          <w:color w:val="000000"/>
          <w:sz w:val="36"/>
          <w:szCs w:val="36"/>
          <w:lang w:val="en-US" w:eastAsia="mk-MK"/>
        </w:rPr>
        <w:t>nxënësve</w:t>
      </w:r>
      <w:proofErr w:type="spellEnd"/>
    </w:p>
    <w:p w:rsidR="002D6268" w:rsidRPr="009A47EC" w:rsidRDefault="002D6268" w:rsidP="00DA26D7">
      <w:pPr>
        <w:suppressAutoHyphens w:val="0"/>
        <w:rPr>
          <w:rFonts w:ascii="Times New Roman" w:hAnsi="Times New Roman" w:cs="Times New Roman"/>
          <w:color w:val="000000"/>
          <w:sz w:val="24"/>
          <w:szCs w:val="24"/>
          <w:lang w:val="en-US" w:eastAsia="mk-MK"/>
        </w:rPr>
      </w:pPr>
      <w:proofErr w:type="spellStart"/>
      <w:r w:rsidRPr="009A47EC">
        <w:rPr>
          <w:rFonts w:ascii="Times New Roman" w:hAnsi="Times New Roman" w:cs="Times New Roman"/>
          <w:color w:val="000000"/>
          <w:sz w:val="24"/>
          <w:szCs w:val="24"/>
          <w:lang w:val="en-US" w:eastAsia="mk-MK"/>
        </w:rPr>
        <w:t>Në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këtët</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vit</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shkollor</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ishin</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përgatitura</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programe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për</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ekskurzionet</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vijim</w:t>
      </w:r>
      <w:proofErr w:type="gramStart"/>
      <w:r w:rsidRPr="009A47EC">
        <w:rPr>
          <w:rFonts w:ascii="Times New Roman" w:hAnsi="Times New Roman" w:cs="Times New Roman"/>
          <w:color w:val="000000"/>
          <w:sz w:val="24"/>
          <w:szCs w:val="24"/>
          <w:lang w:val="en-US" w:eastAsia="mk-MK"/>
        </w:rPr>
        <w:t>;ekskurzion</w:t>
      </w:r>
      <w:proofErr w:type="spellEnd"/>
      <w:proofErr w:type="gram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treditor</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Ohër</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për</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nxënësit</w:t>
      </w:r>
      <w:proofErr w:type="spellEnd"/>
      <w:r w:rsidRPr="009A47EC">
        <w:rPr>
          <w:rFonts w:ascii="Times New Roman" w:hAnsi="Times New Roman" w:cs="Times New Roman"/>
          <w:color w:val="000000"/>
          <w:sz w:val="24"/>
          <w:szCs w:val="24"/>
          <w:lang w:val="en-US" w:eastAsia="mk-MK"/>
        </w:rPr>
        <w:t xml:space="preserve"> e </w:t>
      </w:r>
      <w:proofErr w:type="spellStart"/>
      <w:r w:rsidRPr="009A47EC">
        <w:rPr>
          <w:rFonts w:ascii="Times New Roman" w:hAnsi="Times New Roman" w:cs="Times New Roman"/>
          <w:color w:val="000000"/>
          <w:sz w:val="24"/>
          <w:szCs w:val="24"/>
          <w:lang w:val="en-US" w:eastAsia="mk-MK"/>
        </w:rPr>
        <w:t>klasave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IX;Mësimi</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natyrë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për</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nxënësit</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prej</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klasës</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së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pestë</w:t>
      </w:r>
      <w:proofErr w:type="spellEnd"/>
      <w:r w:rsidRPr="009A47EC">
        <w:rPr>
          <w:rFonts w:ascii="Times New Roman" w:hAnsi="Times New Roman" w:cs="Times New Roman"/>
          <w:color w:val="000000"/>
          <w:sz w:val="24"/>
          <w:szCs w:val="24"/>
          <w:lang w:val="en-US" w:eastAsia="mk-MK"/>
        </w:rPr>
        <w:t>(</w:t>
      </w:r>
      <w:proofErr w:type="spellStart"/>
      <w:r w:rsidRPr="009A47EC">
        <w:rPr>
          <w:rFonts w:ascii="Times New Roman" w:hAnsi="Times New Roman" w:cs="Times New Roman"/>
          <w:color w:val="000000"/>
          <w:sz w:val="24"/>
          <w:szCs w:val="24"/>
          <w:lang w:val="en-US" w:eastAsia="mk-MK"/>
        </w:rPr>
        <w:t>treditor</w:t>
      </w:r>
      <w:proofErr w:type="spellEnd"/>
      <w:r w:rsidRPr="009A47EC">
        <w:rPr>
          <w:rFonts w:ascii="Times New Roman" w:hAnsi="Times New Roman" w:cs="Times New Roman"/>
          <w:color w:val="000000"/>
          <w:sz w:val="24"/>
          <w:szCs w:val="24"/>
          <w:lang w:val="en-US" w:eastAsia="mk-MK"/>
        </w:rPr>
        <w:t>)</w:t>
      </w:r>
      <w:proofErr w:type="spellStart"/>
      <w:r w:rsidR="00371FF2" w:rsidRPr="009A47EC">
        <w:rPr>
          <w:rFonts w:ascii="Times New Roman" w:hAnsi="Times New Roman" w:cs="Times New Roman"/>
          <w:color w:val="000000"/>
          <w:sz w:val="24"/>
          <w:szCs w:val="24"/>
          <w:lang w:val="en-US" w:eastAsia="mk-MK"/>
        </w:rPr>
        <w:t>sipas</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programit</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vjetor</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të</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shkollës</w:t>
      </w:r>
      <w:proofErr w:type="spellEnd"/>
      <w:r w:rsidR="00371FF2"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Programet</w:t>
      </w:r>
      <w:proofErr w:type="spellEnd"/>
      <w:r w:rsidRPr="009A47EC">
        <w:rPr>
          <w:rFonts w:ascii="Times New Roman" w:hAnsi="Times New Roman" w:cs="Times New Roman"/>
          <w:color w:val="000000"/>
          <w:sz w:val="24"/>
          <w:szCs w:val="24"/>
          <w:lang w:val="en-US" w:eastAsia="mk-MK"/>
        </w:rPr>
        <w:t xml:space="preserve"> e </w:t>
      </w:r>
      <w:proofErr w:type="spellStart"/>
      <w:r w:rsidRPr="009A47EC">
        <w:rPr>
          <w:rFonts w:ascii="Times New Roman" w:hAnsi="Times New Roman" w:cs="Times New Roman"/>
          <w:color w:val="000000"/>
          <w:sz w:val="24"/>
          <w:szCs w:val="24"/>
          <w:lang w:val="en-US" w:eastAsia="mk-MK"/>
        </w:rPr>
        <w:t>përgatitura</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kaluan</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dhe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morrën</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mendim</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pozitiv</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nga</w:t>
      </w:r>
      <w:proofErr w:type="spellEnd"/>
      <w:r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Bordi</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shkollor</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pran</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SHFK,,Toli</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Zordumis</w:t>
      </w:r>
      <w:proofErr w:type="spellEnd"/>
      <w:r w:rsidR="00371FF2" w:rsidRPr="009A47EC">
        <w:rPr>
          <w:rFonts w:ascii="Times New Roman" w:hAnsi="Times New Roman" w:cs="Times New Roman"/>
          <w:color w:val="000000"/>
          <w:sz w:val="24"/>
          <w:szCs w:val="24"/>
          <w:lang w:val="en-US" w:eastAsia="mk-MK"/>
        </w:rPr>
        <w:t>,,</w:t>
      </w:r>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dhe</w:t>
      </w:r>
      <w:proofErr w:type="spellEnd"/>
      <w:r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Këshillit</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të</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prindërve</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dhe</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ekskurzionet</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janë</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realizuar</w:t>
      </w:r>
      <w:proofErr w:type="spellEnd"/>
      <w:r w:rsidR="00371FF2"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komisioni</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për</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arsim</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pran</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këshillit</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komunës</w:t>
      </w:r>
      <w:proofErr w:type="spellEnd"/>
      <w:r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të</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vitit</w:t>
      </w:r>
      <w:proofErr w:type="spellEnd"/>
      <w:r w:rsidR="00371FF2" w:rsidRPr="009A47EC">
        <w:rPr>
          <w:rFonts w:ascii="Times New Roman" w:hAnsi="Times New Roman" w:cs="Times New Roman"/>
          <w:color w:val="000000"/>
          <w:sz w:val="24"/>
          <w:szCs w:val="24"/>
          <w:lang w:val="en-US" w:eastAsia="mk-MK"/>
        </w:rPr>
        <w:t xml:space="preserve"> </w:t>
      </w:r>
      <w:proofErr w:type="spellStart"/>
      <w:r w:rsidR="00371FF2" w:rsidRPr="009A47EC">
        <w:rPr>
          <w:rFonts w:ascii="Times New Roman" w:hAnsi="Times New Roman" w:cs="Times New Roman"/>
          <w:color w:val="000000"/>
          <w:sz w:val="24"/>
          <w:szCs w:val="24"/>
          <w:lang w:val="en-US" w:eastAsia="mk-MK"/>
        </w:rPr>
        <w:t>shkollor</w:t>
      </w:r>
      <w:proofErr w:type="spellEnd"/>
      <w:r w:rsidR="00371FF2" w:rsidRPr="009A47EC">
        <w:rPr>
          <w:rFonts w:ascii="Times New Roman" w:hAnsi="Times New Roman" w:cs="Times New Roman"/>
          <w:color w:val="000000"/>
          <w:sz w:val="24"/>
          <w:szCs w:val="24"/>
          <w:lang w:val="en-US" w:eastAsia="mk-MK"/>
        </w:rPr>
        <w:t xml:space="preserve"> 2025/26</w:t>
      </w:r>
      <w:r w:rsidR="003E3DC5" w:rsidRPr="009A47EC">
        <w:rPr>
          <w:rFonts w:ascii="Times New Roman" w:hAnsi="Times New Roman" w:cs="Times New Roman"/>
          <w:color w:val="000000"/>
          <w:sz w:val="24"/>
          <w:szCs w:val="24"/>
          <w:lang w:val="en-US" w:eastAsia="mk-MK"/>
        </w:rPr>
        <w:t>.</w:t>
      </w:r>
      <w:r w:rsidR="00371FF2" w:rsidRPr="009A47EC">
        <w:rPr>
          <w:rFonts w:ascii="Times New Roman" w:hAnsi="Times New Roman" w:cs="Times New Roman"/>
          <w:color w:val="000000"/>
          <w:sz w:val="24"/>
          <w:szCs w:val="24"/>
          <w:lang w:val="en-US" w:eastAsia="mk-MK"/>
        </w:rPr>
        <w:t xml:space="preserve"> </w:t>
      </w:r>
    </w:p>
    <w:p w:rsidR="002D6268" w:rsidRPr="009A47EC" w:rsidRDefault="003E3DC5" w:rsidP="00DA26D7">
      <w:pPr>
        <w:suppressAutoHyphens w:val="0"/>
        <w:rPr>
          <w:rFonts w:ascii="Times New Roman" w:hAnsi="Times New Roman" w:cs="Times New Roman"/>
          <w:color w:val="000000"/>
          <w:sz w:val="24"/>
          <w:szCs w:val="24"/>
          <w:lang w:val="sq-AL" w:eastAsia="mk-MK"/>
        </w:rPr>
      </w:pPr>
      <w:r w:rsidRPr="009A47EC">
        <w:rPr>
          <w:rFonts w:ascii="Times New Roman" w:hAnsi="Times New Roman" w:cs="Times New Roman"/>
          <w:color w:val="000000"/>
          <w:sz w:val="24"/>
          <w:szCs w:val="24"/>
          <w:lang w:val="en-US" w:eastAsia="mk-MK"/>
        </w:rPr>
        <w:t xml:space="preserve">Po </w:t>
      </w:r>
      <w:proofErr w:type="spellStart"/>
      <w:r w:rsidRPr="009A47EC">
        <w:rPr>
          <w:rFonts w:ascii="Times New Roman" w:hAnsi="Times New Roman" w:cs="Times New Roman"/>
          <w:color w:val="000000"/>
          <w:sz w:val="24"/>
          <w:szCs w:val="24"/>
          <w:lang w:val="en-US" w:eastAsia="mk-MK"/>
        </w:rPr>
        <w:t>ashtu</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ishin</w:t>
      </w:r>
      <w:proofErr w:type="spellEnd"/>
      <w:r w:rsidRPr="009A47EC">
        <w:rPr>
          <w:rFonts w:ascii="Times New Roman" w:hAnsi="Times New Roman" w:cs="Times New Roman"/>
          <w:color w:val="000000"/>
          <w:sz w:val="24"/>
          <w:szCs w:val="24"/>
          <w:lang w:val="en-US" w:eastAsia="mk-MK"/>
        </w:rPr>
        <w:t xml:space="preserve"> </w:t>
      </w:r>
      <w:proofErr w:type="spellStart"/>
      <w:proofErr w:type="gramStart"/>
      <w:r w:rsidRPr="009A47EC">
        <w:rPr>
          <w:rFonts w:ascii="Times New Roman" w:hAnsi="Times New Roman" w:cs="Times New Roman"/>
          <w:color w:val="000000"/>
          <w:sz w:val="24"/>
          <w:szCs w:val="24"/>
          <w:lang w:val="en-US" w:eastAsia="mk-MK"/>
        </w:rPr>
        <w:t>realizuar</w:t>
      </w:r>
      <w:proofErr w:type="spellEnd"/>
      <w:r w:rsidRPr="009A47EC">
        <w:rPr>
          <w:rFonts w:ascii="Times New Roman" w:hAnsi="Times New Roman" w:cs="Times New Roman"/>
          <w:color w:val="000000"/>
          <w:sz w:val="24"/>
          <w:szCs w:val="24"/>
          <w:lang w:val="en-US" w:eastAsia="mk-MK"/>
        </w:rPr>
        <w:t xml:space="preserve">  </w:t>
      </w:r>
      <w:r w:rsidR="002D6268" w:rsidRPr="009A47EC">
        <w:rPr>
          <w:rFonts w:ascii="Times New Roman" w:hAnsi="Times New Roman" w:cs="Times New Roman"/>
          <w:color w:val="000000"/>
          <w:sz w:val="24"/>
          <w:szCs w:val="24"/>
          <w:lang w:val="sq-AL" w:eastAsia="mk-MK"/>
        </w:rPr>
        <w:t>dy</w:t>
      </w:r>
      <w:proofErr w:type="gramEnd"/>
      <w:r w:rsidR="002D6268" w:rsidRPr="009A47EC">
        <w:rPr>
          <w:rFonts w:ascii="Times New Roman" w:hAnsi="Times New Roman" w:cs="Times New Roman"/>
          <w:color w:val="000000"/>
          <w:sz w:val="24"/>
          <w:szCs w:val="24"/>
          <w:lang w:val="sq-AL" w:eastAsia="mk-MK"/>
        </w:rPr>
        <w:t xml:space="preserve"> ekskurzione njëditore në parkun e qytetit,përkujtimoren dhe Axhitepe,Kumanovë gjatë muajit shtator dhe maj.</w:t>
      </w:r>
    </w:p>
    <w:p w:rsidR="00052C30" w:rsidRDefault="00052C30" w:rsidP="002D6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val="sq-AL" w:eastAsia="mk-MK"/>
        </w:rPr>
      </w:pPr>
    </w:p>
    <w:p w:rsidR="0056337F" w:rsidRDefault="0056337F" w:rsidP="00563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eastAsia="mk-MK"/>
        </w:rPr>
      </w:pPr>
    </w:p>
    <w:p w:rsidR="00141504" w:rsidRDefault="00141504" w:rsidP="00563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eastAsia="mk-MK"/>
        </w:rPr>
      </w:pPr>
    </w:p>
    <w:p w:rsidR="00141504" w:rsidRDefault="00141504" w:rsidP="00563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eastAsia="mk-MK"/>
        </w:rPr>
      </w:pPr>
    </w:p>
    <w:p w:rsidR="00141504" w:rsidRDefault="00141504" w:rsidP="00563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eastAsia="mk-MK"/>
        </w:rPr>
      </w:pPr>
    </w:p>
    <w:p w:rsidR="00141504" w:rsidRDefault="00141504" w:rsidP="00563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eastAsia="mk-MK"/>
        </w:rPr>
      </w:pPr>
    </w:p>
    <w:p w:rsidR="00141504" w:rsidRDefault="00141504" w:rsidP="00563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eastAsia="mk-MK"/>
        </w:rPr>
      </w:pPr>
    </w:p>
    <w:p w:rsidR="00141504" w:rsidRPr="0056337F" w:rsidRDefault="00141504" w:rsidP="0056337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eastAsia="mk-MK"/>
        </w:rPr>
      </w:pPr>
    </w:p>
    <w:p w:rsidR="00DA26D7" w:rsidRPr="004A3A6F" w:rsidRDefault="00DA26D7" w:rsidP="00DA26D7">
      <w:pPr>
        <w:suppressAutoHyphens w:val="0"/>
        <w:spacing w:after="0"/>
        <w:jc w:val="both"/>
        <w:rPr>
          <w:rFonts w:ascii="Times New Roman" w:hAnsi="Times New Roman" w:cs="Times New Roman"/>
          <w:b/>
          <w:color w:val="000000"/>
          <w:sz w:val="40"/>
          <w:szCs w:val="40"/>
          <w:lang w:val="en-US" w:eastAsia="mk-MK"/>
        </w:rPr>
      </w:pPr>
      <w:proofErr w:type="spellStart"/>
      <w:r w:rsidRPr="004A3A6F">
        <w:rPr>
          <w:rFonts w:ascii="Times New Roman" w:hAnsi="Times New Roman" w:cs="Times New Roman"/>
          <w:b/>
          <w:color w:val="000000"/>
          <w:sz w:val="40"/>
          <w:szCs w:val="40"/>
          <w:lang w:val="en-US" w:eastAsia="mk-MK"/>
        </w:rPr>
        <w:lastRenderedPageBreak/>
        <w:t>Punë</w:t>
      </w:r>
      <w:proofErr w:type="spellEnd"/>
      <w:r w:rsidRPr="004A3A6F">
        <w:rPr>
          <w:rFonts w:ascii="Times New Roman" w:hAnsi="Times New Roman" w:cs="Times New Roman"/>
          <w:b/>
          <w:color w:val="000000"/>
          <w:sz w:val="40"/>
          <w:szCs w:val="40"/>
          <w:lang w:val="en-US" w:eastAsia="mk-MK"/>
        </w:rPr>
        <w:t xml:space="preserve"> e </w:t>
      </w:r>
      <w:proofErr w:type="spellStart"/>
      <w:r w:rsidRPr="004A3A6F">
        <w:rPr>
          <w:rFonts w:ascii="Times New Roman" w:hAnsi="Times New Roman" w:cs="Times New Roman"/>
          <w:b/>
          <w:color w:val="000000"/>
          <w:sz w:val="40"/>
          <w:szCs w:val="40"/>
          <w:lang w:val="en-US" w:eastAsia="mk-MK"/>
        </w:rPr>
        <w:t>dobishme</w:t>
      </w:r>
      <w:proofErr w:type="spellEnd"/>
      <w:r w:rsidRPr="004A3A6F">
        <w:rPr>
          <w:rFonts w:ascii="Times New Roman" w:hAnsi="Times New Roman" w:cs="Times New Roman"/>
          <w:b/>
          <w:color w:val="000000"/>
          <w:sz w:val="40"/>
          <w:szCs w:val="40"/>
          <w:lang w:val="en-US" w:eastAsia="mk-MK"/>
        </w:rPr>
        <w:t xml:space="preserve"> </w:t>
      </w:r>
      <w:proofErr w:type="spellStart"/>
      <w:r w:rsidRPr="004A3A6F">
        <w:rPr>
          <w:rFonts w:ascii="Times New Roman" w:hAnsi="Times New Roman" w:cs="Times New Roman"/>
          <w:b/>
          <w:color w:val="000000"/>
          <w:sz w:val="40"/>
          <w:szCs w:val="40"/>
          <w:lang w:val="en-US" w:eastAsia="mk-MK"/>
        </w:rPr>
        <w:t>shoqërore</w:t>
      </w:r>
      <w:proofErr w:type="spellEnd"/>
      <w:r w:rsidRPr="004A3A6F">
        <w:rPr>
          <w:rFonts w:ascii="Times New Roman" w:hAnsi="Times New Roman" w:cs="Times New Roman"/>
          <w:b/>
          <w:color w:val="000000"/>
          <w:sz w:val="40"/>
          <w:szCs w:val="40"/>
          <w:lang w:val="en-US" w:eastAsia="mk-MK"/>
        </w:rPr>
        <w:t xml:space="preserve"> </w:t>
      </w:r>
      <w:proofErr w:type="spellStart"/>
      <w:proofErr w:type="gramStart"/>
      <w:r w:rsidRPr="004A3A6F">
        <w:rPr>
          <w:rFonts w:ascii="Times New Roman" w:hAnsi="Times New Roman" w:cs="Times New Roman"/>
          <w:b/>
          <w:color w:val="000000"/>
          <w:sz w:val="40"/>
          <w:szCs w:val="40"/>
          <w:lang w:val="en-US" w:eastAsia="mk-MK"/>
        </w:rPr>
        <w:t>dhe</w:t>
      </w:r>
      <w:proofErr w:type="spellEnd"/>
      <w:r w:rsidRPr="004A3A6F">
        <w:rPr>
          <w:rFonts w:ascii="Times New Roman" w:hAnsi="Times New Roman" w:cs="Times New Roman"/>
          <w:b/>
          <w:color w:val="000000"/>
          <w:sz w:val="40"/>
          <w:szCs w:val="40"/>
          <w:lang w:val="en-US" w:eastAsia="mk-MK"/>
        </w:rPr>
        <w:t xml:space="preserve">  </w:t>
      </w:r>
      <w:proofErr w:type="spellStart"/>
      <w:r w:rsidRPr="004A3A6F">
        <w:rPr>
          <w:rFonts w:ascii="Times New Roman" w:hAnsi="Times New Roman" w:cs="Times New Roman"/>
          <w:b/>
          <w:color w:val="000000"/>
          <w:sz w:val="40"/>
          <w:szCs w:val="40"/>
          <w:lang w:val="en-US" w:eastAsia="mk-MK"/>
        </w:rPr>
        <w:t>humanitare</w:t>
      </w:r>
      <w:proofErr w:type="spellEnd"/>
      <w:proofErr w:type="gramEnd"/>
      <w:r w:rsidRPr="004A3A6F">
        <w:rPr>
          <w:rFonts w:ascii="Times New Roman" w:hAnsi="Times New Roman" w:cs="Times New Roman"/>
          <w:b/>
          <w:color w:val="000000"/>
          <w:sz w:val="40"/>
          <w:szCs w:val="40"/>
          <w:lang w:val="en-US" w:eastAsia="mk-MK"/>
        </w:rPr>
        <w:t xml:space="preserve"> </w:t>
      </w:r>
    </w:p>
    <w:p w:rsidR="00DA26D7" w:rsidRPr="00DA26D7" w:rsidRDefault="00DA26D7" w:rsidP="00DA26D7">
      <w:pPr>
        <w:suppressAutoHyphens w:val="0"/>
        <w:spacing w:after="0"/>
        <w:jc w:val="both"/>
        <w:rPr>
          <w:rFonts w:ascii="Times New Roman" w:hAnsi="Times New Roman" w:cs="Times New Roman"/>
          <w:b/>
          <w:color w:val="000000"/>
          <w:sz w:val="24"/>
          <w:szCs w:val="24"/>
          <w:lang w:val="en-US" w:eastAsia="mk-MK"/>
        </w:rPr>
      </w:pPr>
    </w:p>
    <w:p w:rsidR="00657D73" w:rsidRPr="009A47EC" w:rsidRDefault="00130A6D" w:rsidP="00130A6D">
      <w:pPr>
        <w:suppressAutoHyphens w:val="0"/>
        <w:spacing w:after="0"/>
        <w:jc w:val="both"/>
        <w:rPr>
          <w:rFonts w:ascii="Times New Roman" w:hAnsi="Times New Roman" w:cs="Times New Roman"/>
          <w:color w:val="000000"/>
          <w:sz w:val="24"/>
          <w:szCs w:val="24"/>
          <w:lang w:val="en-US" w:eastAsia="mk-MK"/>
        </w:rPr>
      </w:pPr>
      <w:proofErr w:type="spellStart"/>
      <w:proofErr w:type="gramStart"/>
      <w:r w:rsidRPr="009A47EC">
        <w:rPr>
          <w:rFonts w:ascii="Times New Roman" w:hAnsi="Times New Roman" w:cs="Times New Roman"/>
          <w:color w:val="000000"/>
          <w:sz w:val="24"/>
          <w:szCs w:val="24"/>
          <w:lang w:val="en-US" w:eastAsia="mk-MK"/>
        </w:rPr>
        <w:t>Puna</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prodhuese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dhe</w:t>
      </w:r>
      <w:proofErr w:type="spellEnd"/>
      <w:r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tjetër</w:t>
      </w:r>
      <w:proofErr w:type="spellEnd"/>
      <w:r w:rsidR="002D6268"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punë</w:t>
      </w:r>
      <w:proofErr w:type="spellEnd"/>
      <w:r w:rsidR="002D6268" w:rsidRPr="009A47EC">
        <w:rPr>
          <w:rFonts w:ascii="Times New Roman" w:hAnsi="Times New Roman" w:cs="Times New Roman"/>
          <w:color w:val="000000"/>
          <w:sz w:val="24"/>
          <w:szCs w:val="24"/>
          <w:lang w:val="en-US" w:eastAsia="mk-MK"/>
        </w:rPr>
        <w:t xml:space="preserve"> </w:t>
      </w:r>
      <w:r w:rsidRPr="009A47EC">
        <w:rPr>
          <w:rFonts w:ascii="Times New Roman" w:hAnsi="Times New Roman" w:cs="Times New Roman"/>
          <w:color w:val="000000"/>
          <w:sz w:val="24"/>
          <w:szCs w:val="24"/>
          <w:lang w:val="en-US" w:eastAsia="mk-MK"/>
        </w:rPr>
        <w:t xml:space="preserve">e </w:t>
      </w:r>
      <w:proofErr w:type="spellStart"/>
      <w:r w:rsidRPr="009A47EC">
        <w:rPr>
          <w:rFonts w:ascii="Times New Roman" w:hAnsi="Times New Roman" w:cs="Times New Roman"/>
          <w:color w:val="000000"/>
          <w:sz w:val="24"/>
          <w:szCs w:val="24"/>
          <w:lang w:val="en-US" w:eastAsia="mk-MK"/>
        </w:rPr>
        <w:t>dobishme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shoqërore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dhe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humanitare</w:t>
      </w:r>
      <w:proofErr w:type="spellEnd"/>
      <w:r w:rsidRPr="009A47EC">
        <w:rPr>
          <w:rFonts w:ascii="Times New Roman" w:hAnsi="Times New Roman" w:cs="Times New Roman"/>
          <w:color w:val="000000"/>
          <w:sz w:val="24"/>
          <w:szCs w:val="24"/>
          <w:lang w:val="en-US" w:eastAsia="mk-MK"/>
        </w:rPr>
        <w:t xml:space="preserve"> </w:t>
      </w:r>
      <w:r w:rsidR="002D6268" w:rsidRPr="009A47EC">
        <w:rPr>
          <w:rFonts w:ascii="Times New Roman" w:hAnsi="Times New Roman" w:cs="Times New Roman"/>
          <w:color w:val="000000"/>
          <w:sz w:val="24"/>
          <w:szCs w:val="24"/>
          <w:lang w:val="en-US" w:eastAsia="mk-MK"/>
        </w:rPr>
        <w:t xml:space="preserve">I </w:t>
      </w:r>
      <w:proofErr w:type="spellStart"/>
      <w:r w:rsidR="002D6268" w:rsidRPr="009A47EC">
        <w:rPr>
          <w:rFonts w:ascii="Times New Roman" w:hAnsi="Times New Roman" w:cs="Times New Roman"/>
          <w:color w:val="000000"/>
          <w:sz w:val="24"/>
          <w:szCs w:val="24"/>
          <w:lang w:val="en-US" w:eastAsia="mk-MK"/>
        </w:rPr>
        <w:t>përket</w:t>
      </w:r>
      <w:proofErr w:type="spellEnd"/>
      <w:r w:rsidR="002D6268"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aktiviteteve</w:t>
      </w:r>
      <w:proofErr w:type="spellEnd"/>
      <w:r w:rsidR="002D6268"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të</w:t>
      </w:r>
      <w:proofErr w:type="spellEnd"/>
      <w:r w:rsidR="002D6268"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cilat</w:t>
      </w:r>
      <w:proofErr w:type="spellEnd"/>
      <w:r w:rsidR="002D6268"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realizohen</w:t>
      </w:r>
      <w:proofErr w:type="spellEnd"/>
      <w:r w:rsidR="002D6268"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në</w:t>
      </w:r>
      <w:proofErr w:type="spellEnd"/>
      <w:r w:rsidR="002D6268"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shkollë</w:t>
      </w:r>
      <w:proofErr w:type="spellEnd"/>
      <w:r w:rsidR="002D6268"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ose</w:t>
      </w:r>
      <w:proofErr w:type="spellEnd"/>
      <w:r w:rsidR="002D6268"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në</w:t>
      </w:r>
      <w:proofErr w:type="spellEnd"/>
      <w:r w:rsidR="002D6268"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mjedisin</w:t>
      </w:r>
      <w:proofErr w:type="spellEnd"/>
      <w:r w:rsidR="002D6268" w:rsidRPr="009A47EC">
        <w:rPr>
          <w:rFonts w:ascii="Times New Roman" w:hAnsi="Times New Roman" w:cs="Times New Roman"/>
          <w:color w:val="000000"/>
          <w:sz w:val="24"/>
          <w:szCs w:val="24"/>
          <w:lang w:val="en-US" w:eastAsia="mk-MK"/>
        </w:rPr>
        <w:t xml:space="preserve"> </w:t>
      </w:r>
      <w:proofErr w:type="spellStart"/>
      <w:r w:rsidR="002D6268" w:rsidRPr="009A47EC">
        <w:rPr>
          <w:rFonts w:ascii="Times New Roman" w:hAnsi="Times New Roman" w:cs="Times New Roman"/>
          <w:color w:val="000000"/>
          <w:sz w:val="24"/>
          <w:szCs w:val="24"/>
          <w:lang w:val="en-US" w:eastAsia="mk-MK"/>
        </w:rPr>
        <w:t>local.</w:t>
      </w:r>
      <w:r w:rsidR="00477E6F" w:rsidRPr="009A47EC">
        <w:rPr>
          <w:rFonts w:ascii="Times New Roman" w:hAnsi="Times New Roman" w:cs="Times New Roman"/>
          <w:color w:val="000000"/>
          <w:sz w:val="24"/>
          <w:szCs w:val="24"/>
          <w:lang w:val="en-US" w:eastAsia="mk-MK"/>
        </w:rPr>
        <w:t>Në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këtë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pjesë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në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shkollë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në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këtë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vit</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shkollor</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nga</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ana</w:t>
      </w:r>
      <w:proofErr w:type="spellEnd"/>
      <w:r w:rsidR="00477E6F" w:rsidRPr="009A47EC">
        <w:rPr>
          <w:rFonts w:ascii="Times New Roman" w:hAnsi="Times New Roman" w:cs="Times New Roman"/>
          <w:color w:val="000000"/>
          <w:sz w:val="24"/>
          <w:szCs w:val="24"/>
          <w:lang w:val="en-US" w:eastAsia="mk-MK"/>
        </w:rPr>
        <w:t xml:space="preserve"> e </w:t>
      </w:r>
      <w:proofErr w:type="spellStart"/>
      <w:r w:rsidR="00477E6F" w:rsidRPr="009A47EC">
        <w:rPr>
          <w:rFonts w:ascii="Times New Roman" w:hAnsi="Times New Roman" w:cs="Times New Roman"/>
          <w:color w:val="000000"/>
          <w:sz w:val="24"/>
          <w:szCs w:val="24"/>
          <w:lang w:val="en-US" w:eastAsia="mk-MK"/>
        </w:rPr>
        <w:t>udhëheqësve</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klasor</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të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paraleleve</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deri</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në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klasën</w:t>
      </w:r>
      <w:proofErr w:type="spellEnd"/>
      <w:r w:rsidR="00477E6F" w:rsidRPr="009A47EC">
        <w:rPr>
          <w:rFonts w:ascii="Times New Roman" w:hAnsi="Times New Roman" w:cs="Times New Roman"/>
          <w:color w:val="000000"/>
          <w:sz w:val="24"/>
          <w:szCs w:val="24"/>
          <w:lang w:val="en-US" w:eastAsia="mk-MK"/>
        </w:rPr>
        <w:t xml:space="preserve"> e </w:t>
      </w:r>
      <w:proofErr w:type="spellStart"/>
      <w:r w:rsidR="00477E6F" w:rsidRPr="009A47EC">
        <w:rPr>
          <w:rFonts w:ascii="Times New Roman" w:hAnsi="Times New Roman" w:cs="Times New Roman"/>
          <w:color w:val="000000"/>
          <w:sz w:val="24"/>
          <w:szCs w:val="24"/>
          <w:lang w:val="en-US" w:eastAsia="mk-MK"/>
        </w:rPr>
        <w:t>tretë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ishin</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të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organizuara</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aktivitete</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për</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rregullimin</w:t>
      </w:r>
      <w:proofErr w:type="spellEnd"/>
      <w:r w:rsidR="00477E6F" w:rsidRPr="009A47EC">
        <w:rPr>
          <w:rFonts w:ascii="Times New Roman" w:hAnsi="Times New Roman" w:cs="Times New Roman"/>
          <w:color w:val="000000"/>
          <w:sz w:val="24"/>
          <w:szCs w:val="24"/>
          <w:lang w:val="en-US" w:eastAsia="mk-MK"/>
        </w:rPr>
        <w:t xml:space="preserve"> e </w:t>
      </w:r>
      <w:proofErr w:type="spellStart"/>
      <w:r w:rsidR="00477E6F" w:rsidRPr="009A47EC">
        <w:rPr>
          <w:rFonts w:ascii="Times New Roman" w:hAnsi="Times New Roman" w:cs="Times New Roman"/>
          <w:color w:val="000000"/>
          <w:sz w:val="24"/>
          <w:szCs w:val="24"/>
          <w:lang w:val="en-US" w:eastAsia="mk-MK"/>
        </w:rPr>
        <w:t>klasave</w:t>
      </w:r>
      <w:proofErr w:type="spellEnd"/>
      <w:r w:rsidR="00477E6F" w:rsidRPr="009A47EC">
        <w:rPr>
          <w:rFonts w:ascii="Times New Roman" w:hAnsi="Times New Roman" w:cs="Times New Roman"/>
          <w:color w:val="000000"/>
          <w:sz w:val="24"/>
          <w:szCs w:val="24"/>
          <w:lang w:val="en-US" w:eastAsia="mk-MK"/>
        </w:rPr>
        <w:t xml:space="preserve"> duke u </w:t>
      </w:r>
      <w:proofErr w:type="spellStart"/>
      <w:r w:rsidR="00477E6F" w:rsidRPr="009A47EC">
        <w:rPr>
          <w:rFonts w:ascii="Times New Roman" w:hAnsi="Times New Roman" w:cs="Times New Roman"/>
          <w:color w:val="000000"/>
          <w:sz w:val="24"/>
          <w:szCs w:val="24"/>
          <w:lang w:val="en-US" w:eastAsia="mk-MK"/>
        </w:rPr>
        <w:t>kujdesur</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vazhdimisht</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për</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higjienën</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në</w:t>
      </w:r>
      <w:proofErr w:type="spellEnd"/>
      <w:r w:rsidR="00477E6F" w:rsidRPr="009A47EC">
        <w:rPr>
          <w:rFonts w:ascii="Times New Roman" w:hAnsi="Times New Roman" w:cs="Times New Roman"/>
          <w:color w:val="000000"/>
          <w:sz w:val="24"/>
          <w:szCs w:val="24"/>
          <w:lang w:val="en-US" w:eastAsia="mk-MK"/>
        </w:rPr>
        <w:t xml:space="preserve"> to.</w:t>
      </w:r>
      <w:proofErr w:type="gramEnd"/>
      <w:r w:rsidR="00477E6F" w:rsidRPr="009A47EC">
        <w:rPr>
          <w:rFonts w:ascii="Times New Roman" w:hAnsi="Times New Roman" w:cs="Times New Roman"/>
          <w:color w:val="000000"/>
          <w:sz w:val="24"/>
          <w:szCs w:val="24"/>
          <w:lang w:val="en-US" w:eastAsia="mk-MK"/>
        </w:rPr>
        <w:t xml:space="preserve"> E </w:t>
      </w:r>
      <w:proofErr w:type="spellStart"/>
      <w:r w:rsidR="00477E6F" w:rsidRPr="009A47EC">
        <w:rPr>
          <w:rFonts w:ascii="Times New Roman" w:hAnsi="Times New Roman" w:cs="Times New Roman"/>
          <w:color w:val="000000"/>
          <w:sz w:val="24"/>
          <w:szCs w:val="24"/>
          <w:lang w:val="en-US" w:eastAsia="mk-MK"/>
        </w:rPr>
        <w:t>njejta</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gjë</w:t>
      </w:r>
      <w:proofErr w:type="spellEnd"/>
      <w:r w:rsidR="00477E6F" w:rsidRPr="009A47EC">
        <w:rPr>
          <w:rFonts w:ascii="Times New Roman" w:hAnsi="Times New Roman" w:cs="Times New Roman"/>
          <w:color w:val="000000"/>
          <w:sz w:val="24"/>
          <w:szCs w:val="24"/>
          <w:lang w:val="en-US" w:eastAsia="mk-MK"/>
        </w:rPr>
        <w:t xml:space="preserve"> u </w:t>
      </w:r>
      <w:proofErr w:type="spellStart"/>
      <w:r w:rsidR="00477E6F" w:rsidRPr="009A47EC">
        <w:rPr>
          <w:rFonts w:ascii="Times New Roman" w:hAnsi="Times New Roman" w:cs="Times New Roman"/>
          <w:color w:val="000000"/>
          <w:sz w:val="24"/>
          <w:szCs w:val="24"/>
          <w:lang w:val="en-US" w:eastAsia="mk-MK"/>
        </w:rPr>
        <w:t>realizua</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edhe</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në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shkollën</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periferike</w:t>
      </w:r>
      <w:proofErr w:type="spellEnd"/>
      <w:r w:rsidR="00477E6F" w:rsidRPr="009A47EC">
        <w:rPr>
          <w:rFonts w:ascii="Times New Roman" w:hAnsi="Times New Roman" w:cs="Times New Roman"/>
          <w:color w:val="000000"/>
          <w:sz w:val="24"/>
          <w:szCs w:val="24"/>
          <w:lang w:val="en-US" w:eastAsia="mk-MK"/>
        </w:rPr>
        <w:t xml:space="preserve"> me </w:t>
      </w:r>
      <w:proofErr w:type="spellStart"/>
      <w:r w:rsidR="00477E6F" w:rsidRPr="009A47EC">
        <w:rPr>
          <w:rFonts w:ascii="Times New Roman" w:hAnsi="Times New Roman" w:cs="Times New Roman"/>
          <w:color w:val="000000"/>
          <w:sz w:val="24"/>
          <w:szCs w:val="24"/>
          <w:lang w:val="en-US" w:eastAsia="mk-MK"/>
        </w:rPr>
        <w:t>nxënës</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prej</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klasave</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të</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para</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deri</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te</w:t>
      </w:r>
      <w:proofErr w:type="spellEnd"/>
      <w:r w:rsidR="00477E6F" w:rsidRPr="009A47EC">
        <w:rPr>
          <w:rFonts w:ascii="Times New Roman" w:hAnsi="Times New Roman" w:cs="Times New Roman"/>
          <w:color w:val="000000"/>
          <w:sz w:val="24"/>
          <w:szCs w:val="24"/>
          <w:lang w:val="en-US" w:eastAsia="mk-MK"/>
        </w:rPr>
        <w:t xml:space="preserve"> </w:t>
      </w:r>
      <w:proofErr w:type="spellStart"/>
      <w:r w:rsidR="00477E6F" w:rsidRPr="009A47EC">
        <w:rPr>
          <w:rFonts w:ascii="Times New Roman" w:hAnsi="Times New Roman" w:cs="Times New Roman"/>
          <w:color w:val="000000"/>
          <w:sz w:val="24"/>
          <w:szCs w:val="24"/>
          <w:lang w:val="en-US" w:eastAsia="mk-MK"/>
        </w:rPr>
        <w:t>klasat</w:t>
      </w:r>
      <w:proofErr w:type="spellEnd"/>
      <w:r w:rsidR="00477E6F" w:rsidRPr="009A47EC">
        <w:rPr>
          <w:rFonts w:ascii="Times New Roman" w:hAnsi="Times New Roman" w:cs="Times New Roman"/>
          <w:color w:val="000000"/>
          <w:sz w:val="24"/>
          <w:szCs w:val="24"/>
          <w:lang w:val="en-US" w:eastAsia="mk-MK"/>
        </w:rPr>
        <w:t xml:space="preserve"> e </w:t>
      </w:r>
      <w:proofErr w:type="spellStart"/>
      <w:r w:rsidR="00477E6F" w:rsidRPr="009A47EC">
        <w:rPr>
          <w:rFonts w:ascii="Times New Roman" w:hAnsi="Times New Roman" w:cs="Times New Roman"/>
          <w:color w:val="000000"/>
          <w:sz w:val="24"/>
          <w:szCs w:val="24"/>
          <w:lang w:val="en-US" w:eastAsia="mk-MK"/>
        </w:rPr>
        <w:t>nënta</w:t>
      </w:r>
      <w:proofErr w:type="spellEnd"/>
      <w:r w:rsidR="00477E6F" w:rsidRPr="009A47EC">
        <w:rPr>
          <w:rFonts w:ascii="Times New Roman" w:hAnsi="Times New Roman" w:cs="Times New Roman"/>
          <w:color w:val="000000"/>
          <w:sz w:val="24"/>
          <w:szCs w:val="24"/>
          <w:lang w:val="en-US" w:eastAsia="mk-MK"/>
        </w:rPr>
        <w:t>.</w:t>
      </w:r>
    </w:p>
    <w:p w:rsidR="00657D73" w:rsidRPr="009A47EC" w:rsidRDefault="00657D73" w:rsidP="00130A6D">
      <w:pPr>
        <w:suppressAutoHyphens w:val="0"/>
        <w:spacing w:after="0"/>
        <w:jc w:val="both"/>
        <w:rPr>
          <w:rFonts w:ascii="Times New Roman" w:hAnsi="Times New Roman" w:cs="Times New Roman"/>
          <w:color w:val="000000"/>
          <w:sz w:val="24"/>
          <w:szCs w:val="24"/>
          <w:lang w:val="en-US" w:eastAsia="mk-MK"/>
        </w:rPr>
      </w:pPr>
    </w:p>
    <w:p w:rsidR="00130A6D" w:rsidRPr="009A47EC" w:rsidRDefault="00130A6D" w:rsidP="00130A6D">
      <w:pPr>
        <w:suppressAutoHyphens w:val="0"/>
        <w:spacing w:after="0"/>
        <w:jc w:val="both"/>
        <w:rPr>
          <w:rFonts w:ascii="Times New Roman" w:hAnsi="Times New Roman" w:cs="Times New Roman"/>
          <w:color w:val="000000"/>
          <w:sz w:val="24"/>
          <w:szCs w:val="24"/>
          <w:lang w:val="en-US" w:eastAsia="mk-MK"/>
        </w:rPr>
      </w:pPr>
      <w:proofErr w:type="spellStart"/>
      <w:r w:rsidRPr="009A47EC">
        <w:rPr>
          <w:rFonts w:ascii="Times New Roman" w:hAnsi="Times New Roman" w:cs="Times New Roman"/>
          <w:color w:val="000000"/>
          <w:sz w:val="24"/>
          <w:szCs w:val="24"/>
          <w:lang w:val="en-US" w:eastAsia="mk-MK"/>
        </w:rPr>
        <w:t>Në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këtë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mënyrë</w:t>
      </w:r>
      <w:proofErr w:type="spellEnd"/>
      <w:r w:rsidR="007A06D4"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ndihmohet</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në</w:t>
      </w:r>
      <w:proofErr w:type="spellEnd"/>
      <w:r w:rsidRPr="009A47EC">
        <w:rPr>
          <w:rFonts w:ascii="Times New Roman" w:hAnsi="Times New Roman" w:cs="Times New Roman"/>
          <w:color w:val="000000"/>
          <w:sz w:val="24"/>
          <w:szCs w:val="24"/>
          <w:lang w:val="en-US" w:eastAsia="mk-MK"/>
        </w:rPr>
        <w:t>:</w:t>
      </w:r>
    </w:p>
    <w:p w:rsidR="00DA26D7" w:rsidRPr="009A47EC" w:rsidRDefault="00130A6D" w:rsidP="00313DFF">
      <w:pPr>
        <w:numPr>
          <w:ilvl w:val="0"/>
          <w:numId w:val="3"/>
        </w:numPr>
        <w:suppressAutoHyphens w:val="0"/>
        <w:spacing w:before="240" w:after="0" w:line="240" w:lineRule="auto"/>
        <w:jc w:val="both"/>
        <w:rPr>
          <w:rFonts w:ascii="Times New Roman" w:hAnsi="Times New Roman" w:cs="Times New Roman"/>
          <w:color w:val="000000"/>
          <w:sz w:val="24"/>
          <w:szCs w:val="24"/>
          <w:lang w:val="en-US" w:eastAsia="mk-MK"/>
        </w:rPr>
      </w:pPr>
      <w:proofErr w:type="spellStart"/>
      <w:r w:rsidRPr="009A47EC">
        <w:rPr>
          <w:rFonts w:ascii="Times New Roman" w:hAnsi="Times New Roman" w:cs="Times New Roman"/>
          <w:color w:val="000000"/>
          <w:sz w:val="24"/>
          <w:szCs w:val="24"/>
          <w:lang w:val="en-US" w:eastAsia="mk-MK"/>
        </w:rPr>
        <w:t>Zhvillimin</w:t>
      </w:r>
      <w:proofErr w:type="spellEnd"/>
      <w:r w:rsidRPr="009A47EC">
        <w:rPr>
          <w:rFonts w:ascii="Times New Roman" w:hAnsi="Times New Roman" w:cs="Times New Roman"/>
          <w:color w:val="000000"/>
          <w:sz w:val="24"/>
          <w:szCs w:val="24"/>
          <w:lang w:val="en-US" w:eastAsia="mk-MK"/>
        </w:rPr>
        <w:t xml:space="preserve"> </w:t>
      </w:r>
      <w:r w:rsidR="00313DFF" w:rsidRPr="009A47EC">
        <w:rPr>
          <w:rFonts w:ascii="Times New Roman" w:hAnsi="Times New Roman" w:cs="Times New Roman"/>
          <w:color w:val="000000"/>
          <w:sz w:val="24"/>
          <w:szCs w:val="24"/>
          <w:lang w:val="en-US" w:eastAsia="mk-MK"/>
        </w:rPr>
        <w:t xml:space="preserve">e </w:t>
      </w:r>
      <w:proofErr w:type="spellStart"/>
      <w:r w:rsidR="00313DFF" w:rsidRPr="009A47EC">
        <w:rPr>
          <w:rFonts w:ascii="Times New Roman" w:hAnsi="Times New Roman" w:cs="Times New Roman"/>
          <w:color w:val="000000"/>
          <w:sz w:val="24"/>
          <w:szCs w:val="24"/>
          <w:lang w:val="en-US" w:eastAsia="mk-MK"/>
        </w:rPr>
        <w:t>shprehive</w:t>
      </w:r>
      <w:proofErr w:type="spellEnd"/>
      <w:r w:rsidR="00313DFF" w:rsidRPr="009A47EC">
        <w:rPr>
          <w:rFonts w:ascii="Times New Roman" w:hAnsi="Times New Roman" w:cs="Times New Roman"/>
          <w:color w:val="000000"/>
          <w:sz w:val="24"/>
          <w:szCs w:val="24"/>
          <w:lang w:val="en-US" w:eastAsia="mk-MK"/>
        </w:rPr>
        <w:t xml:space="preserve"> </w:t>
      </w:r>
      <w:proofErr w:type="spellStart"/>
      <w:r w:rsidR="00313DFF" w:rsidRPr="009A47EC">
        <w:rPr>
          <w:rFonts w:ascii="Times New Roman" w:hAnsi="Times New Roman" w:cs="Times New Roman"/>
          <w:color w:val="000000"/>
          <w:sz w:val="24"/>
          <w:szCs w:val="24"/>
          <w:lang w:val="en-US" w:eastAsia="mk-MK"/>
        </w:rPr>
        <w:t>punuese</w:t>
      </w:r>
      <w:proofErr w:type="spellEnd"/>
      <w:r w:rsidR="00313DFF" w:rsidRPr="009A47EC">
        <w:rPr>
          <w:rFonts w:ascii="Times New Roman" w:hAnsi="Times New Roman" w:cs="Times New Roman"/>
          <w:color w:val="000000"/>
          <w:sz w:val="24"/>
          <w:szCs w:val="24"/>
          <w:lang w:val="en-US" w:eastAsia="mk-MK"/>
        </w:rPr>
        <w:t xml:space="preserve"> </w:t>
      </w:r>
      <w:proofErr w:type="spellStart"/>
      <w:r w:rsidR="00313DFF" w:rsidRPr="009A47EC">
        <w:rPr>
          <w:rFonts w:ascii="Times New Roman" w:hAnsi="Times New Roman" w:cs="Times New Roman"/>
          <w:color w:val="000000"/>
          <w:sz w:val="24"/>
          <w:szCs w:val="24"/>
          <w:lang w:val="en-US" w:eastAsia="mk-MK"/>
        </w:rPr>
        <w:t>te</w:t>
      </w:r>
      <w:proofErr w:type="spellEnd"/>
      <w:r w:rsidR="00313DFF" w:rsidRPr="009A47EC">
        <w:rPr>
          <w:rFonts w:ascii="Times New Roman" w:hAnsi="Times New Roman" w:cs="Times New Roman"/>
          <w:color w:val="000000"/>
          <w:sz w:val="24"/>
          <w:szCs w:val="24"/>
          <w:lang w:val="en-US" w:eastAsia="mk-MK"/>
        </w:rPr>
        <w:t xml:space="preserve"> </w:t>
      </w:r>
      <w:proofErr w:type="spellStart"/>
      <w:r w:rsidR="00313DFF" w:rsidRPr="009A47EC">
        <w:rPr>
          <w:rFonts w:ascii="Times New Roman" w:hAnsi="Times New Roman" w:cs="Times New Roman"/>
          <w:color w:val="000000"/>
          <w:sz w:val="24"/>
          <w:szCs w:val="24"/>
          <w:lang w:val="en-US" w:eastAsia="mk-MK"/>
        </w:rPr>
        <w:t>nxënësit</w:t>
      </w:r>
      <w:proofErr w:type="spellEnd"/>
      <w:r w:rsidR="00313DFF" w:rsidRPr="009A47EC">
        <w:rPr>
          <w:rFonts w:ascii="Times New Roman" w:hAnsi="Times New Roman" w:cs="Times New Roman"/>
          <w:color w:val="000000"/>
          <w:sz w:val="24"/>
          <w:szCs w:val="24"/>
          <w:lang w:val="en-US" w:eastAsia="mk-MK"/>
        </w:rPr>
        <w:t>;</w:t>
      </w:r>
    </w:p>
    <w:p w:rsidR="00DA26D7" w:rsidRPr="009A47EC" w:rsidRDefault="00313DFF" w:rsidP="00313DFF">
      <w:pPr>
        <w:numPr>
          <w:ilvl w:val="0"/>
          <w:numId w:val="3"/>
        </w:numPr>
        <w:suppressAutoHyphens w:val="0"/>
        <w:spacing w:before="240" w:after="0" w:line="240" w:lineRule="auto"/>
        <w:jc w:val="both"/>
        <w:rPr>
          <w:rFonts w:ascii="Times New Roman" w:hAnsi="Times New Roman" w:cs="Times New Roman"/>
          <w:color w:val="000000"/>
          <w:sz w:val="24"/>
          <w:szCs w:val="24"/>
          <w:lang w:val="en-US" w:eastAsia="mk-MK"/>
        </w:rPr>
      </w:pPr>
      <w:proofErr w:type="spellStart"/>
      <w:r w:rsidRPr="009A47EC">
        <w:rPr>
          <w:rFonts w:ascii="Times New Roman" w:hAnsi="Times New Roman" w:cs="Times New Roman"/>
          <w:color w:val="000000"/>
          <w:sz w:val="24"/>
          <w:szCs w:val="24"/>
          <w:lang w:val="en-US" w:eastAsia="mk-MK"/>
        </w:rPr>
        <w:t>Zhvillimi</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i</w:t>
      </w:r>
      <w:proofErr w:type="spellEnd"/>
      <w:r w:rsidR="00130A6D" w:rsidRPr="009A47EC">
        <w:rPr>
          <w:rFonts w:ascii="Times New Roman" w:hAnsi="Times New Roman" w:cs="Times New Roman"/>
          <w:color w:val="000000"/>
          <w:sz w:val="24"/>
          <w:szCs w:val="24"/>
          <w:lang w:val="en-US" w:eastAsia="mk-MK"/>
        </w:rPr>
        <w:t xml:space="preserve"> </w:t>
      </w:r>
      <w:proofErr w:type="spellStart"/>
      <w:r w:rsidR="00130A6D" w:rsidRPr="009A47EC">
        <w:rPr>
          <w:rFonts w:ascii="Times New Roman" w:hAnsi="Times New Roman" w:cs="Times New Roman"/>
          <w:color w:val="000000"/>
          <w:sz w:val="24"/>
          <w:szCs w:val="24"/>
          <w:lang w:val="en-US" w:eastAsia="mk-MK"/>
        </w:rPr>
        <w:t>ndjenjave</w:t>
      </w:r>
      <w:proofErr w:type="spellEnd"/>
      <w:r w:rsidR="00130A6D" w:rsidRPr="009A47EC">
        <w:rPr>
          <w:rFonts w:ascii="Times New Roman" w:hAnsi="Times New Roman" w:cs="Times New Roman"/>
          <w:color w:val="000000"/>
          <w:sz w:val="24"/>
          <w:szCs w:val="24"/>
          <w:lang w:val="en-US" w:eastAsia="mk-MK"/>
        </w:rPr>
        <w:t xml:space="preserve"> </w:t>
      </w:r>
      <w:proofErr w:type="spellStart"/>
      <w:r w:rsidR="00130A6D" w:rsidRPr="009A47EC">
        <w:rPr>
          <w:rFonts w:ascii="Times New Roman" w:hAnsi="Times New Roman" w:cs="Times New Roman"/>
          <w:color w:val="000000"/>
          <w:sz w:val="24"/>
          <w:szCs w:val="24"/>
          <w:lang w:val="en-US" w:eastAsia="mk-MK"/>
        </w:rPr>
        <w:t>estetike</w:t>
      </w:r>
      <w:proofErr w:type="spellEnd"/>
      <w:r w:rsidR="00130A6D" w:rsidRPr="009A47EC">
        <w:rPr>
          <w:rFonts w:ascii="Times New Roman" w:hAnsi="Times New Roman" w:cs="Times New Roman"/>
          <w:color w:val="000000"/>
          <w:sz w:val="24"/>
          <w:szCs w:val="24"/>
          <w:lang w:val="en-US" w:eastAsia="mk-MK"/>
        </w:rPr>
        <w:t xml:space="preserve"> </w:t>
      </w:r>
      <w:proofErr w:type="spellStart"/>
      <w:r w:rsidR="00130A6D" w:rsidRPr="009A47EC">
        <w:rPr>
          <w:rFonts w:ascii="Times New Roman" w:hAnsi="Times New Roman" w:cs="Times New Roman"/>
          <w:color w:val="000000"/>
          <w:sz w:val="24"/>
          <w:szCs w:val="24"/>
          <w:lang w:val="en-US" w:eastAsia="mk-MK"/>
        </w:rPr>
        <w:t>te</w:t>
      </w:r>
      <w:proofErr w:type="spellEnd"/>
      <w:r w:rsidR="00130A6D" w:rsidRPr="009A47EC">
        <w:rPr>
          <w:rFonts w:ascii="Times New Roman" w:hAnsi="Times New Roman" w:cs="Times New Roman"/>
          <w:color w:val="000000"/>
          <w:sz w:val="24"/>
          <w:szCs w:val="24"/>
          <w:lang w:val="en-US" w:eastAsia="mk-MK"/>
        </w:rPr>
        <w:t xml:space="preserve"> </w:t>
      </w:r>
      <w:proofErr w:type="spellStart"/>
      <w:r w:rsidR="00130A6D" w:rsidRPr="009A47EC">
        <w:rPr>
          <w:rFonts w:ascii="Times New Roman" w:hAnsi="Times New Roman" w:cs="Times New Roman"/>
          <w:color w:val="000000"/>
          <w:sz w:val="24"/>
          <w:szCs w:val="24"/>
          <w:lang w:val="en-US" w:eastAsia="mk-MK"/>
        </w:rPr>
        <w:t>nxënësit</w:t>
      </w:r>
      <w:proofErr w:type="spellEnd"/>
      <w:r w:rsidRPr="009A47EC">
        <w:rPr>
          <w:rFonts w:ascii="Times New Roman" w:hAnsi="Times New Roman" w:cs="Times New Roman"/>
          <w:color w:val="000000"/>
          <w:sz w:val="24"/>
          <w:szCs w:val="24"/>
          <w:lang w:val="en-US" w:eastAsia="mk-MK"/>
        </w:rPr>
        <w:t>;</w:t>
      </w:r>
    </w:p>
    <w:p w:rsidR="00DA26D7" w:rsidRPr="009A47EC" w:rsidRDefault="005B1416" w:rsidP="00313DFF">
      <w:pPr>
        <w:numPr>
          <w:ilvl w:val="0"/>
          <w:numId w:val="3"/>
        </w:numPr>
        <w:suppressAutoHyphens w:val="0"/>
        <w:spacing w:before="240" w:after="0" w:line="240" w:lineRule="auto"/>
        <w:jc w:val="both"/>
        <w:rPr>
          <w:rFonts w:ascii="Times New Roman" w:hAnsi="Times New Roman" w:cs="Times New Roman"/>
          <w:color w:val="000000"/>
          <w:sz w:val="24"/>
          <w:szCs w:val="24"/>
          <w:lang w:val="en-US" w:eastAsia="mk-MK"/>
        </w:rPr>
      </w:pPr>
      <w:proofErr w:type="spellStart"/>
      <w:r w:rsidRPr="009A47EC">
        <w:rPr>
          <w:rFonts w:ascii="Times New Roman" w:hAnsi="Times New Roman" w:cs="Times New Roman"/>
          <w:color w:val="000000"/>
          <w:sz w:val="24"/>
          <w:szCs w:val="24"/>
          <w:lang w:val="en-US" w:eastAsia="mk-MK"/>
        </w:rPr>
        <w:t>Ndihmë</w:t>
      </w:r>
      <w:proofErr w:type="spellEnd"/>
      <w:r w:rsidRPr="009A47EC">
        <w:rPr>
          <w:rFonts w:ascii="Times New Roman" w:hAnsi="Times New Roman" w:cs="Times New Roman"/>
          <w:color w:val="000000"/>
          <w:sz w:val="24"/>
          <w:szCs w:val="24"/>
          <w:lang w:val="en-US" w:eastAsia="mk-MK"/>
        </w:rPr>
        <w:t xml:space="preserve"> e </w:t>
      </w:r>
      <w:proofErr w:type="spellStart"/>
      <w:r w:rsidRPr="009A47EC">
        <w:rPr>
          <w:rFonts w:ascii="Times New Roman" w:hAnsi="Times New Roman" w:cs="Times New Roman"/>
          <w:color w:val="000000"/>
          <w:sz w:val="24"/>
          <w:szCs w:val="24"/>
          <w:lang w:val="en-US" w:eastAsia="mk-MK"/>
        </w:rPr>
        <w:t>ndërsjelltë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dhe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të</w:t>
      </w:r>
      <w:proofErr w:type="spellEnd"/>
      <w:r w:rsidR="007A06D4"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kuptuarit</w:t>
      </w:r>
      <w:proofErr w:type="spellEnd"/>
      <w:r w:rsidRPr="009A47EC">
        <w:rPr>
          <w:rFonts w:ascii="Times New Roman" w:hAnsi="Times New Roman" w:cs="Times New Roman"/>
          <w:color w:val="000000"/>
          <w:sz w:val="24"/>
          <w:szCs w:val="24"/>
          <w:lang w:val="en-US" w:eastAsia="mk-MK"/>
        </w:rPr>
        <w:t xml:space="preserve"> e </w:t>
      </w:r>
      <w:proofErr w:type="spellStart"/>
      <w:r w:rsidRPr="009A47EC">
        <w:rPr>
          <w:rFonts w:ascii="Times New Roman" w:hAnsi="Times New Roman" w:cs="Times New Roman"/>
          <w:color w:val="000000"/>
          <w:sz w:val="24"/>
          <w:szCs w:val="24"/>
          <w:lang w:val="en-US" w:eastAsia="mk-MK"/>
        </w:rPr>
        <w:t>nevojave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tjerët</w:t>
      </w:r>
      <w:proofErr w:type="spellEnd"/>
      <w:r w:rsidR="00313DFF" w:rsidRPr="009A47EC">
        <w:rPr>
          <w:rFonts w:ascii="Times New Roman" w:hAnsi="Times New Roman" w:cs="Times New Roman"/>
          <w:color w:val="000000"/>
          <w:sz w:val="24"/>
          <w:szCs w:val="24"/>
          <w:lang w:val="en-US" w:eastAsia="mk-MK"/>
        </w:rPr>
        <w:t>;</w:t>
      </w:r>
    </w:p>
    <w:p w:rsidR="00DA26D7" w:rsidRPr="009A47EC" w:rsidRDefault="00DA26D7" w:rsidP="00313DFF">
      <w:pPr>
        <w:numPr>
          <w:ilvl w:val="0"/>
          <w:numId w:val="3"/>
        </w:numPr>
        <w:suppressAutoHyphens w:val="0"/>
        <w:spacing w:before="240" w:after="0" w:line="240" w:lineRule="auto"/>
        <w:jc w:val="both"/>
        <w:rPr>
          <w:rFonts w:ascii="Times New Roman" w:hAnsi="Times New Roman" w:cs="Times New Roman"/>
          <w:color w:val="000000"/>
          <w:sz w:val="24"/>
          <w:szCs w:val="24"/>
          <w:lang w:val="en-US" w:eastAsia="mk-MK"/>
        </w:rPr>
      </w:pPr>
      <w:proofErr w:type="spellStart"/>
      <w:r w:rsidRPr="009A47EC">
        <w:rPr>
          <w:rFonts w:ascii="Times New Roman" w:hAnsi="Times New Roman" w:cs="Times New Roman"/>
          <w:color w:val="000000"/>
          <w:sz w:val="24"/>
          <w:szCs w:val="24"/>
          <w:lang w:val="en-US" w:eastAsia="mk-MK"/>
        </w:rPr>
        <w:t>zhvillimin</w:t>
      </w:r>
      <w:proofErr w:type="spellEnd"/>
      <w:r w:rsidRPr="009A47EC">
        <w:rPr>
          <w:rFonts w:ascii="Times New Roman" w:hAnsi="Times New Roman" w:cs="Times New Roman"/>
          <w:color w:val="000000"/>
          <w:sz w:val="24"/>
          <w:szCs w:val="24"/>
          <w:lang w:val="en-US" w:eastAsia="mk-MK"/>
        </w:rPr>
        <w:t xml:space="preserve"> e </w:t>
      </w:r>
      <w:proofErr w:type="spellStart"/>
      <w:r w:rsidRPr="009A47EC">
        <w:rPr>
          <w:rFonts w:ascii="Times New Roman" w:hAnsi="Times New Roman" w:cs="Times New Roman"/>
          <w:color w:val="000000"/>
          <w:sz w:val="24"/>
          <w:szCs w:val="24"/>
          <w:lang w:val="en-US" w:eastAsia="mk-MK"/>
        </w:rPr>
        <w:t>vetdijsimit</w:t>
      </w:r>
      <w:proofErr w:type="spellEnd"/>
      <w:r w:rsidRPr="009A47EC">
        <w:rPr>
          <w:rFonts w:ascii="Times New Roman" w:hAnsi="Times New Roman" w:cs="Times New Roman"/>
          <w:color w:val="000000"/>
          <w:sz w:val="24"/>
          <w:szCs w:val="24"/>
          <w:lang w:val="en-US" w:eastAsia="mk-MK"/>
        </w:rPr>
        <w:t xml:space="preserve"> </w:t>
      </w:r>
      <w:proofErr w:type="spellStart"/>
      <w:r w:rsidR="005B1416" w:rsidRPr="009A47EC">
        <w:rPr>
          <w:rFonts w:ascii="Times New Roman" w:hAnsi="Times New Roman" w:cs="Times New Roman"/>
          <w:color w:val="000000"/>
          <w:sz w:val="24"/>
          <w:szCs w:val="24"/>
          <w:lang w:val="en-US" w:eastAsia="mk-MK"/>
        </w:rPr>
        <w:t>për</w:t>
      </w:r>
      <w:proofErr w:type="spellEnd"/>
      <w:r w:rsidR="005B1416" w:rsidRPr="009A47EC">
        <w:rPr>
          <w:rFonts w:ascii="Times New Roman" w:hAnsi="Times New Roman" w:cs="Times New Roman"/>
          <w:color w:val="000000"/>
          <w:sz w:val="24"/>
          <w:szCs w:val="24"/>
          <w:lang w:val="en-US" w:eastAsia="mk-MK"/>
        </w:rPr>
        <w:t xml:space="preserve"> </w:t>
      </w:r>
      <w:proofErr w:type="spellStart"/>
      <w:r w:rsidR="005B1416" w:rsidRPr="009A47EC">
        <w:rPr>
          <w:rFonts w:ascii="Times New Roman" w:hAnsi="Times New Roman" w:cs="Times New Roman"/>
          <w:color w:val="000000"/>
          <w:sz w:val="24"/>
          <w:szCs w:val="24"/>
          <w:lang w:val="en-US" w:eastAsia="mk-MK"/>
        </w:rPr>
        <w:t>rëndësinë</w:t>
      </w:r>
      <w:proofErr w:type="spellEnd"/>
      <w:r w:rsidR="005B1416" w:rsidRPr="009A47EC">
        <w:rPr>
          <w:rFonts w:ascii="Times New Roman" w:hAnsi="Times New Roman" w:cs="Times New Roman"/>
          <w:color w:val="000000"/>
          <w:sz w:val="24"/>
          <w:szCs w:val="24"/>
          <w:lang w:val="en-US" w:eastAsia="mk-MK"/>
        </w:rPr>
        <w:t xml:space="preserve"> e </w:t>
      </w:r>
      <w:proofErr w:type="spellStart"/>
      <w:r w:rsidR="005B1416" w:rsidRPr="009A47EC">
        <w:rPr>
          <w:rFonts w:ascii="Times New Roman" w:hAnsi="Times New Roman" w:cs="Times New Roman"/>
          <w:color w:val="000000"/>
          <w:sz w:val="24"/>
          <w:szCs w:val="24"/>
          <w:lang w:val="en-US" w:eastAsia="mk-MK"/>
        </w:rPr>
        <w:t>mundit</w:t>
      </w:r>
      <w:proofErr w:type="spellEnd"/>
      <w:r w:rsidR="005B1416" w:rsidRPr="009A47EC">
        <w:rPr>
          <w:rFonts w:ascii="Times New Roman" w:hAnsi="Times New Roman" w:cs="Times New Roman"/>
          <w:color w:val="000000"/>
          <w:sz w:val="24"/>
          <w:szCs w:val="24"/>
          <w:lang w:val="en-US" w:eastAsia="mk-MK"/>
        </w:rPr>
        <w:t xml:space="preserve"> </w:t>
      </w:r>
      <w:proofErr w:type="spellStart"/>
      <w:r w:rsidR="005B1416" w:rsidRPr="009A47EC">
        <w:rPr>
          <w:rFonts w:ascii="Times New Roman" w:hAnsi="Times New Roman" w:cs="Times New Roman"/>
          <w:color w:val="000000"/>
          <w:sz w:val="24"/>
          <w:szCs w:val="24"/>
          <w:lang w:val="en-US" w:eastAsia="mk-MK"/>
        </w:rPr>
        <w:t>fizik</w:t>
      </w:r>
      <w:proofErr w:type="spellEnd"/>
      <w:r w:rsidR="00313DFF" w:rsidRPr="009A47EC">
        <w:rPr>
          <w:rFonts w:ascii="Times New Roman" w:hAnsi="Times New Roman" w:cs="Times New Roman"/>
          <w:color w:val="000000"/>
          <w:sz w:val="24"/>
          <w:szCs w:val="24"/>
          <w:lang w:val="en-US" w:eastAsia="mk-MK"/>
        </w:rPr>
        <w:t>;</w:t>
      </w:r>
    </w:p>
    <w:p w:rsidR="005B1416" w:rsidRPr="009A47EC" w:rsidRDefault="00313DFF" w:rsidP="00313DFF">
      <w:pPr>
        <w:numPr>
          <w:ilvl w:val="0"/>
          <w:numId w:val="3"/>
        </w:numPr>
        <w:suppressAutoHyphens w:val="0"/>
        <w:spacing w:before="240" w:after="0" w:line="240" w:lineRule="auto"/>
        <w:jc w:val="both"/>
        <w:rPr>
          <w:rFonts w:ascii="Times New Roman" w:hAnsi="Times New Roman" w:cs="Times New Roman"/>
          <w:color w:val="000000"/>
          <w:sz w:val="24"/>
          <w:szCs w:val="24"/>
          <w:lang w:val="en-US" w:eastAsia="mk-MK"/>
        </w:rPr>
      </w:pPr>
      <w:proofErr w:type="spellStart"/>
      <w:r w:rsidRPr="009A47EC">
        <w:rPr>
          <w:rFonts w:ascii="Times New Roman" w:hAnsi="Times New Roman" w:cs="Times New Roman"/>
          <w:color w:val="000000"/>
          <w:sz w:val="24"/>
          <w:szCs w:val="24"/>
          <w:lang w:val="en-US" w:eastAsia="mk-MK"/>
        </w:rPr>
        <w:t>zhvillimi</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i</w:t>
      </w:r>
      <w:proofErr w:type="spellEnd"/>
      <w:r w:rsidR="005B1416" w:rsidRPr="009A47EC">
        <w:rPr>
          <w:rFonts w:ascii="Times New Roman" w:hAnsi="Times New Roman" w:cs="Times New Roman"/>
          <w:color w:val="000000"/>
          <w:sz w:val="24"/>
          <w:szCs w:val="24"/>
          <w:lang w:val="en-US" w:eastAsia="mk-MK"/>
        </w:rPr>
        <w:t xml:space="preserve"> </w:t>
      </w:r>
      <w:proofErr w:type="spellStart"/>
      <w:r w:rsidR="005B1416" w:rsidRPr="009A47EC">
        <w:rPr>
          <w:rFonts w:ascii="Times New Roman" w:hAnsi="Times New Roman" w:cs="Times New Roman"/>
          <w:color w:val="000000"/>
          <w:sz w:val="24"/>
          <w:szCs w:val="24"/>
          <w:lang w:val="en-US" w:eastAsia="mk-MK"/>
        </w:rPr>
        <w:t>vedijsimit</w:t>
      </w:r>
      <w:proofErr w:type="spellEnd"/>
      <w:r w:rsidR="005B1416" w:rsidRPr="009A47EC">
        <w:rPr>
          <w:rFonts w:ascii="Times New Roman" w:hAnsi="Times New Roman" w:cs="Times New Roman"/>
          <w:color w:val="000000"/>
          <w:sz w:val="24"/>
          <w:szCs w:val="24"/>
          <w:lang w:val="en-US" w:eastAsia="mk-MK"/>
        </w:rPr>
        <w:t xml:space="preserve"> </w:t>
      </w:r>
      <w:proofErr w:type="spellStart"/>
      <w:r w:rsidR="005B1416" w:rsidRPr="009A47EC">
        <w:rPr>
          <w:rFonts w:ascii="Times New Roman" w:hAnsi="Times New Roman" w:cs="Times New Roman"/>
          <w:color w:val="000000"/>
          <w:sz w:val="24"/>
          <w:szCs w:val="24"/>
          <w:lang w:val="en-US" w:eastAsia="mk-MK"/>
        </w:rPr>
        <w:t>ekologjik</w:t>
      </w:r>
      <w:proofErr w:type="spellEnd"/>
      <w:r w:rsidR="005B1416" w:rsidRPr="009A47EC">
        <w:rPr>
          <w:rFonts w:ascii="Times New Roman" w:hAnsi="Times New Roman" w:cs="Times New Roman"/>
          <w:color w:val="000000"/>
          <w:sz w:val="24"/>
          <w:szCs w:val="24"/>
          <w:lang w:val="en-US" w:eastAsia="mk-MK"/>
        </w:rPr>
        <w:t xml:space="preserve"> </w:t>
      </w:r>
      <w:proofErr w:type="spellStart"/>
      <w:r w:rsidR="005B1416" w:rsidRPr="009A47EC">
        <w:rPr>
          <w:rFonts w:ascii="Times New Roman" w:hAnsi="Times New Roman" w:cs="Times New Roman"/>
          <w:color w:val="000000"/>
          <w:sz w:val="24"/>
          <w:szCs w:val="24"/>
          <w:lang w:val="en-US" w:eastAsia="mk-MK"/>
        </w:rPr>
        <w:t>te</w:t>
      </w:r>
      <w:proofErr w:type="spellEnd"/>
      <w:r w:rsidR="005B1416" w:rsidRPr="009A47EC">
        <w:rPr>
          <w:rFonts w:ascii="Times New Roman" w:hAnsi="Times New Roman" w:cs="Times New Roman"/>
          <w:color w:val="000000"/>
          <w:sz w:val="24"/>
          <w:szCs w:val="24"/>
          <w:lang w:val="en-US" w:eastAsia="mk-MK"/>
        </w:rPr>
        <w:t xml:space="preserve"> </w:t>
      </w:r>
      <w:proofErr w:type="spellStart"/>
      <w:r w:rsidR="005B1416" w:rsidRPr="009A47EC">
        <w:rPr>
          <w:rFonts w:ascii="Times New Roman" w:hAnsi="Times New Roman" w:cs="Times New Roman"/>
          <w:color w:val="000000"/>
          <w:sz w:val="24"/>
          <w:szCs w:val="24"/>
          <w:lang w:val="en-US" w:eastAsia="mk-MK"/>
        </w:rPr>
        <w:t>nxënësit</w:t>
      </w:r>
      <w:proofErr w:type="spellEnd"/>
      <w:r w:rsidRPr="009A47EC">
        <w:rPr>
          <w:rFonts w:ascii="Times New Roman" w:hAnsi="Times New Roman" w:cs="Times New Roman"/>
          <w:color w:val="000000"/>
          <w:sz w:val="24"/>
          <w:szCs w:val="24"/>
          <w:lang w:val="en-US" w:eastAsia="mk-MK"/>
        </w:rPr>
        <w:t>;</w:t>
      </w:r>
    </w:p>
    <w:p w:rsidR="00DA26D7" w:rsidRPr="009A47EC" w:rsidRDefault="00DA26D7" w:rsidP="00313DFF">
      <w:pPr>
        <w:numPr>
          <w:ilvl w:val="0"/>
          <w:numId w:val="3"/>
        </w:numPr>
        <w:suppressAutoHyphens w:val="0"/>
        <w:spacing w:before="240" w:after="0" w:line="240" w:lineRule="auto"/>
        <w:jc w:val="both"/>
        <w:rPr>
          <w:rFonts w:ascii="Times New Roman" w:hAnsi="Times New Roman" w:cs="Times New Roman"/>
          <w:color w:val="000000"/>
          <w:sz w:val="24"/>
          <w:szCs w:val="24"/>
          <w:lang w:val="en-US" w:eastAsia="mk-MK"/>
        </w:rPr>
      </w:pPr>
      <w:proofErr w:type="spellStart"/>
      <w:proofErr w:type="gramStart"/>
      <w:r w:rsidRPr="009A47EC">
        <w:rPr>
          <w:rFonts w:ascii="Times New Roman" w:hAnsi="Times New Roman" w:cs="Times New Roman"/>
          <w:color w:val="000000"/>
          <w:sz w:val="24"/>
          <w:szCs w:val="24"/>
          <w:lang w:val="en-US" w:eastAsia="mk-MK"/>
        </w:rPr>
        <w:t>nxitja</w:t>
      </w:r>
      <w:proofErr w:type="spellEnd"/>
      <w:proofErr w:type="gramEnd"/>
      <w:r w:rsidRPr="009A47EC">
        <w:rPr>
          <w:rFonts w:ascii="Times New Roman" w:hAnsi="Times New Roman" w:cs="Times New Roman"/>
          <w:color w:val="000000"/>
          <w:sz w:val="24"/>
          <w:szCs w:val="24"/>
          <w:lang w:val="en-US" w:eastAsia="mk-MK"/>
        </w:rPr>
        <w:t xml:space="preserve"> e </w:t>
      </w:r>
      <w:proofErr w:type="spellStart"/>
      <w:r w:rsidRPr="009A47EC">
        <w:rPr>
          <w:rFonts w:ascii="Times New Roman" w:hAnsi="Times New Roman" w:cs="Times New Roman"/>
          <w:color w:val="000000"/>
          <w:sz w:val="24"/>
          <w:szCs w:val="24"/>
          <w:lang w:val="en-US" w:eastAsia="mk-MK"/>
        </w:rPr>
        <w:t>multikulturalizmit</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dhe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bashkëpunimi</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mes</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nxënësve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përkatësive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ndryshme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etnike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dhe</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në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qoftë</w:t>
      </w:r>
      <w:proofErr w:type="spellEnd"/>
      <w:r w:rsidRPr="009A47EC">
        <w:rPr>
          <w:rFonts w:ascii="Times New Roman" w:hAnsi="Times New Roman" w:cs="Times New Roman"/>
          <w:color w:val="000000"/>
          <w:sz w:val="24"/>
          <w:szCs w:val="24"/>
          <w:lang w:val="en-US" w:eastAsia="mk-MK"/>
        </w:rPr>
        <w:t xml:space="preserve"> se e </w:t>
      </w:r>
      <w:proofErr w:type="spellStart"/>
      <w:r w:rsidRPr="009A47EC">
        <w:rPr>
          <w:rFonts w:ascii="Times New Roman" w:hAnsi="Times New Roman" w:cs="Times New Roman"/>
          <w:color w:val="000000"/>
          <w:sz w:val="24"/>
          <w:szCs w:val="24"/>
          <w:lang w:val="en-US" w:eastAsia="mk-MK"/>
        </w:rPr>
        <w:t>gjithë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kjo</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mund</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të</w:t>
      </w:r>
      <w:proofErr w:type="spellEnd"/>
      <w:r w:rsidR="007A06D4"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ketë</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sukses</w:t>
      </w:r>
      <w:proofErr w:type="spellEnd"/>
      <w:r w:rsidRPr="009A47EC">
        <w:rPr>
          <w:rFonts w:ascii="Times New Roman" w:hAnsi="Times New Roman" w:cs="Times New Roman"/>
          <w:color w:val="000000"/>
          <w:sz w:val="24"/>
          <w:szCs w:val="24"/>
          <w:lang w:val="en-US" w:eastAsia="mk-MK"/>
        </w:rPr>
        <w:t xml:space="preserve"> , </w:t>
      </w:r>
      <w:proofErr w:type="spellStart"/>
      <w:r w:rsidRPr="009A47EC">
        <w:rPr>
          <w:rFonts w:ascii="Times New Roman" w:hAnsi="Times New Roman" w:cs="Times New Roman"/>
          <w:color w:val="000000"/>
          <w:sz w:val="24"/>
          <w:szCs w:val="24"/>
          <w:lang w:val="en-US" w:eastAsia="mk-MK"/>
        </w:rPr>
        <w:t>kemi</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përmbushur</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qëllimet</w:t>
      </w:r>
      <w:proofErr w:type="spellEnd"/>
      <w:r w:rsidRPr="009A47EC">
        <w:rPr>
          <w:rFonts w:ascii="Times New Roman" w:hAnsi="Times New Roman" w:cs="Times New Roman"/>
          <w:color w:val="000000"/>
          <w:sz w:val="24"/>
          <w:szCs w:val="24"/>
          <w:lang w:val="en-US" w:eastAsia="mk-MK"/>
        </w:rPr>
        <w:t xml:space="preserve"> </w:t>
      </w:r>
      <w:proofErr w:type="spellStart"/>
      <w:r w:rsidRPr="009A47EC">
        <w:rPr>
          <w:rFonts w:ascii="Times New Roman" w:hAnsi="Times New Roman" w:cs="Times New Roman"/>
          <w:color w:val="000000"/>
          <w:sz w:val="24"/>
          <w:szCs w:val="24"/>
          <w:lang w:val="en-US" w:eastAsia="mk-MK"/>
        </w:rPr>
        <w:t>tona</w:t>
      </w:r>
      <w:proofErr w:type="spellEnd"/>
      <w:r w:rsidRPr="009A47EC">
        <w:rPr>
          <w:rFonts w:ascii="Times New Roman" w:hAnsi="Times New Roman" w:cs="Times New Roman"/>
          <w:color w:val="000000"/>
          <w:sz w:val="24"/>
          <w:szCs w:val="24"/>
          <w:lang w:val="en-US" w:eastAsia="mk-MK"/>
        </w:rPr>
        <w:t>.</w:t>
      </w:r>
    </w:p>
    <w:p w:rsidR="00DA26D7" w:rsidRPr="00032305" w:rsidRDefault="00DA26D7" w:rsidP="00DA26D7">
      <w:pPr>
        <w:suppressAutoHyphens w:val="0"/>
        <w:ind w:left="720"/>
        <w:jc w:val="both"/>
        <w:rPr>
          <w:rFonts w:ascii="Times New Roman" w:hAnsi="Times New Roman" w:cs="Times New Roman"/>
          <w:color w:val="000000"/>
          <w:sz w:val="28"/>
          <w:szCs w:val="28"/>
          <w:lang w:eastAsia="mk-MK"/>
        </w:rPr>
      </w:pPr>
      <w:r w:rsidRPr="00032305">
        <w:rPr>
          <w:rFonts w:ascii="Times New Roman" w:hAnsi="Times New Roman" w:cs="Times New Roman"/>
          <w:color w:val="000000"/>
          <w:sz w:val="28"/>
          <w:szCs w:val="28"/>
          <w:lang w:eastAsia="mk-MK"/>
        </w:rPr>
        <w:t xml:space="preserve">. </w:t>
      </w:r>
      <w:r w:rsidRPr="00032305">
        <w:rPr>
          <w:rFonts w:ascii="Times New Roman" w:hAnsi="Times New Roman" w:cs="Times New Roman"/>
          <w:color w:val="000000"/>
          <w:sz w:val="28"/>
          <w:szCs w:val="28"/>
          <w:lang w:eastAsia="mk-MK"/>
        </w:rPr>
        <w:tab/>
      </w:r>
    </w:p>
    <w:p w:rsidR="00117C20" w:rsidRDefault="00117C20" w:rsidP="000839CB">
      <w:pPr>
        <w:suppressAutoHyphens w:val="0"/>
        <w:jc w:val="both"/>
        <w:rPr>
          <w:rFonts w:ascii="Times New Roman" w:hAnsi="Times New Roman" w:cs="Times New Roman"/>
          <w:color w:val="000000"/>
          <w:sz w:val="28"/>
          <w:szCs w:val="28"/>
          <w:lang w:val="sq-AL" w:eastAsia="mk-MK"/>
        </w:rPr>
      </w:pPr>
    </w:p>
    <w:p w:rsidR="00657D73" w:rsidRDefault="0018568E" w:rsidP="000839CB">
      <w:pPr>
        <w:suppressAutoHyphens w:val="0"/>
        <w:jc w:val="both"/>
        <w:rPr>
          <w:rFonts w:ascii="Times New Roman" w:hAnsi="Times New Roman" w:cs="Times New Roman"/>
          <w:b/>
          <w:color w:val="000000"/>
          <w:sz w:val="28"/>
          <w:szCs w:val="28"/>
          <w:lang w:val="sq-AL" w:eastAsia="mk-MK"/>
        </w:rPr>
      </w:pPr>
      <w:r>
        <w:rPr>
          <w:rFonts w:ascii="Times New Roman" w:hAnsi="Times New Roman" w:cs="Times New Roman"/>
          <w:b/>
          <w:color w:val="000000"/>
          <w:sz w:val="28"/>
          <w:szCs w:val="28"/>
          <w:lang w:val="sq-AL" w:eastAsia="mk-MK"/>
        </w:rPr>
        <w:t xml:space="preserve">Bashkëpunimi me mjedisin lokal </w:t>
      </w:r>
    </w:p>
    <w:p w:rsidR="00657D73" w:rsidRPr="009A47EC" w:rsidRDefault="00E171F2" w:rsidP="000839CB">
      <w:pPr>
        <w:suppressAutoHyphens w:val="0"/>
        <w:jc w:val="both"/>
        <w:rPr>
          <w:rFonts w:ascii="Times New Roman" w:hAnsi="Times New Roman" w:cs="Times New Roman"/>
          <w:color w:val="000000"/>
          <w:sz w:val="24"/>
          <w:szCs w:val="24"/>
          <w:lang w:val="sq-AL" w:eastAsia="mk-MK"/>
        </w:rPr>
      </w:pPr>
      <w:r w:rsidRPr="009A47EC">
        <w:rPr>
          <w:rFonts w:ascii="Times New Roman" w:hAnsi="Times New Roman" w:cs="Times New Roman"/>
          <w:color w:val="000000"/>
          <w:sz w:val="24"/>
          <w:szCs w:val="24"/>
          <w:lang w:eastAsia="mk-MK"/>
        </w:rPr>
        <w:t>Gjatë këtij viti shkollor, shkolla jonë bashkëpunoi vazhdimisht me institucionet përkatëse të mjedisit lokal: DPB (Drejtoria e Policisë), BZHA (Byroja për Zhvillimin e Arsimit), Inspektori komunal i arsimit, Lidhja Komunale e Sportit Shkollor, Qendra për Mbështetje „Vëllezërit Miladinovci“, Kryqi i Kuq i Kumanovës.”</w:t>
      </w:r>
    </w:p>
    <w:p w:rsidR="00E171F2" w:rsidRPr="00E171F2" w:rsidRDefault="00E171F2" w:rsidP="000839CB">
      <w:pPr>
        <w:suppressAutoHyphens w:val="0"/>
        <w:jc w:val="both"/>
        <w:rPr>
          <w:rFonts w:ascii="Times New Roman" w:hAnsi="Times New Roman" w:cs="Times New Roman"/>
          <w:color w:val="000000"/>
          <w:sz w:val="28"/>
          <w:szCs w:val="28"/>
          <w:lang w:val="sq-AL" w:eastAsia="mk-MK"/>
        </w:rPr>
      </w:pPr>
    </w:p>
    <w:p w:rsidR="00E171F2" w:rsidRPr="009A47EC" w:rsidRDefault="00E171F2" w:rsidP="00E171F2">
      <w:pPr>
        <w:suppressAutoHyphens w:val="0"/>
        <w:jc w:val="both"/>
        <w:rPr>
          <w:rFonts w:ascii="Times New Roman" w:hAnsi="Times New Roman" w:cs="Times New Roman"/>
          <w:color w:val="000000"/>
          <w:sz w:val="24"/>
          <w:szCs w:val="24"/>
          <w:lang w:eastAsia="mk-MK"/>
        </w:rPr>
      </w:pPr>
      <w:r w:rsidRPr="009A47EC">
        <w:rPr>
          <w:rFonts w:ascii="Times New Roman" w:hAnsi="Times New Roman" w:cs="Times New Roman"/>
          <w:color w:val="000000"/>
          <w:sz w:val="24"/>
          <w:szCs w:val="24"/>
          <w:lang w:eastAsia="mk-MK"/>
        </w:rPr>
        <w:lastRenderedPageBreak/>
        <w:t xml:space="preserve">Arkivi Shtetëror i RMV-së, Enti i Statistikave, Qendra për Punë Sociale (QPS), Kryqi i Kuq Kumanovë, Komuna e Kumanovës, Sektori për Arsim, ISHP “Shtëpia e Shëndetit” Kumanovë, NP “Pastërtia dhe Gjelbërimi”, SPB Kumanovë – Sektori për Parandalim, Biblioteka “Tane Georgievski”, SHMUQ “Angel Shajçe”, si dhe shkollat fillore dhe të mesme të Kumanovës. </w:t>
      </w:r>
    </w:p>
    <w:p w:rsidR="00E171F2" w:rsidRPr="009A47EC" w:rsidRDefault="00E171F2" w:rsidP="00E171F2">
      <w:pPr>
        <w:suppressAutoHyphens w:val="0"/>
        <w:jc w:val="both"/>
        <w:rPr>
          <w:rFonts w:ascii="Times New Roman" w:hAnsi="Times New Roman" w:cs="Times New Roman"/>
          <w:color w:val="000000"/>
          <w:sz w:val="24"/>
          <w:szCs w:val="24"/>
          <w:lang w:eastAsia="mk-MK"/>
        </w:rPr>
      </w:pPr>
      <w:r w:rsidRPr="009A47EC">
        <w:rPr>
          <w:rFonts w:ascii="Times New Roman" w:hAnsi="Times New Roman" w:cs="Times New Roman"/>
          <w:color w:val="000000"/>
          <w:sz w:val="24"/>
          <w:szCs w:val="24"/>
          <w:lang w:eastAsia="mk-MK"/>
        </w:rPr>
        <w:t xml:space="preserve">Nga ana e Inspektoratit Shtetëror të Arsimit janë realizuar rregullisht kontrolle lidhur me punën e shkollës. </w:t>
      </w:r>
    </w:p>
    <w:p w:rsidR="00AA0514" w:rsidRPr="009A47EC" w:rsidRDefault="00E171F2" w:rsidP="00E171F2">
      <w:pPr>
        <w:suppressAutoHyphens w:val="0"/>
        <w:jc w:val="both"/>
        <w:rPr>
          <w:rFonts w:ascii="Times New Roman" w:hAnsi="Times New Roman" w:cs="Times New Roman"/>
          <w:color w:val="000000"/>
          <w:sz w:val="24"/>
          <w:szCs w:val="24"/>
          <w:lang w:eastAsia="mk-MK"/>
        </w:rPr>
      </w:pPr>
      <w:r w:rsidRPr="009A47EC">
        <w:rPr>
          <w:rFonts w:ascii="Times New Roman" w:hAnsi="Times New Roman" w:cs="Times New Roman"/>
          <w:color w:val="000000"/>
          <w:sz w:val="24"/>
          <w:szCs w:val="24"/>
          <w:lang w:eastAsia="mk-MK"/>
        </w:rPr>
        <w:t xml:space="preserve">Nga Byroja për Zhvillimin e Arsimit janë realizuar vizita nga këshilltarët gjatë orëve të rregullta mësimore dhe gjatë testimit shtetëror PIRLLS (klasa IV në gjuhë amtare dhe matematikë). </w:t>
      </w:r>
    </w:p>
    <w:p w:rsidR="00AA0514" w:rsidRPr="009A47EC" w:rsidRDefault="00E171F2" w:rsidP="00E171F2">
      <w:pPr>
        <w:suppressAutoHyphens w:val="0"/>
        <w:jc w:val="both"/>
        <w:rPr>
          <w:rFonts w:ascii="Times New Roman" w:hAnsi="Times New Roman" w:cs="Times New Roman"/>
          <w:color w:val="000000"/>
          <w:sz w:val="24"/>
          <w:szCs w:val="24"/>
          <w:lang w:eastAsia="mk-MK"/>
        </w:rPr>
      </w:pPr>
      <w:r w:rsidRPr="009A47EC">
        <w:rPr>
          <w:rFonts w:ascii="Times New Roman" w:hAnsi="Times New Roman" w:cs="Times New Roman"/>
          <w:color w:val="000000"/>
          <w:sz w:val="24"/>
          <w:szCs w:val="24"/>
          <w:lang w:eastAsia="mk-MK"/>
        </w:rPr>
        <w:t>Gjatë muajit prill është nënshkruar Memorandum Bashkëpunimi me Ambasadën Franceze, Komunën e Kumanovës, organizatën joqeveritare rome dhe shkollën tonë. Në kuadër të këtij bashkëpunimi është dhuruar mobilier i ri për SHFK “Toli Zordumis” – Kumanovë, ndërsa nxënësit tanë së bashku me mentorët më 8 prill organizuan një shfaqje të rastit.</w:t>
      </w:r>
    </w:p>
    <w:p w:rsidR="00AA0514" w:rsidRPr="009A47EC" w:rsidRDefault="00E171F2" w:rsidP="00E171F2">
      <w:pPr>
        <w:suppressAutoHyphens w:val="0"/>
        <w:jc w:val="both"/>
        <w:rPr>
          <w:rFonts w:ascii="Times New Roman" w:hAnsi="Times New Roman" w:cs="Times New Roman"/>
          <w:color w:val="000000"/>
          <w:sz w:val="24"/>
          <w:szCs w:val="24"/>
          <w:lang w:eastAsia="mk-MK"/>
        </w:rPr>
      </w:pPr>
      <w:r w:rsidRPr="009A47EC">
        <w:rPr>
          <w:rFonts w:ascii="Times New Roman" w:hAnsi="Times New Roman" w:cs="Times New Roman"/>
          <w:color w:val="000000"/>
          <w:sz w:val="24"/>
          <w:szCs w:val="24"/>
          <w:lang w:eastAsia="mk-MK"/>
        </w:rPr>
        <w:t xml:space="preserve"> Gjatë vitit shkollor jemi informuar me kohë nga Byroja për Zhvillimin e Arsimit dhe Sektori për Arsim për trajnimet e kuadrit mësimor dhe drejtorit, të cilat janë realizuar vazhdimisht. </w:t>
      </w:r>
    </w:p>
    <w:p w:rsidR="00AA0514" w:rsidRPr="00AA0514" w:rsidRDefault="00E171F2" w:rsidP="00E171F2">
      <w:pPr>
        <w:suppressAutoHyphens w:val="0"/>
        <w:jc w:val="both"/>
        <w:rPr>
          <w:rFonts w:ascii="Times New Roman" w:hAnsi="Times New Roman" w:cs="Times New Roman"/>
          <w:b/>
          <w:bCs/>
          <w:color w:val="000000"/>
          <w:sz w:val="36"/>
          <w:szCs w:val="36"/>
          <w:lang w:eastAsia="mk-MK"/>
        </w:rPr>
      </w:pPr>
      <w:r w:rsidRPr="00AA0514">
        <w:rPr>
          <w:rFonts w:ascii="Times New Roman" w:hAnsi="Times New Roman" w:cs="Times New Roman"/>
          <w:b/>
          <w:bCs/>
          <w:color w:val="000000"/>
          <w:sz w:val="36"/>
          <w:szCs w:val="36"/>
          <w:lang w:eastAsia="mk-MK"/>
        </w:rPr>
        <w:t xml:space="preserve">Kontrollat sistematike dhe vaksinimi </w:t>
      </w:r>
    </w:p>
    <w:p w:rsidR="00E171F2" w:rsidRPr="009A47EC" w:rsidRDefault="00E171F2" w:rsidP="00E171F2">
      <w:pPr>
        <w:suppressAutoHyphens w:val="0"/>
        <w:jc w:val="both"/>
        <w:rPr>
          <w:rFonts w:ascii="Times New Roman" w:hAnsi="Times New Roman" w:cs="Times New Roman"/>
          <w:color w:val="000000"/>
          <w:sz w:val="24"/>
          <w:szCs w:val="24"/>
          <w:lang w:eastAsia="mk-MK"/>
        </w:rPr>
      </w:pPr>
      <w:r w:rsidRPr="009A47EC">
        <w:rPr>
          <w:rFonts w:ascii="Times New Roman" w:hAnsi="Times New Roman" w:cs="Times New Roman"/>
          <w:color w:val="000000"/>
          <w:sz w:val="24"/>
          <w:szCs w:val="24"/>
          <w:lang w:eastAsia="mk-MK"/>
        </w:rPr>
        <w:t>Gjatë gjysmëvjetorit të parë është realizuar kontrolli sanitar nga Qendra e Shëndetit Publik (QShP), Spitali i Përgjithshëm i Kumanovë</w:t>
      </w:r>
      <w:r w:rsidR="00AA0514" w:rsidRPr="009A47EC">
        <w:rPr>
          <w:rFonts w:ascii="Times New Roman" w:hAnsi="Times New Roman" w:cs="Times New Roman"/>
          <w:color w:val="000000"/>
          <w:sz w:val="24"/>
          <w:szCs w:val="24"/>
          <w:lang w:eastAsia="mk-MK"/>
        </w:rPr>
        <w:t>.</w:t>
      </w:r>
    </w:p>
    <w:p w:rsidR="00AA0514" w:rsidRPr="009A47EC" w:rsidRDefault="00AA0514" w:rsidP="00E171F2">
      <w:pPr>
        <w:suppressAutoHyphens w:val="0"/>
        <w:jc w:val="both"/>
        <w:rPr>
          <w:rFonts w:ascii="Times New Roman" w:hAnsi="Times New Roman" w:cs="Times New Roman"/>
          <w:color w:val="000000"/>
          <w:sz w:val="24"/>
          <w:szCs w:val="24"/>
          <w:lang w:eastAsia="mk-MK"/>
        </w:rPr>
      </w:pPr>
      <w:r w:rsidRPr="009A47EC">
        <w:rPr>
          <w:rFonts w:ascii="Times New Roman" w:hAnsi="Times New Roman" w:cs="Times New Roman"/>
          <w:color w:val="000000"/>
          <w:sz w:val="24"/>
          <w:szCs w:val="24"/>
          <w:lang w:eastAsia="mk-MK"/>
        </w:rPr>
        <w:t>Kontrollet sistematike dhe vaksinimi Në shkollë, në bashkëpunim me ambulancën shkollore dhe sipas programit të saj, kryhen rregullisht kontrolle sistematike dhe vaksinime. Kujdestarët e klasave i dërgojnë nxënësit e klasave të tyre në kontrollet sistematike sipas marrëveshjes së mëparshme dhe në afatin e caktuar. Njëkohësisht me vaksinimin përfshihen të gjithë nxënësit sipas kalendarit të imunizimit. Mësuesit i evidentojnë kontrollet sistematike dhe vaksinimet në ditarët e klasave, si dhe në shërbimin profesional. Vaksinimet dhe kontrollet sistematike kryhen në ambulancën shkollore nga mjekët e qytetit, sipas kalendarit të përcaktuar.</w:t>
      </w:r>
    </w:p>
    <w:p w:rsidR="00E171F2" w:rsidRPr="00E171F2" w:rsidRDefault="00E171F2" w:rsidP="00E171F2">
      <w:pPr>
        <w:suppressAutoHyphens w:val="0"/>
        <w:jc w:val="both"/>
        <w:rPr>
          <w:rFonts w:ascii="Times New Roman" w:hAnsi="Times New Roman" w:cs="Times New Roman"/>
          <w:color w:val="000000"/>
          <w:sz w:val="28"/>
          <w:szCs w:val="28"/>
          <w:lang w:eastAsia="mk-MK"/>
        </w:rPr>
      </w:pPr>
    </w:p>
    <w:p w:rsidR="00657D73" w:rsidRDefault="00657D73" w:rsidP="000839CB">
      <w:pPr>
        <w:suppressAutoHyphens w:val="0"/>
        <w:jc w:val="both"/>
        <w:rPr>
          <w:rFonts w:ascii="Times New Roman" w:hAnsi="Times New Roman" w:cs="Times New Roman"/>
          <w:color w:val="000000"/>
          <w:sz w:val="28"/>
          <w:szCs w:val="28"/>
          <w:lang w:val="sq-AL" w:eastAsia="mk-MK"/>
        </w:rPr>
      </w:pPr>
    </w:p>
    <w:p w:rsidR="00657D73" w:rsidRPr="00032305" w:rsidRDefault="00657D73" w:rsidP="000839CB">
      <w:pPr>
        <w:suppressAutoHyphens w:val="0"/>
        <w:jc w:val="both"/>
        <w:rPr>
          <w:rFonts w:ascii="Times New Roman" w:hAnsi="Times New Roman" w:cs="Times New Roman"/>
          <w:color w:val="000000"/>
          <w:sz w:val="28"/>
          <w:szCs w:val="28"/>
          <w:lang w:val="sq-AL" w:eastAsia="mk-MK"/>
        </w:rPr>
      </w:pPr>
    </w:p>
    <w:p w:rsidR="00DA26D7" w:rsidRPr="00032305" w:rsidRDefault="00DA26D7" w:rsidP="00DA26D7">
      <w:pPr>
        <w:suppressAutoHyphens w:val="0"/>
        <w:jc w:val="both"/>
        <w:rPr>
          <w:rFonts w:ascii="Times New Roman" w:hAnsi="Times New Roman" w:cs="Times New Roman"/>
          <w:color w:val="000000"/>
          <w:sz w:val="28"/>
          <w:szCs w:val="28"/>
          <w:lang w:eastAsia="mk-MK"/>
        </w:rPr>
      </w:pPr>
    </w:p>
    <w:p w:rsidR="00DA26D7" w:rsidRPr="00032305" w:rsidRDefault="00DA26D7" w:rsidP="00DA26D7">
      <w:pPr>
        <w:suppressAutoHyphens w:val="0"/>
        <w:jc w:val="both"/>
        <w:rPr>
          <w:rFonts w:ascii="Times New Roman" w:hAnsi="Times New Roman" w:cs="Times New Roman"/>
          <w:sz w:val="28"/>
          <w:szCs w:val="28"/>
          <w:lang w:val="sq-AL" w:eastAsia="mk-MK"/>
        </w:rPr>
      </w:pPr>
      <w:r w:rsidRPr="00032305">
        <w:rPr>
          <w:rFonts w:ascii="Times New Roman" w:hAnsi="Times New Roman" w:cs="Times New Roman"/>
          <w:sz w:val="28"/>
          <w:szCs w:val="28"/>
          <w:lang w:eastAsia="mk-MK"/>
        </w:rPr>
        <w:lastRenderedPageBreak/>
        <w:t>.</w:t>
      </w:r>
    </w:p>
    <w:tbl>
      <w:tblPr>
        <w:tblW w:w="14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9"/>
        <w:gridCol w:w="7399"/>
      </w:tblGrid>
      <w:tr w:rsidR="00DD2303" w:rsidRPr="00DA26D7" w:rsidTr="00DD2303">
        <w:tc>
          <w:tcPr>
            <w:tcW w:w="7379" w:type="dxa"/>
          </w:tcPr>
          <w:p w:rsidR="00DD2303" w:rsidRPr="005F3AE8" w:rsidRDefault="00DD2303" w:rsidP="00DA26D7">
            <w:pPr>
              <w:suppressAutoHyphens w:val="0"/>
              <w:jc w:val="both"/>
              <w:rPr>
                <w:rFonts w:ascii="Times New Roman" w:hAnsi="Times New Roman" w:cs="Times New Roman"/>
                <w:sz w:val="28"/>
                <w:szCs w:val="28"/>
                <w:lang w:val="en-US" w:eastAsia="mk-MK"/>
              </w:rPr>
            </w:pPr>
            <w:proofErr w:type="spellStart"/>
            <w:r w:rsidRPr="005F3AE8">
              <w:rPr>
                <w:rFonts w:ascii="Times New Roman" w:hAnsi="Times New Roman" w:cs="Times New Roman"/>
                <w:sz w:val="28"/>
                <w:szCs w:val="28"/>
                <w:lang w:val="en-US" w:eastAsia="mk-MK"/>
              </w:rPr>
              <w:t>Aktivitetet</w:t>
            </w:r>
            <w:proofErr w:type="spellEnd"/>
          </w:p>
        </w:tc>
        <w:tc>
          <w:tcPr>
            <w:tcW w:w="7399" w:type="dxa"/>
          </w:tcPr>
          <w:p w:rsidR="00DD2303" w:rsidRPr="00DA26D7" w:rsidRDefault="00DD2303" w:rsidP="00DA26D7">
            <w:pPr>
              <w:suppressAutoHyphens w:val="0"/>
              <w:jc w:val="both"/>
              <w:rPr>
                <w:rFonts w:ascii="Times New Roman" w:hAnsi="Times New Roman" w:cs="Times New Roman"/>
                <w:sz w:val="24"/>
                <w:szCs w:val="24"/>
                <w:lang w:val="sq-AL" w:eastAsia="mk-MK"/>
              </w:rPr>
            </w:pPr>
            <w:r>
              <w:rPr>
                <w:rFonts w:ascii="Times New Roman" w:hAnsi="Times New Roman" w:cs="Times New Roman"/>
                <w:sz w:val="24"/>
                <w:szCs w:val="24"/>
                <w:lang w:val="sq-AL" w:eastAsia="mk-MK"/>
              </w:rPr>
              <w:t xml:space="preserve">                                      </w:t>
            </w:r>
            <w:r w:rsidRPr="00DA26D7">
              <w:rPr>
                <w:rFonts w:ascii="Times New Roman" w:hAnsi="Times New Roman" w:cs="Times New Roman"/>
                <w:sz w:val="24"/>
                <w:szCs w:val="24"/>
                <w:lang w:val="sq-AL" w:eastAsia="mk-MK"/>
              </w:rPr>
              <w:t xml:space="preserve">Klasa </w:t>
            </w:r>
          </w:p>
        </w:tc>
      </w:tr>
      <w:tr w:rsidR="000839CB" w:rsidRPr="00DA26D7" w:rsidTr="00917F3C">
        <w:tc>
          <w:tcPr>
            <w:tcW w:w="7379" w:type="dxa"/>
          </w:tcPr>
          <w:p w:rsidR="000839CB" w:rsidRPr="005F3AE8" w:rsidRDefault="000839CB" w:rsidP="00DA26D7">
            <w:pPr>
              <w:suppressAutoHyphens w:val="0"/>
              <w:jc w:val="both"/>
              <w:rPr>
                <w:rFonts w:ascii="Times New Roman" w:hAnsi="Times New Roman" w:cs="Times New Roman"/>
                <w:sz w:val="28"/>
                <w:szCs w:val="28"/>
                <w:lang w:val="en-US" w:eastAsia="mk-MK"/>
              </w:rPr>
            </w:pPr>
            <w:proofErr w:type="spellStart"/>
            <w:r w:rsidRPr="005F3AE8">
              <w:rPr>
                <w:rFonts w:ascii="Times New Roman" w:hAnsi="Times New Roman" w:cs="Times New Roman"/>
                <w:sz w:val="28"/>
                <w:szCs w:val="28"/>
                <w:lang w:val="en-US" w:eastAsia="mk-MK"/>
              </w:rPr>
              <w:t>Kontrollimi</w:t>
            </w:r>
            <w:proofErr w:type="spellEnd"/>
            <w:r w:rsidRPr="005F3AE8">
              <w:rPr>
                <w:rFonts w:ascii="Times New Roman" w:hAnsi="Times New Roman" w:cs="Times New Roman"/>
                <w:sz w:val="28"/>
                <w:szCs w:val="28"/>
                <w:lang w:val="en-US" w:eastAsia="mk-MK"/>
              </w:rPr>
              <w:t xml:space="preserve"> </w:t>
            </w:r>
            <w:proofErr w:type="spellStart"/>
            <w:r w:rsidRPr="005F3AE8">
              <w:rPr>
                <w:rFonts w:ascii="Times New Roman" w:hAnsi="Times New Roman" w:cs="Times New Roman"/>
                <w:sz w:val="28"/>
                <w:szCs w:val="28"/>
                <w:lang w:val="en-US" w:eastAsia="mk-MK"/>
              </w:rPr>
              <w:t>stomatologjik</w:t>
            </w:r>
            <w:proofErr w:type="spellEnd"/>
            <w:r w:rsidR="007A06D4" w:rsidRPr="005F3AE8">
              <w:rPr>
                <w:rFonts w:ascii="Times New Roman" w:hAnsi="Times New Roman" w:cs="Times New Roman"/>
                <w:sz w:val="28"/>
                <w:szCs w:val="28"/>
                <w:lang w:val="en-US" w:eastAsia="mk-MK"/>
              </w:rPr>
              <w:t xml:space="preserve"> </w:t>
            </w:r>
            <w:proofErr w:type="spellStart"/>
            <w:r w:rsidR="007A06D4" w:rsidRPr="005F3AE8">
              <w:rPr>
                <w:rFonts w:ascii="Times New Roman" w:hAnsi="Times New Roman" w:cs="Times New Roman"/>
                <w:sz w:val="28"/>
                <w:szCs w:val="28"/>
                <w:lang w:val="en-US" w:eastAsia="mk-MK"/>
              </w:rPr>
              <w:t>dhe</w:t>
            </w:r>
            <w:proofErr w:type="spellEnd"/>
            <w:r w:rsidR="007A06D4" w:rsidRPr="005F3AE8">
              <w:rPr>
                <w:rFonts w:ascii="Times New Roman" w:hAnsi="Times New Roman" w:cs="Times New Roman"/>
                <w:sz w:val="28"/>
                <w:szCs w:val="28"/>
                <w:lang w:val="en-US" w:eastAsia="mk-MK"/>
              </w:rPr>
              <w:t xml:space="preserve"> </w:t>
            </w:r>
            <w:proofErr w:type="spellStart"/>
            <w:r w:rsidR="007A06D4" w:rsidRPr="005F3AE8">
              <w:rPr>
                <w:rFonts w:ascii="Times New Roman" w:hAnsi="Times New Roman" w:cs="Times New Roman"/>
                <w:sz w:val="28"/>
                <w:szCs w:val="28"/>
                <w:lang w:val="en-US" w:eastAsia="mk-MK"/>
              </w:rPr>
              <w:t>lyerja</w:t>
            </w:r>
            <w:proofErr w:type="spellEnd"/>
            <w:r w:rsidR="007A06D4" w:rsidRPr="005F3AE8">
              <w:rPr>
                <w:rFonts w:ascii="Times New Roman" w:hAnsi="Times New Roman" w:cs="Times New Roman"/>
                <w:sz w:val="28"/>
                <w:szCs w:val="28"/>
                <w:lang w:val="en-US" w:eastAsia="mk-MK"/>
              </w:rPr>
              <w:t xml:space="preserve"> e </w:t>
            </w:r>
            <w:proofErr w:type="spellStart"/>
            <w:r w:rsidR="007A06D4" w:rsidRPr="005F3AE8">
              <w:rPr>
                <w:rFonts w:ascii="Times New Roman" w:hAnsi="Times New Roman" w:cs="Times New Roman"/>
                <w:sz w:val="28"/>
                <w:szCs w:val="28"/>
                <w:lang w:val="en-US" w:eastAsia="mk-MK"/>
              </w:rPr>
              <w:t>dhëmbëve</w:t>
            </w:r>
            <w:proofErr w:type="spellEnd"/>
            <w:r w:rsidR="007A06D4" w:rsidRPr="005F3AE8">
              <w:rPr>
                <w:rFonts w:ascii="Times New Roman" w:hAnsi="Times New Roman" w:cs="Times New Roman"/>
                <w:sz w:val="28"/>
                <w:szCs w:val="28"/>
                <w:lang w:val="en-US" w:eastAsia="mk-MK"/>
              </w:rPr>
              <w:t xml:space="preserve"> </w:t>
            </w:r>
            <w:proofErr w:type="spellStart"/>
            <w:r w:rsidR="007A06D4" w:rsidRPr="005F3AE8">
              <w:rPr>
                <w:rFonts w:ascii="Times New Roman" w:hAnsi="Times New Roman" w:cs="Times New Roman"/>
                <w:sz w:val="28"/>
                <w:szCs w:val="28"/>
                <w:lang w:val="en-US" w:eastAsia="mk-MK"/>
              </w:rPr>
              <w:t>të</w:t>
            </w:r>
            <w:proofErr w:type="spellEnd"/>
            <w:r w:rsidR="007A06D4" w:rsidRPr="005F3AE8">
              <w:rPr>
                <w:rFonts w:ascii="Times New Roman" w:hAnsi="Times New Roman" w:cs="Times New Roman"/>
                <w:sz w:val="28"/>
                <w:szCs w:val="28"/>
                <w:lang w:val="en-US" w:eastAsia="mk-MK"/>
              </w:rPr>
              <w:t xml:space="preserve"> pare </w:t>
            </w:r>
            <w:proofErr w:type="spellStart"/>
            <w:r w:rsidR="007A06D4" w:rsidRPr="005F3AE8">
              <w:rPr>
                <w:rFonts w:ascii="Times New Roman" w:hAnsi="Times New Roman" w:cs="Times New Roman"/>
                <w:sz w:val="28"/>
                <w:szCs w:val="28"/>
                <w:lang w:val="en-US" w:eastAsia="mk-MK"/>
              </w:rPr>
              <w:t>të</w:t>
            </w:r>
            <w:proofErr w:type="spellEnd"/>
            <w:r w:rsidR="007A06D4" w:rsidRPr="005F3AE8">
              <w:rPr>
                <w:rFonts w:ascii="Times New Roman" w:hAnsi="Times New Roman" w:cs="Times New Roman"/>
                <w:sz w:val="28"/>
                <w:szCs w:val="28"/>
                <w:lang w:val="en-US" w:eastAsia="mk-MK"/>
              </w:rPr>
              <w:t xml:space="preserve"> </w:t>
            </w:r>
            <w:proofErr w:type="spellStart"/>
            <w:r w:rsidR="007A06D4" w:rsidRPr="005F3AE8">
              <w:rPr>
                <w:rFonts w:ascii="Times New Roman" w:hAnsi="Times New Roman" w:cs="Times New Roman"/>
                <w:sz w:val="28"/>
                <w:szCs w:val="28"/>
                <w:lang w:val="en-US" w:eastAsia="mk-MK"/>
              </w:rPr>
              <w:t>përhershëm</w:t>
            </w:r>
            <w:proofErr w:type="spellEnd"/>
          </w:p>
        </w:tc>
        <w:tc>
          <w:tcPr>
            <w:tcW w:w="7399" w:type="dxa"/>
          </w:tcPr>
          <w:p w:rsidR="000839CB" w:rsidRPr="005F3AE8" w:rsidRDefault="007A06D4" w:rsidP="00657D73">
            <w:pPr>
              <w:suppressAutoHyphens w:val="0"/>
              <w:rPr>
                <w:rFonts w:ascii="Times New Roman" w:hAnsi="Times New Roman" w:cs="Times New Roman"/>
                <w:sz w:val="28"/>
                <w:szCs w:val="28"/>
                <w:lang w:val="sq-AL" w:eastAsia="mk-MK"/>
              </w:rPr>
            </w:pPr>
            <w:r w:rsidRPr="005F3AE8">
              <w:rPr>
                <w:rFonts w:ascii="Times New Roman" w:hAnsi="Times New Roman" w:cs="Times New Roman"/>
                <w:sz w:val="28"/>
                <w:szCs w:val="28"/>
                <w:lang w:val="sq-AL" w:eastAsia="mk-MK"/>
              </w:rPr>
              <w:t xml:space="preserve">I </w:t>
            </w:r>
            <w:r w:rsidR="000839CB" w:rsidRPr="005F3AE8">
              <w:rPr>
                <w:rFonts w:ascii="Times New Roman" w:hAnsi="Times New Roman" w:cs="Times New Roman"/>
                <w:sz w:val="28"/>
                <w:szCs w:val="28"/>
                <w:lang w:val="sq-AL" w:eastAsia="mk-MK"/>
              </w:rPr>
              <w:t>-</w:t>
            </w:r>
            <w:r w:rsidR="00AA0514">
              <w:rPr>
                <w:rFonts w:ascii="Times New Roman" w:hAnsi="Times New Roman" w:cs="Times New Roman"/>
                <w:sz w:val="28"/>
                <w:szCs w:val="28"/>
                <w:lang w:val="sq-AL" w:eastAsia="mk-MK"/>
              </w:rPr>
              <w:t xml:space="preserve">5.5.2026         </w:t>
            </w:r>
            <w:r w:rsidR="008E267D" w:rsidRPr="005F3AE8">
              <w:rPr>
                <w:rFonts w:ascii="Times New Roman" w:hAnsi="Times New Roman" w:cs="Times New Roman"/>
                <w:sz w:val="28"/>
                <w:szCs w:val="28"/>
                <w:lang w:val="sq-AL" w:eastAsia="mk-MK"/>
              </w:rPr>
              <w:t>II-</w:t>
            </w:r>
            <w:r w:rsidR="00AA0514">
              <w:rPr>
                <w:rFonts w:ascii="Times New Roman" w:hAnsi="Times New Roman" w:cs="Times New Roman"/>
                <w:sz w:val="28"/>
                <w:szCs w:val="28"/>
                <w:lang w:val="sq-AL" w:eastAsia="mk-MK"/>
              </w:rPr>
              <w:t>mars2026                         III-prill 2026</w:t>
            </w:r>
            <w:r w:rsidR="008E267D" w:rsidRPr="005F3AE8">
              <w:rPr>
                <w:rFonts w:ascii="Times New Roman" w:hAnsi="Times New Roman" w:cs="Times New Roman"/>
                <w:sz w:val="28"/>
                <w:szCs w:val="28"/>
                <w:lang w:val="sq-AL" w:eastAsia="mk-MK"/>
              </w:rPr>
              <w:t xml:space="preserve">                 </w:t>
            </w:r>
          </w:p>
          <w:p w:rsidR="00F96D7A" w:rsidRDefault="00657D73" w:rsidP="00657D73">
            <w:pPr>
              <w:suppressAutoHyphens w:val="0"/>
              <w:spacing w:after="0"/>
              <w:jc w:val="both"/>
              <w:rPr>
                <w:rFonts w:ascii="Times New Roman" w:hAnsi="Times New Roman" w:cs="Times New Roman"/>
                <w:sz w:val="28"/>
                <w:szCs w:val="28"/>
                <w:lang w:val="en-US" w:eastAsia="mk-MK"/>
              </w:rPr>
            </w:pPr>
            <w:r w:rsidRPr="005F3AE8">
              <w:rPr>
                <w:rFonts w:ascii="Times New Roman" w:hAnsi="Times New Roman" w:cs="Times New Roman"/>
                <w:sz w:val="28"/>
                <w:szCs w:val="28"/>
                <w:lang w:val="sq-AL" w:eastAsia="mk-MK"/>
              </w:rPr>
              <w:t>I</w:t>
            </w:r>
            <w:r w:rsidRPr="005F3AE8">
              <w:rPr>
                <w:rFonts w:ascii="Times New Roman" w:hAnsi="Times New Roman" w:cs="Times New Roman"/>
                <w:sz w:val="28"/>
                <w:szCs w:val="28"/>
                <w:lang w:val="en-US" w:eastAsia="mk-MK"/>
              </w:rPr>
              <w:t>V-</w:t>
            </w:r>
            <w:r w:rsidR="00AA0514">
              <w:rPr>
                <w:rFonts w:ascii="Times New Roman" w:hAnsi="Times New Roman" w:cs="Times New Roman"/>
                <w:sz w:val="28"/>
                <w:szCs w:val="28"/>
                <w:lang w:val="sq-AL" w:eastAsia="mk-MK"/>
              </w:rPr>
              <w:t>28.1.2026</w:t>
            </w:r>
            <w:r w:rsidR="008E267D" w:rsidRPr="005F3AE8">
              <w:rPr>
                <w:rFonts w:ascii="Times New Roman" w:hAnsi="Times New Roman" w:cs="Times New Roman"/>
                <w:sz w:val="28"/>
                <w:szCs w:val="28"/>
                <w:lang w:val="sq-AL" w:eastAsia="mk-MK"/>
              </w:rPr>
              <w:t xml:space="preserve">       V-</w:t>
            </w:r>
            <w:r w:rsidR="00AA0514">
              <w:rPr>
                <w:rFonts w:ascii="Times New Roman" w:hAnsi="Times New Roman" w:cs="Times New Roman"/>
                <w:sz w:val="28"/>
                <w:szCs w:val="28"/>
                <w:lang w:val="sq-AL" w:eastAsia="mk-MK"/>
              </w:rPr>
              <w:t>12.2026                VI-11.2026</w:t>
            </w:r>
            <w:r w:rsidR="008E267D" w:rsidRPr="005F3AE8">
              <w:rPr>
                <w:rFonts w:ascii="Times New Roman" w:hAnsi="Times New Roman" w:cs="Times New Roman"/>
                <w:sz w:val="28"/>
                <w:szCs w:val="28"/>
                <w:lang w:val="en-US" w:eastAsia="mk-MK"/>
              </w:rPr>
              <w:t xml:space="preserve">     </w:t>
            </w:r>
            <w:r w:rsidRPr="005F3AE8">
              <w:rPr>
                <w:rFonts w:ascii="Times New Roman" w:hAnsi="Times New Roman" w:cs="Times New Roman"/>
                <w:sz w:val="28"/>
                <w:szCs w:val="28"/>
                <w:lang w:val="en-US" w:eastAsia="mk-MK"/>
              </w:rPr>
              <w:t xml:space="preserve"> </w:t>
            </w:r>
          </w:p>
          <w:p w:rsidR="00657D73" w:rsidRPr="005F3AE8" w:rsidRDefault="00657D73" w:rsidP="00657D73">
            <w:pPr>
              <w:suppressAutoHyphens w:val="0"/>
              <w:spacing w:after="0"/>
              <w:jc w:val="both"/>
              <w:rPr>
                <w:rFonts w:ascii="Times New Roman" w:hAnsi="Times New Roman" w:cs="Times New Roman"/>
                <w:sz w:val="28"/>
                <w:szCs w:val="28"/>
                <w:lang w:val="en-US" w:eastAsia="mk-MK"/>
              </w:rPr>
            </w:pPr>
            <w:r w:rsidRPr="005F3AE8">
              <w:rPr>
                <w:rFonts w:ascii="Times New Roman" w:hAnsi="Times New Roman" w:cs="Times New Roman"/>
                <w:sz w:val="28"/>
                <w:szCs w:val="28"/>
                <w:lang w:val="en-US" w:eastAsia="mk-MK"/>
              </w:rPr>
              <w:t xml:space="preserve"> </w:t>
            </w:r>
          </w:p>
          <w:p w:rsidR="00657D73" w:rsidRPr="005F3AE8" w:rsidRDefault="00657D73" w:rsidP="00657D73">
            <w:pPr>
              <w:suppressAutoHyphens w:val="0"/>
              <w:rPr>
                <w:rFonts w:ascii="Times New Roman" w:hAnsi="Times New Roman" w:cs="Times New Roman"/>
                <w:sz w:val="28"/>
                <w:szCs w:val="28"/>
                <w:lang w:val="sq-AL" w:eastAsia="mk-MK"/>
              </w:rPr>
            </w:pPr>
          </w:p>
        </w:tc>
      </w:tr>
      <w:tr w:rsidR="00DD2303" w:rsidRPr="00DA26D7" w:rsidTr="00DD2303">
        <w:tc>
          <w:tcPr>
            <w:tcW w:w="7379" w:type="dxa"/>
          </w:tcPr>
          <w:p w:rsidR="00DD2303" w:rsidRPr="005F3AE8" w:rsidRDefault="00AA0514" w:rsidP="000839CB">
            <w:pPr>
              <w:suppressAutoHyphens w:val="0"/>
              <w:jc w:val="both"/>
              <w:rPr>
                <w:rFonts w:ascii="Times New Roman" w:hAnsi="Times New Roman" w:cs="Times New Roman"/>
                <w:sz w:val="28"/>
                <w:szCs w:val="28"/>
                <w:lang w:val="sq-AL" w:eastAsia="mk-MK"/>
              </w:rPr>
            </w:pPr>
            <w:proofErr w:type="spellStart"/>
            <w:r w:rsidRPr="00AA0514">
              <w:rPr>
                <w:rFonts w:ascii="Times New Roman" w:hAnsi="Times New Roman" w:cs="Times New Roman"/>
                <w:sz w:val="28"/>
                <w:szCs w:val="28"/>
                <w:lang w:val="en-US" w:eastAsia="mk-MK"/>
              </w:rPr>
              <w:t>Vaksinimi</w:t>
            </w:r>
            <w:proofErr w:type="spellEnd"/>
            <w:r w:rsidRPr="00AA0514">
              <w:rPr>
                <w:rFonts w:ascii="Times New Roman" w:hAnsi="Times New Roman" w:cs="Times New Roman"/>
                <w:sz w:val="28"/>
                <w:szCs w:val="28"/>
                <w:lang w:val="en-US" w:eastAsia="mk-MK"/>
              </w:rPr>
              <w:t xml:space="preserve"> HPV(</w:t>
            </w:r>
            <w:proofErr w:type="spellStart"/>
            <w:r w:rsidRPr="00AA0514">
              <w:rPr>
                <w:rFonts w:ascii="Times New Roman" w:hAnsi="Times New Roman" w:cs="Times New Roman"/>
                <w:sz w:val="28"/>
                <w:szCs w:val="28"/>
                <w:lang w:val="en-US" w:eastAsia="mk-MK"/>
              </w:rPr>
              <w:t>doza</w:t>
            </w:r>
            <w:proofErr w:type="spellEnd"/>
            <w:r w:rsidRPr="00AA0514">
              <w:rPr>
                <w:rFonts w:ascii="Times New Roman" w:hAnsi="Times New Roman" w:cs="Times New Roman"/>
                <w:sz w:val="28"/>
                <w:szCs w:val="28"/>
                <w:lang w:val="en-US" w:eastAsia="mk-MK"/>
              </w:rPr>
              <w:t xml:space="preserve"> e </w:t>
            </w:r>
            <w:proofErr w:type="spellStart"/>
            <w:r w:rsidRPr="00AA0514">
              <w:rPr>
                <w:rFonts w:ascii="Times New Roman" w:hAnsi="Times New Roman" w:cs="Times New Roman"/>
                <w:sz w:val="28"/>
                <w:szCs w:val="28"/>
                <w:lang w:val="en-US" w:eastAsia="mk-MK"/>
              </w:rPr>
              <w:t>pare,e</w:t>
            </w:r>
            <w:proofErr w:type="spellEnd"/>
            <w:r w:rsidRPr="00AA0514">
              <w:rPr>
                <w:rFonts w:ascii="Times New Roman" w:hAnsi="Times New Roman" w:cs="Times New Roman"/>
                <w:sz w:val="28"/>
                <w:szCs w:val="28"/>
                <w:lang w:val="en-US" w:eastAsia="mk-MK"/>
              </w:rPr>
              <w:t xml:space="preserve"> </w:t>
            </w:r>
            <w:proofErr w:type="spellStart"/>
            <w:r w:rsidRPr="00AA0514">
              <w:rPr>
                <w:rFonts w:ascii="Times New Roman" w:hAnsi="Times New Roman" w:cs="Times New Roman"/>
                <w:sz w:val="28"/>
                <w:szCs w:val="28"/>
                <w:lang w:val="en-US" w:eastAsia="mk-MK"/>
              </w:rPr>
              <w:t>dytë</w:t>
            </w:r>
            <w:proofErr w:type="spellEnd"/>
            <w:r w:rsidRPr="00AA0514">
              <w:rPr>
                <w:rFonts w:ascii="Times New Roman" w:hAnsi="Times New Roman" w:cs="Times New Roman"/>
                <w:sz w:val="28"/>
                <w:szCs w:val="28"/>
                <w:lang w:val="en-US" w:eastAsia="mk-MK"/>
              </w:rPr>
              <w:t xml:space="preserve"> </w:t>
            </w:r>
            <w:proofErr w:type="spellStart"/>
            <w:r w:rsidRPr="00AA0514">
              <w:rPr>
                <w:rFonts w:ascii="Times New Roman" w:hAnsi="Times New Roman" w:cs="Times New Roman"/>
                <w:sz w:val="28"/>
                <w:szCs w:val="28"/>
                <w:lang w:val="en-US" w:eastAsia="mk-MK"/>
              </w:rPr>
              <w:t>dhe</w:t>
            </w:r>
            <w:proofErr w:type="spellEnd"/>
            <w:r w:rsidRPr="00AA0514">
              <w:rPr>
                <w:rFonts w:ascii="Times New Roman" w:hAnsi="Times New Roman" w:cs="Times New Roman"/>
                <w:sz w:val="28"/>
                <w:szCs w:val="28"/>
                <w:lang w:val="en-US" w:eastAsia="mk-MK"/>
              </w:rPr>
              <w:t xml:space="preserve"> e </w:t>
            </w:r>
            <w:proofErr w:type="spellStart"/>
            <w:r w:rsidRPr="00AA0514">
              <w:rPr>
                <w:rFonts w:ascii="Times New Roman" w:hAnsi="Times New Roman" w:cs="Times New Roman"/>
                <w:sz w:val="28"/>
                <w:szCs w:val="28"/>
                <w:lang w:val="en-US" w:eastAsia="mk-MK"/>
              </w:rPr>
              <w:t>tretë</w:t>
            </w:r>
            <w:proofErr w:type="spellEnd"/>
            <w:r w:rsidRPr="00AA0514">
              <w:rPr>
                <w:rFonts w:ascii="Times New Roman" w:hAnsi="Times New Roman" w:cs="Times New Roman"/>
                <w:sz w:val="28"/>
                <w:szCs w:val="28"/>
                <w:lang w:val="en-US" w:eastAsia="mk-MK"/>
              </w:rPr>
              <w:t>)</w:t>
            </w:r>
          </w:p>
        </w:tc>
        <w:tc>
          <w:tcPr>
            <w:tcW w:w="7399" w:type="dxa"/>
          </w:tcPr>
          <w:p w:rsidR="007A06D4" w:rsidRPr="005F3AE8" w:rsidRDefault="00AA0514" w:rsidP="00F53A8F">
            <w:pPr>
              <w:suppressAutoHyphens w:val="0"/>
              <w:spacing w:after="0"/>
              <w:rPr>
                <w:rFonts w:ascii="Times New Roman" w:hAnsi="Times New Roman" w:cs="Times New Roman"/>
                <w:sz w:val="28"/>
                <w:szCs w:val="28"/>
                <w:lang w:val="sq-AL" w:eastAsia="mk-MK"/>
              </w:rPr>
            </w:pPr>
            <w:r>
              <w:rPr>
                <w:rFonts w:ascii="Times New Roman" w:hAnsi="Times New Roman" w:cs="Times New Roman"/>
                <w:sz w:val="28"/>
                <w:szCs w:val="28"/>
                <w:lang w:val="en-US" w:eastAsia="mk-MK"/>
              </w:rPr>
              <w:t>VII-</w:t>
            </w:r>
            <w:proofErr w:type="spellStart"/>
            <w:r>
              <w:rPr>
                <w:rFonts w:ascii="Times New Roman" w:hAnsi="Times New Roman" w:cs="Times New Roman"/>
                <w:sz w:val="28"/>
                <w:szCs w:val="28"/>
                <w:lang w:val="en-US" w:eastAsia="mk-MK"/>
              </w:rPr>
              <w:t>nëntor</w:t>
            </w:r>
            <w:proofErr w:type="spellEnd"/>
            <w:r>
              <w:rPr>
                <w:rFonts w:ascii="Times New Roman" w:hAnsi="Times New Roman" w:cs="Times New Roman"/>
                <w:sz w:val="28"/>
                <w:szCs w:val="28"/>
                <w:lang w:val="en-US" w:eastAsia="mk-MK"/>
              </w:rPr>
              <w:t xml:space="preserve"> 2026       </w:t>
            </w:r>
            <w:proofErr w:type="spellStart"/>
            <w:r>
              <w:rPr>
                <w:rFonts w:ascii="Times New Roman" w:hAnsi="Times New Roman" w:cs="Times New Roman"/>
                <w:sz w:val="28"/>
                <w:szCs w:val="28"/>
                <w:lang w:val="en-US" w:eastAsia="mk-MK"/>
              </w:rPr>
              <w:t>dhe</w:t>
            </w:r>
            <w:proofErr w:type="spellEnd"/>
            <w:r>
              <w:rPr>
                <w:rFonts w:ascii="Times New Roman" w:hAnsi="Times New Roman" w:cs="Times New Roman"/>
                <w:sz w:val="28"/>
                <w:szCs w:val="28"/>
                <w:lang w:val="en-US" w:eastAsia="mk-MK"/>
              </w:rPr>
              <w:t xml:space="preserve"> </w:t>
            </w:r>
            <w:proofErr w:type="spellStart"/>
            <w:r>
              <w:rPr>
                <w:rFonts w:ascii="Times New Roman" w:hAnsi="Times New Roman" w:cs="Times New Roman"/>
                <w:sz w:val="28"/>
                <w:szCs w:val="28"/>
                <w:lang w:val="en-US" w:eastAsia="mk-MK"/>
              </w:rPr>
              <w:t>rivaksinim</w:t>
            </w:r>
            <w:proofErr w:type="spellEnd"/>
            <w:r>
              <w:rPr>
                <w:rFonts w:ascii="Times New Roman" w:hAnsi="Times New Roman" w:cs="Times New Roman"/>
                <w:sz w:val="28"/>
                <w:szCs w:val="28"/>
                <w:lang w:val="en-US" w:eastAsia="mk-MK"/>
              </w:rPr>
              <w:t xml:space="preserve"> </w:t>
            </w:r>
            <w:proofErr w:type="spellStart"/>
            <w:r>
              <w:rPr>
                <w:rFonts w:ascii="Times New Roman" w:hAnsi="Times New Roman" w:cs="Times New Roman"/>
                <w:sz w:val="28"/>
                <w:szCs w:val="28"/>
                <w:lang w:val="en-US" w:eastAsia="mk-MK"/>
              </w:rPr>
              <w:t>maj</w:t>
            </w:r>
            <w:proofErr w:type="spellEnd"/>
            <w:r>
              <w:rPr>
                <w:rFonts w:ascii="Times New Roman" w:hAnsi="Times New Roman" w:cs="Times New Roman"/>
                <w:sz w:val="28"/>
                <w:szCs w:val="28"/>
                <w:lang w:val="en-US" w:eastAsia="mk-MK"/>
              </w:rPr>
              <w:t xml:space="preserve"> 2026</w:t>
            </w:r>
          </w:p>
        </w:tc>
      </w:tr>
      <w:tr w:rsidR="00DD2303" w:rsidRPr="00DA26D7" w:rsidTr="00DD2303">
        <w:tc>
          <w:tcPr>
            <w:tcW w:w="7379" w:type="dxa"/>
          </w:tcPr>
          <w:p w:rsidR="00DD2303" w:rsidRPr="00AA0514" w:rsidRDefault="00AA0514" w:rsidP="00DA26D7">
            <w:pPr>
              <w:suppressAutoHyphens w:val="0"/>
              <w:jc w:val="both"/>
              <w:rPr>
                <w:rFonts w:ascii="Times New Roman" w:hAnsi="Times New Roman" w:cs="Times New Roman"/>
                <w:sz w:val="28"/>
                <w:szCs w:val="28"/>
                <w:lang w:val="sq-AL" w:eastAsia="mk-MK"/>
              </w:rPr>
            </w:pPr>
            <w:r>
              <w:rPr>
                <w:rFonts w:ascii="Times New Roman" w:hAnsi="Times New Roman" w:cs="Times New Roman"/>
                <w:sz w:val="28"/>
                <w:szCs w:val="28"/>
                <w:lang w:val="sq-AL" w:eastAsia="mk-MK"/>
              </w:rPr>
              <w:t>Kontroll sistematike</w:t>
            </w:r>
          </w:p>
        </w:tc>
        <w:tc>
          <w:tcPr>
            <w:tcW w:w="7399" w:type="dxa"/>
          </w:tcPr>
          <w:p w:rsidR="004731CE" w:rsidRDefault="00AA0514" w:rsidP="00657D73">
            <w:pPr>
              <w:suppressAutoHyphens w:val="0"/>
              <w:jc w:val="both"/>
              <w:rPr>
                <w:rFonts w:ascii="Times New Roman" w:hAnsi="Times New Roman"/>
                <w:sz w:val="28"/>
                <w:szCs w:val="28"/>
                <w:lang w:val="en-US"/>
              </w:rPr>
            </w:pPr>
            <w:r>
              <w:rPr>
                <w:rFonts w:ascii="Times New Roman" w:hAnsi="Times New Roman"/>
                <w:sz w:val="28"/>
                <w:szCs w:val="28"/>
                <w:lang w:val="en-US"/>
              </w:rPr>
              <w:t>I-</w:t>
            </w:r>
            <w:proofErr w:type="spellStart"/>
            <w:r>
              <w:rPr>
                <w:rFonts w:ascii="Times New Roman" w:hAnsi="Times New Roman"/>
                <w:sz w:val="28"/>
                <w:szCs w:val="28"/>
                <w:lang w:val="en-US"/>
              </w:rPr>
              <w:t>janar</w:t>
            </w:r>
            <w:proofErr w:type="spellEnd"/>
            <w:r>
              <w:rPr>
                <w:rFonts w:ascii="Times New Roman" w:hAnsi="Times New Roman"/>
                <w:sz w:val="28"/>
                <w:szCs w:val="28"/>
                <w:lang w:val="en-US"/>
              </w:rPr>
              <w:t xml:space="preserve"> 2026               III-</w:t>
            </w:r>
            <w:proofErr w:type="spellStart"/>
            <w:r>
              <w:rPr>
                <w:rFonts w:ascii="Times New Roman" w:hAnsi="Times New Roman"/>
                <w:sz w:val="28"/>
                <w:szCs w:val="28"/>
                <w:lang w:val="en-US"/>
              </w:rPr>
              <w:t>shkurt</w:t>
            </w:r>
            <w:proofErr w:type="spellEnd"/>
            <w:r>
              <w:rPr>
                <w:rFonts w:ascii="Times New Roman" w:hAnsi="Times New Roman"/>
                <w:sz w:val="28"/>
                <w:szCs w:val="28"/>
                <w:lang w:val="en-US"/>
              </w:rPr>
              <w:t xml:space="preserve"> 2026</w:t>
            </w:r>
          </w:p>
          <w:p w:rsidR="00AA0514" w:rsidRDefault="00AA0514" w:rsidP="00657D73">
            <w:pPr>
              <w:suppressAutoHyphens w:val="0"/>
              <w:jc w:val="both"/>
              <w:rPr>
                <w:rFonts w:ascii="Times New Roman" w:hAnsi="Times New Roman"/>
                <w:sz w:val="28"/>
                <w:szCs w:val="28"/>
                <w:lang w:val="en-US"/>
              </w:rPr>
            </w:pPr>
            <w:r>
              <w:rPr>
                <w:rFonts w:ascii="Times New Roman" w:hAnsi="Times New Roman"/>
                <w:sz w:val="28"/>
                <w:szCs w:val="28"/>
                <w:lang w:val="en-US"/>
              </w:rPr>
              <w:t>V-</w:t>
            </w:r>
            <w:proofErr w:type="spellStart"/>
            <w:r>
              <w:rPr>
                <w:rFonts w:ascii="Times New Roman" w:hAnsi="Times New Roman"/>
                <w:sz w:val="28"/>
                <w:szCs w:val="28"/>
                <w:lang w:val="en-US"/>
              </w:rPr>
              <w:t>shkurt</w:t>
            </w:r>
            <w:proofErr w:type="spellEnd"/>
            <w:r>
              <w:rPr>
                <w:rFonts w:ascii="Times New Roman" w:hAnsi="Times New Roman"/>
                <w:sz w:val="28"/>
                <w:szCs w:val="28"/>
                <w:lang w:val="en-US"/>
              </w:rPr>
              <w:t xml:space="preserve"> 2026             VII-</w:t>
            </w:r>
            <w:proofErr w:type="spellStart"/>
            <w:r>
              <w:rPr>
                <w:rFonts w:ascii="Times New Roman" w:hAnsi="Times New Roman"/>
                <w:sz w:val="28"/>
                <w:szCs w:val="28"/>
                <w:lang w:val="en-US"/>
              </w:rPr>
              <w:t>shkurt</w:t>
            </w:r>
            <w:proofErr w:type="spellEnd"/>
            <w:r>
              <w:rPr>
                <w:rFonts w:ascii="Times New Roman" w:hAnsi="Times New Roman"/>
                <w:sz w:val="28"/>
                <w:szCs w:val="28"/>
                <w:lang w:val="en-US"/>
              </w:rPr>
              <w:t xml:space="preserve"> 2026</w:t>
            </w:r>
          </w:p>
          <w:p w:rsidR="00AA0514" w:rsidRPr="005F3AE8" w:rsidRDefault="00AA0514" w:rsidP="00657D73">
            <w:pPr>
              <w:suppressAutoHyphens w:val="0"/>
              <w:jc w:val="both"/>
              <w:rPr>
                <w:rFonts w:ascii="Times New Roman" w:hAnsi="Times New Roman" w:cs="Times New Roman"/>
                <w:sz w:val="28"/>
                <w:szCs w:val="28"/>
                <w:lang w:val="en-US" w:eastAsia="mk-MK"/>
              </w:rPr>
            </w:pPr>
            <w:r>
              <w:rPr>
                <w:rFonts w:ascii="Times New Roman" w:hAnsi="Times New Roman"/>
                <w:sz w:val="28"/>
                <w:szCs w:val="28"/>
                <w:lang w:val="en-US"/>
              </w:rPr>
              <w:t>IX-</w:t>
            </w:r>
            <w:proofErr w:type="spellStart"/>
            <w:r>
              <w:rPr>
                <w:rFonts w:ascii="Times New Roman" w:hAnsi="Times New Roman"/>
                <w:sz w:val="28"/>
                <w:szCs w:val="28"/>
                <w:lang w:val="en-US"/>
              </w:rPr>
              <w:t>janar</w:t>
            </w:r>
            <w:proofErr w:type="spellEnd"/>
            <w:r>
              <w:rPr>
                <w:rFonts w:ascii="Times New Roman" w:hAnsi="Times New Roman"/>
                <w:sz w:val="28"/>
                <w:szCs w:val="28"/>
                <w:lang w:val="en-US"/>
              </w:rPr>
              <w:t xml:space="preserve"> 2026</w:t>
            </w:r>
          </w:p>
        </w:tc>
      </w:tr>
      <w:tr w:rsidR="00DD2303" w:rsidRPr="00DA26D7" w:rsidTr="00DD2303">
        <w:tc>
          <w:tcPr>
            <w:tcW w:w="7379" w:type="dxa"/>
          </w:tcPr>
          <w:p w:rsidR="00DD2303" w:rsidRPr="005F3AE8" w:rsidRDefault="00DD2303" w:rsidP="00DA26D7">
            <w:pPr>
              <w:suppressAutoHyphens w:val="0"/>
              <w:jc w:val="both"/>
              <w:rPr>
                <w:rFonts w:ascii="Times New Roman" w:hAnsi="Times New Roman" w:cs="Times New Roman"/>
                <w:sz w:val="28"/>
                <w:szCs w:val="28"/>
                <w:lang w:val="sq-AL" w:eastAsia="mk-MK"/>
              </w:rPr>
            </w:pPr>
            <w:r w:rsidRPr="005F3AE8">
              <w:rPr>
                <w:rFonts w:ascii="Times New Roman" w:hAnsi="Times New Roman" w:cs="Times New Roman"/>
                <w:sz w:val="28"/>
                <w:szCs w:val="28"/>
                <w:lang w:val="sq-AL" w:eastAsia="mk-MK"/>
              </w:rPr>
              <w:t>DTP,vaksinimi Polio</w:t>
            </w:r>
          </w:p>
        </w:tc>
        <w:tc>
          <w:tcPr>
            <w:tcW w:w="7399" w:type="dxa"/>
          </w:tcPr>
          <w:p w:rsidR="00DD2303" w:rsidRPr="005F3AE8" w:rsidRDefault="00AA0514" w:rsidP="00F96D7A">
            <w:pPr>
              <w:suppressAutoHyphens w:val="0"/>
              <w:jc w:val="both"/>
              <w:rPr>
                <w:rFonts w:ascii="Times New Roman" w:hAnsi="Times New Roman" w:cs="Times New Roman"/>
                <w:sz w:val="28"/>
                <w:szCs w:val="28"/>
                <w:lang w:val="en-US" w:eastAsia="mk-MK"/>
              </w:rPr>
            </w:pPr>
            <w:r>
              <w:rPr>
                <w:rFonts w:ascii="Times New Roman" w:hAnsi="Times New Roman"/>
                <w:sz w:val="28"/>
                <w:szCs w:val="28"/>
                <w:lang w:val="sq-AL"/>
              </w:rPr>
              <w:t>IX-shkurt 2026</w:t>
            </w:r>
            <w:r w:rsidR="00DB7F53" w:rsidRPr="005F3AE8">
              <w:rPr>
                <w:rFonts w:ascii="Times New Roman" w:hAnsi="Times New Roman"/>
                <w:sz w:val="28"/>
                <w:szCs w:val="28"/>
                <w:lang w:val="sq-AL"/>
              </w:rPr>
              <w:t xml:space="preserve"> </w:t>
            </w:r>
          </w:p>
        </w:tc>
      </w:tr>
      <w:tr w:rsidR="00DD2303" w:rsidRPr="00DA26D7" w:rsidTr="00DD2303">
        <w:tc>
          <w:tcPr>
            <w:tcW w:w="7379" w:type="dxa"/>
          </w:tcPr>
          <w:p w:rsidR="00DD2303" w:rsidRPr="005F3AE8" w:rsidRDefault="00DD2303" w:rsidP="00DA26D7">
            <w:pPr>
              <w:suppressAutoHyphens w:val="0"/>
              <w:jc w:val="both"/>
              <w:rPr>
                <w:rFonts w:ascii="Times New Roman" w:hAnsi="Times New Roman" w:cs="Times New Roman"/>
                <w:sz w:val="28"/>
                <w:szCs w:val="28"/>
                <w:lang w:val="en-US" w:eastAsia="mk-MK"/>
              </w:rPr>
            </w:pPr>
            <w:r w:rsidRPr="005F3AE8">
              <w:rPr>
                <w:rFonts w:ascii="Times New Roman" w:hAnsi="Times New Roman" w:cs="Times New Roman"/>
                <w:sz w:val="28"/>
                <w:szCs w:val="28"/>
                <w:lang w:val="en-US" w:eastAsia="mk-MK"/>
              </w:rPr>
              <w:t xml:space="preserve">MRP </w:t>
            </w:r>
            <w:proofErr w:type="spellStart"/>
            <w:r w:rsidRPr="005F3AE8">
              <w:rPr>
                <w:rFonts w:ascii="Times New Roman" w:hAnsi="Times New Roman" w:cs="Times New Roman"/>
                <w:sz w:val="28"/>
                <w:szCs w:val="28"/>
                <w:lang w:val="en-US" w:eastAsia="mk-MK"/>
              </w:rPr>
              <w:t>vaksinim</w:t>
            </w:r>
            <w:proofErr w:type="spellEnd"/>
          </w:p>
        </w:tc>
        <w:tc>
          <w:tcPr>
            <w:tcW w:w="7399" w:type="dxa"/>
          </w:tcPr>
          <w:p w:rsidR="00DD2303" w:rsidRPr="005F3AE8" w:rsidRDefault="00DB7F53" w:rsidP="00F53A8F">
            <w:pPr>
              <w:suppressAutoHyphens w:val="0"/>
              <w:jc w:val="both"/>
              <w:rPr>
                <w:rFonts w:ascii="Times New Roman" w:hAnsi="Times New Roman" w:cs="Times New Roman"/>
                <w:sz w:val="28"/>
                <w:szCs w:val="28"/>
                <w:lang w:val="en-US" w:eastAsia="mk-MK"/>
              </w:rPr>
            </w:pPr>
            <w:r w:rsidRPr="005F3AE8">
              <w:rPr>
                <w:rFonts w:ascii="Times New Roman" w:hAnsi="Times New Roman"/>
                <w:sz w:val="28"/>
                <w:szCs w:val="28"/>
                <w:lang w:val="en-US"/>
              </w:rPr>
              <w:t>I</w:t>
            </w:r>
            <w:r w:rsidR="00F53A8F" w:rsidRPr="005F3AE8">
              <w:rPr>
                <w:rFonts w:ascii="Times New Roman" w:hAnsi="Times New Roman"/>
                <w:sz w:val="28"/>
                <w:szCs w:val="28"/>
              </w:rPr>
              <w:t xml:space="preserve"> – </w:t>
            </w:r>
            <w:r w:rsidR="00AA0514">
              <w:rPr>
                <w:rFonts w:ascii="Times New Roman" w:hAnsi="Times New Roman"/>
                <w:sz w:val="28"/>
                <w:szCs w:val="28"/>
                <w:lang w:val="sq-AL"/>
              </w:rPr>
              <w:t>shtator 2025</w:t>
            </w:r>
          </w:p>
        </w:tc>
      </w:tr>
      <w:tr w:rsidR="00F96D7A" w:rsidRPr="00DA26D7" w:rsidTr="00DD2303">
        <w:tc>
          <w:tcPr>
            <w:tcW w:w="7379" w:type="dxa"/>
          </w:tcPr>
          <w:p w:rsidR="00F96D7A" w:rsidRPr="005F3AE8" w:rsidRDefault="00F96D7A" w:rsidP="00DA26D7">
            <w:pPr>
              <w:suppressAutoHyphens w:val="0"/>
              <w:jc w:val="both"/>
              <w:rPr>
                <w:rFonts w:ascii="Times New Roman" w:hAnsi="Times New Roman" w:cs="Times New Roman"/>
                <w:sz w:val="28"/>
                <w:szCs w:val="28"/>
                <w:lang w:val="en-US" w:eastAsia="mk-MK"/>
              </w:rPr>
            </w:pPr>
          </w:p>
        </w:tc>
        <w:tc>
          <w:tcPr>
            <w:tcW w:w="7399" w:type="dxa"/>
          </w:tcPr>
          <w:p w:rsidR="00F96D7A" w:rsidRPr="005F3AE8" w:rsidRDefault="00F96D7A" w:rsidP="00F53A8F">
            <w:pPr>
              <w:suppressAutoHyphens w:val="0"/>
              <w:jc w:val="both"/>
              <w:rPr>
                <w:rFonts w:ascii="Times New Roman" w:hAnsi="Times New Roman"/>
                <w:sz w:val="28"/>
                <w:szCs w:val="28"/>
                <w:lang w:val="en-US"/>
              </w:rPr>
            </w:pPr>
          </w:p>
        </w:tc>
      </w:tr>
    </w:tbl>
    <w:p w:rsidR="00C32CCD" w:rsidRDefault="009650CC" w:rsidP="00DA26D7">
      <w:pPr>
        <w:suppressAutoHyphens w:val="0"/>
        <w:rPr>
          <w:rFonts w:ascii="Times New Roman" w:hAnsi="Times New Roman" w:cs="Times New Roman"/>
          <w:b/>
          <w:sz w:val="32"/>
          <w:szCs w:val="32"/>
          <w:lang w:val="en-US" w:eastAsia="mk-MK"/>
        </w:rPr>
      </w:pPr>
      <w:r>
        <w:rPr>
          <w:rFonts w:ascii="Times New Roman" w:hAnsi="Times New Roman" w:cs="Times New Roman"/>
          <w:b/>
          <w:sz w:val="32"/>
          <w:szCs w:val="32"/>
          <w:lang w:val="en-US" w:eastAsia="mk-MK"/>
        </w:rPr>
        <w:t xml:space="preserve">                              </w:t>
      </w:r>
    </w:p>
    <w:p w:rsidR="00AA005E" w:rsidRDefault="00AA005E" w:rsidP="00DA26D7">
      <w:pPr>
        <w:suppressAutoHyphens w:val="0"/>
        <w:rPr>
          <w:rFonts w:ascii="Times New Roman" w:hAnsi="Times New Roman" w:cs="Times New Roman"/>
          <w:b/>
          <w:sz w:val="32"/>
          <w:szCs w:val="32"/>
          <w:lang w:val="en-US" w:eastAsia="mk-MK"/>
        </w:rPr>
      </w:pPr>
    </w:p>
    <w:p w:rsidR="00AA005E" w:rsidRDefault="00AA005E" w:rsidP="00DA26D7">
      <w:pPr>
        <w:suppressAutoHyphens w:val="0"/>
        <w:rPr>
          <w:rFonts w:ascii="Times New Roman" w:hAnsi="Times New Roman" w:cs="Times New Roman"/>
          <w:b/>
          <w:sz w:val="32"/>
          <w:szCs w:val="32"/>
          <w:lang w:val="en-US" w:eastAsia="mk-MK"/>
        </w:rPr>
      </w:pPr>
    </w:p>
    <w:p w:rsidR="00AA005E" w:rsidRPr="00C02E84" w:rsidRDefault="00AA005E" w:rsidP="00DA26D7">
      <w:pPr>
        <w:suppressAutoHyphens w:val="0"/>
        <w:rPr>
          <w:rFonts w:ascii="Times New Roman" w:hAnsi="Times New Roman" w:cs="Times New Roman"/>
          <w:b/>
          <w:sz w:val="40"/>
          <w:szCs w:val="40"/>
          <w:lang w:val="en-US" w:eastAsia="mk-MK"/>
        </w:rPr>
      </w:pPr>
    </w:p>
    <w:p w:rsidR="00DA26D7" w:rsidRPr="00C02E84" w:rsidRDefault="00BD2084" w:rsidP="00DA26D7">
      <w:pPr>
        <w:suppressAutoHyphens w:val="0"/>
        <w:rPr>
          <w:rFonts w:ascii="Times New Roman" w:hAnsi="Times New Roman" w:cs="Times New Roman"/>
          <w:b/>
          <w:sz w:val="40"/>
          <w:szCs w:val="40"/>
          <w:lang w:val="en-US" w:eastAsia="mk-MK"/>
        </w:rPr>
      </w:pPr>
      <w:r w:rsidRPr="00C02E84">
        <w:rPr>
          <w:rFonts w:ascii="Times New Roman" w:hAnsi="Times New Roman" w:cs="Times New Roman"/>
          <w:b/>
          <w:sz w:val="40"/>
          <w:szCs w:val="40"/>
          <w:lang w:val="en-US" w:eastAsia="mk-MK"/>
        </w:rPr>
        <w:lastRenderedPageBreak/>
        <w:t xml:space="preserve">                </w:t>
      </w:r>
      <w:r w:rsidR="00C02E84">
        <w:rPr>
          <w:rFonts w:ascii="Times New Roman" w:hAnsi="Times New Roman" w:cs="Times New Roman"/>
          <w:b/>
          <w:sz w:val="40"/>
          <w:szCs w:val="40"/>
          <w:lang w:val="en-US" w:eastAsia="mk-MK"/>
        </w:rPr>
        <w:t xml:space="preserve">         </w:t>
      </w:r>
      <w:r w:rsidRPr="00C02E84">
        <w:rPr>
          <w:rFonts w:ascii="Times New Roman" w:hAnsi="Times New Roman" w:cs="Times New Roman"/>
          <w:b/>
          <w:sz w:val="40"/>
          <w:szCs w:val="40"/>
          <w:lang w:val="en-US" w:eastAsia="mk-MK"/>
        </w:rPr>
        <w:t xml:space="preserve"> </w:t>
      </w:r>
      <w:r w:rsidR="00DA26D7" w:rsidRPr="00C02E84">
        <w:rPr>
          <w:rFonts w:ascii="Times New Roman" w:hAnsi="Times New Roman" w:cs="Times New Roman"/>
          <w:b/>
          <w:sz w:val="40"/>
          <w:szCs w:val="40"/>
          <w:lang w:val="en-US" w:eastAsia="mk-MK"/>
        </w:rPr>
        <w:t>AN</w:t>
      </w:r>
      <w:r w:rsidRPr="00C02E84">
        <w:rPr>
          <w:rFonts w:ascii="Times New Roman" w:hAnsi="Times New Roman" w:cs="Times New Roman"/>
          <w:b/>
          <w:sz w:val="40"/>
          <w:szCs w:val="40"/>
          <w:lang w:val="en-US" w:eastAsia="mk-MK"/>
        </w:rPr>
        <w:t>ALIZA E SJELLJES DHE SUKSESIT TË NXËNË</w:t>
      </w:r>
      <w:r w:rsidR="00DA26D7" w:rsidRPr="00C02E84">
        <w:rPr>
          <w:rFonts w:ascii="Times New Roman" w:hAnsi="Times New Roman" w:cs="Times New Roman"/>
          <w:b/>
          <w:sz w:val="40"/>
          <w:szCs w:val="40"/>
          <w:lang w:val="en-US" w:eastAsia="mk-MK"/>
        </w:rPr>
        <w:t>SVE</w:t>
      </w:r>
      <w:r w:rsidR="00BB6CBF" w:rsidRPr="00C02E84">
        <w:rPr>
          <w:rFonts w:ascii="Times New Roman" w:hAnsi="Times New Roman" w:cs="Times New Roman"/>
          <w:b/>
          <w:sz w:val="40"/>
          <w:szCs w:val="40"/>
          <w:lang w:val="en-US" w:eastAsia="mk-MK"/>
        </w:rPr>
        <w:t xml:space="preserve"> </w:t>
      </w:r>
    </w:p>
    <w:p w:rsidR="0075256B" w:rsidRPr="0075256B" w:rsidRDefault="0075256B" w:rsidP="00DA26D7">
      <w:pPr>
        <w:suppressAutoHyphens w:val="0"/>
        <w:rPr>
          <w:rFonts w:ascii="Times New Roman" w:hAnsi="Times New Roman" w:cs="Times New Roman"/>
          <w:b/>
          <w:sz w:val="36"/>
          <w:szCs w:val="36"/>
          <w:lang w:val="sq-AL" w:eastAsia="mk-MK"/>
        </w:rPr>
      </w:pPr>
      <w:r>
        <w:rPr>
          <w:rFonts w:ascii="Times New Roman" w:hAnsi="Times New Roman" w:cs="Times New Roman"/>
          <w:b/>
          <w:sz w:val="36"/>
          <w:szCs w:val="36"/>
          <w:lang w:val="en-US" w:eastAsia="mk-MK"/>
        </w:rPr>
        <w:t xml:space="preserve">                                                               </w:t>
      </w:r>
      <w:proofErr w:type="spellStart"/>
      <w:r>
        <w:rPr>
          <w:rFonts w:ascii="Times New Roman" w:hAnsi="Times New Roman" w:cs="Times New Roman"/>
          <w:b/>
          <w:sz w:val="36"/>
          <w:szCs w:val="36"/>
          <w:lang w:val="en-US" w:eastAsia="mk-MK"/>
        </w:rPr>
        <w:t>Shkolla</w:t>
      </w:r>
      <w:proofErr w:type="spellEnd"/>
      <w:r>
        <w:rPr>
          <w:rFonts w:ascii="Times New Roman" w:hAnsi="Times New Roman" w:cs="Times New Roman"/>
          <w:b/>
          <w:sz w:val="36"/>
          <w:szCs w:val="36"/>
          <w:lang w:val="en-US" w:eastAsia="mk-MK"/>
        </w:rPr>
        <w:t xml:space="preserve"> q</w:t>
      </w:r>
      <w:r>
        <w:rPr>
          <w:rFonts w:ascii="Times New Roman" w:hAnsi="Times New Roman" w:cs="Times New Roman"/>
          <w:b/>
          <w:sz w:val="36"/>
          <w:szCs w:val="36"/>
          <w:lang w:val="sq-AL" w:eastAsia="mk-MK"/>
        </w:rPr>
        <w:t>ëndrore</w:t>
      </w:r>
    </w:p>
    <w:p w:rsidR="00131D3C" w:rsidRPr="009A47EC" w:rsidRDefault="00131D3C" w:rsidP="006053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r w:rsidRPr="009A47EC">
        <w:rPr>
          <w:rFonts w:ascii="Times New Roman" w:hAnsi="Times New Roman" w:cs="Times New Roman"/>
          <w:color w:val="202124"/>
          <w:sz w:val="24"/>
          <w:szCs w:val="24"/>
          <w:lang w:eastAsia="en-US"/>
        </w:rPr>
        <w:t>Bazuar në të dhënat e marra nga tabelat, është bërë një analizë e plotë e suksesit dhe arritjeve të nxënësve për vitin shkollor 2025/26.</w:t>
      </w:r>
    </w:p>
    <w:p w:rsidR="00131D3C" w:rsidRPr="009A47EC" w:rsidRDefault="00131D3C" w:rsidP="006053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r w:rsidRPr="009A47EC">
        <w:rPr>
          <w:rFonts w:ascii="Times New Roman" w:hAnsi="Times New Roman" w:cs="Times New Roman"/>
          <w:color w:val="202124"/>
          <w:sz w:val="24"/>
          <w:szCs w:val="24"/>
          <w:lang w:eastAsia="en-US"/>
        </w:rPr>
        <w:t xml:space="preserve"> Në shkollën fillore, nxënësit nga klasa I deri në III </w:t>
      </w:r>
      <w:r w:rsidRPr="009A47EC">
        <w:rPr>
          <w:rFonts w:ascii="Times New Roman" w:hAnsi="Times New Roman" w:cs="Times New Roman"/>
          <w:color w:val="202124"/>
          <w:sz w:val="24"/>
          <w:szCs w:val="24"/>
          <w:lang w:val="sq-AL" w:eastAsia="en-US"/>
        </w:rPr>
        <w:t xml:space="preserve">notohen </w:t>
      </w:r>
      <w:r w:rsidRPr="009A47EC">
        <w:rPr>
          <w:rFonts w:ascii="Times New Roman" w:hAnsi="Times New Roman" w:cs="Times New Roman"/>
          <w:color w:val="202124"/>
          <w:sz w:val="24"/>
          <w:szCs w:val="24"/>
          <w:lang w:eastAsia="en-US"/>
        </w:rPr>
        <w:t xml:space="preserve"> me </w:t>
      </w:r>
      <w:r w:rsidR="00924AAC" w:rsidRPr="009A47EC">
        <w:rPr>
          <w:rFonts w:ascii="Times New Roman" w:hAnsi="Times New Roman" w:cs="Times New Roman"/>
          <w:color w:val="202124"/>
          <w:sz w:val="24"/>
          <w:szCs w:val="24"/>
          <w:lang w:val="sq-AL" w:eastAsia="en-US"/>
        </w:rPr>
        <w:t>notë përshkruese</w:t>
      </w:r>
      <w:r w:rsidRPr="009A47EC">
        <w:rPr>
          <w:rFonts w:ascii="Times New Roman" w:hAnsi="Times New Roman" w:cs="Times New Roman"/>
          <w:color w:val="202124"/>
          <w:sz w:val="24"/>
          <w:szCs w:val="24"/>
          <w:lang w:eastAsia="en-US"/>
        </w:rPr>
        <w:t>. Sipas treguesve statistikorë, është arritur sukses i lartë. Në kategorinë A (nxënës me rezultate të larta) janë 75,34% e nxënësve, prej tyre 31,86% meshkuj dhe 42,48% femra. Në kategorinë B (nxënës me rezultate mesatare) janë 20,36%, prej tyre 12,39% meshkuj dhe 7,96% femra. Në kategorinë V (nxënës me rezultate të dobëta) janë 5,31%, prej tyre 1,77% meshkuj dhe 3,54% femra, të cilëve u nevojitet ndihmë individuale.</w:t>
      </w:r>
    </w:p>
    <w:p w:rsidR="00131D3C" w:rsidRPr="009A47EC" w:rsidRDefault="00131D3C" w:rsidP="006053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r w:rsidRPr="009A47EC">
        <w:rPr>
          <w:rFonts w:ascii="Times New Roman" w:hAnsi="Times New Roman" w:cs="Times New Roman"/>
          <w:color w:val="202124"/>
          <w:sz w:val="24"/>
          <w:szCs w:val="24"/>
          <w:lang w:eastAsia="en-US"/>
        </w:rPr>
        <w:t xml:space="preserve"> Rezultatet më të larta sipas lëndëve janë arritur në grupin e lëndëve të </w:t>
      </w:r>
      <w:r w:rsidRPr="009A47EC">
        <w:rPr>
          <w:rFonts w:ascii="Times New Roman" w:hAnsi="Times New Roman" w:cs="Times New Roman"/>
          <w:color w:val="202124"/>
          <w:sz w:val="24"/>
          <w:szCs w:val="24"/>
          <w:lang w:val="sq-AL" w:eastAsia="en-US"/>
        </w:rPr>
        <w:t>shkathtësive;</w:t>
      </w:r>
      <w:r w:rsidRPr="009A47EC">
        <w:rPr>
          <w:rFonts w:ascii="Times New Roman" w:hAnsi="Times New Roman" w:cs="Times New Roman"/>
          <w:color w:val="202124"/>
          <w:sz w:val="24"/>
          <w:szCs w:val="24"/>
          <w:lang w:eastAsia="en-US"/>
        </w:rPr>
        <w:t xml:space="preserve"> edukatë muzikore, edukatë figurative dhe edukatë fizike e shëndetësore.</w:t>
      </w:r>
    </w:p>
    <w:p w:rsidR="00131D3C" w:rsidRPr="009A47EC" w:rsidRDefault="00131D3C" w:rsidP="006053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r w:rsidRPr="009A47EC">
        <w:rPr>
          <w:rFonts w:ascii="Times New Roman" w:hAnsi="Times New Roman" w:cs="Times New Roman"/>
          <w:color w:val="202124"/>
          <w:sz w:val="24"/>
          <w:szCs w:val="24"/>
          <w:lang w:eastAsia="en-US"/>
        </w:rPr>
        <w:t xml:space="preserve"> Sipas gjinisë, vajzat kanë arritur rezultate më të larta në kategorinë A, ndërsa djemtë në kategorinë B. </w:t>
      </w:r>
    </w:p>
    <w:p w:rsidR="00131D3C" w:rsidRPr="009A47EC" w:rsidRDefault="00131D3C" w:rsidP="006053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r w:rsidRPr="009A47EC">
        <w:rPr>
          <w:rFonts w:ascii="Times New Roman" w:hAnsi="Times New Roman" w:cs="Times New Roman"/>
          <w:color w:val="202124"/>
          <w:sz w:val="24"/>
          <w:szCs w:val="24"/>
          <w:lang w:eastAsia="en-US"/>
        </w:rPr>
        <w:t xml:space="preserve">Nxënësit </w:t>
      </w:r>
      <w:r w:rsidRPr="009A47EC">
        <w:rPr>
          <w:rFonts w:ascii="Times New Roman" w:hAnsi="Times New Roman" w:cs="Times New Roman"/>
          <w:color w:val="202124"/>
          <w:sz w:val="24"/>
          <w:szCs w:val="24"/>
          <w:lang w:val="sq-AL" w:eastAsia="en-US"/>
        </w:rPr>
        <w:t>në periudhën e dytë edukativo-arsimore</w:t>
      </w:r>
      <w:r w:rsidRPr="009A47EC">
        <w:rPr>
          <w:rFonts w:ascii="Times New Roman" w:hAnsi="Times New Roman" w:cs="Times New Roman"/>
          <w:color w:val="202124"/>
          <w:sz w:val="24"/>
          <w:szCs w:val="24"/>
          <w:lang w:eastAsia="en-US"/>
        </w:rPr>
        <w:t xml:space="preserve"> (klasat IV–VI), të cilët vlerësohen me nota numerike, në fund të vitit shkollor kanë arritur këto rezultate:  64,93% me sukses të shkëlqyer (28,87% meshkuj dhe 38,06% femra)  26,12% me sukses shumë të mirë (14,18% meshkuj dhe 11,94% femra)  8,95% me sukses të mirë (7,46% meshkuj dhe 1,49% femra) Nuk ka nxënës me sukses të mjaftueshëm. Suksesi më i lartë sipas lëndëve:  Arsimi fillor: mesatarja 4,81 * Edukata fizike dhe shëndetësore: mesatarja 4,77 * Lëndët zgjedhore 1 dhe 2: mesatarja 4,75  Arsimi teknik dhe informatika: mesatarja 4,65 </w:t>
      </w:r>
    </w:p>
    <w:p w:rsidR="001A6FF7" w:rsidRPr="009A47EC" w:rsidRDefault="00131D3C" w:rsidP="006053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r w:rsidRPr="009A47EC">
        <w:rPr>
          <w:rFonts w:ascii="Times New Roman" w:hAnsi="Times New Roman" w:cs="Times New Roman"/>
          <w:color w:val="202124"/>
          <w:sz w:val="24"/>
          <w:szCs w:val="24"/>
          <w:lang w:eastAsia="en-US"/>
        </w:rPr>
        <w:t>Suksesi</w:t>
      </w:r>
      <w:r w:rsidRPr="009A47EC">
        <w:rPr>
          <w:rFonts w:ascii="Times New Roman" w:hAnsi="Times New Roman" w:cs="Times New Roman"/>
          <w:color w:val="202124"/>
          <w:sz w:val="24"/>
          <w:szCs w:val="24"/>
          <w:lang w:val="sq-AL" w:eastAsia="en-US"/>
        </w:rPr>
        <w:t>n</w:t>
      </w:r>
      <w:r w:rsidRPr="009A47EC">
        <w:rPr>
          <w:rFonts w:ascii="Times New Roman" w:hAnsi="Times New Roman" w:cs="Times New Roman"/>
          <w:color w:val="202124"/>
          <w:sz w:val="24"/>
          <w:szCs w:val="24"/>
          <w:lang w:eastAsia="en-US"/>
        </w:rPr>
        <w:t xml:space="preserve"> më </w:t>
      </w:r>
      <w:r w:rsidRPr="009A47EC">
        <w:rPr>
          <w:rFonts w:ascii="Times New Roman" w:hAnsi="Times New Roman" w:cs="Times New Roman"/>
          <w:color w:val="202124"/>
          <w:sz w:val="24"/>
          <w:szCs w:val="24"/>
          <w:lang w:val="sq-AL" w:eastAsia="en-US"/>
        </w:rPr>
        <w:t xml:space="preserve">të </w:t>
      </w:r>
      <w:r w:rsidRPr="009A47EC">
        <w:rPr>
          <w:rFonts w:ascii="Times New Roman" w:hAnsi="Times New Roman" w:cs="Times New Roman"/>
          <w:color w:val="202124"/>
          <w:sz w:val="24"/>
          <w:szCs w:val="24"/>
          <w:lang w:eastAsia="en-US"/>
        </w:rPr>
        <w:t xml:space="preserve"> ulët </w:t>
      </w:r>
      <w:r w:rsidRPr="009A47EC">
        <w:rPr>
          <w:rFonts w:ascii="Times New Roman" w:hAnsi="Times New Roman" w:cs="Times New Roman"/>
          <w:color w:val="202124"/>
          <w:sz w:val="24"/>
          <w:szCs w:val="24"/>
          <w:lang w:val="sq-AL" w:eastAsia="en-US"/>
        </w:rPr>
        <w:t xml:space="preserve">e kanë arritur në lëndën e </w:t>
      </w:r>
      <w:r w:rsidRPr="009A47EC">
        <w:rPr>
          <w:rFonts w:ascii="Times New Roman" w:hAnsi="Times New Roman" w:cs="Times New Roman"/>
          <w:color w:val="202124"/>
          <w:sz w:val="24"/>
          <w:szCs w:val="24"/>
          <w:lang w:eastAsia="en-US"/>
        </w:rPr>
        <w:t xml:space="preserve">: Gjuha frënge: mesatarja 4,00 </w:t>
      </w:r>
      <w:r w:rsidRPr="009A47EC">
        <w:rPr>
          <w:rFonts w:ascii="Times New Roman" w:hAnsi="Times New Roman" w:cs="Times New Roman"/>
          <w:color w:val="202124"/>
          <w:sz w:val="24"/>
          <w:szCs w:val="24"/>
          <w:lang w:val="sq-AL" w:eastAsia="en-US"/>
        </w:rPr>
        <w:t>,</w:t>
      </w:r>
      <w:r w:rsidRPr="009A47EC">
        <w:rPr>
          <w:rFonts w:ascii="Times New Roman" w:hAnsi="Times New Roman" w:cs="Times New Roman"/>
          <w:color w:val="202124"/>
          <w:sz w:val="24"/>
          <w:szCs w:val="24"/>
          <w:lang w:eastAsia="en-US"/>
        </w:rPr>
        <w:t xml:space="preserve"> Gjuha maqedonase: mesatarja 4,11  Gjuha maqedonase për nxënësit e bashkësive të tjera etnike: 4,21.</w:t>
      </w:r>
    </w:p>
    <w:p w:rsidR="00924AAC" w:rsidRPr="009A47EC" w:rsidRDefault="00924AAC" w:rsidP="006053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p>
    <w:p w:rsidR="00924AAC" w:rsidRPr="009A47EC" w:rsidRDefault="00924AAC" w:rsidP="006053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r w:rsidRPr="009A47EC">
        <w:rPr>
          <w:rFonts w:ascii="Times New Roman" w:hAnsi="Times New Roman" w:cs="Times New Roman"/>
          <w:color w:val="202124"/>
          <w:sz w:val="24"/>
          <w:szCs w:val="24"/>
          <w:lang w:eastAsia="en-US"/>
        </w:rPr>
        <w:t>Sipas gjinisë, në grupin e nxënësve me sukses të shkëlqyer dominojnë vajzat (38,93%), ndërsa në grupin e nxënësve me sukses shumë të mirë dominojnë djemtë (14,94%). Në grupin e nxënësve me sukses të mirë dominojnë djemtë (7,46%), dhe nuk ka nxënës me sukses të mjaftueshëm.</w:t>
      </w:r>
    </w:p>
    <w:p w:rsidR="00D464B8" w:rsidRPr="00D464B8" w:rsidRDefault="00FD14BC" w:rsidP="00DA26D7">
      <w:pPr>
        <w:suppressAutoHyphens w:val="0"/>
        <w:rPr>
          <w:rFonts w:ascii="Times New Roman" w:hAnsi="Times New Roman" w:cs="Times New Roman"/>
          <w:sz w:val="24"/>
          <w:szCs w:val="24"/>
          <w:lang w:val="en-US" w:eastAsia="mk-MK"/>
        </w:rPr>
      </w:pPr>
      <w:r w:rsidRPr="00D464B8">
        <w:rPr>
          <w:rFonts w:ascii="Times New Roman" w:hAnsi="Times New Roman" w:cs="Times New Roman"/>
          <w:sz w:val="24"/>
          <w:szCs w:val="24"/>
          <w:lang w:val="en-US" w:eastAsia="mk-MK"/>
        </w:rPr>
        <w:t xml:space="preserve">   </w:t>
      </w:r>
      <w:r w:rsidR="00D464B8" w:rsidRPr="00D464B8">
        <w:rPr>
          <w:rFonts w:ascii="Times New Roman" w:hAnsi="Times New Roman" w:cs="Times New Roman"/>
          <w:sz w:val="24"/>
          <w:szCs w:val="24"/>
          <w:lang w:eastAsia="mk-MK"/>
        </w:rPr>
        <w:t xml:space="preserve">Suksesi mesatar sipas gjeneratave për këtë vit shkollor në periudhën e dytë të klasifikimit është: Klasa IV – sukses mesatar 4,61 Klasa V – sukses mesatar 4,66 Klasa VI – sukses mesatar 4,38 </w:t>
      </w:r>
    </w:p>
    <w:p w:rsidR="00D464B8" w:rsidRPr="00D464B8" w:rsidRDefault="00D464B8" w:rsidP="00DA26D7">
      <w:pPr>
        <w:suppressAutoHyphens w:val="0"/>
        <w:rPr>
          <w:rFonts w:ascii="Times New Roman" w:hAnsi="Times New Roman" w:cs="Times New Roman"/>
          <w:sz w:val="24"/>
          <w:szCs w:val="24"/>
          <w:lang w:val="en-US" w:eastAsia="mk-MK"/>
        </w:rPr>
      </w:pPr>
      <w:r w:rsidRPr="00D464B8">
        <w:rPr>
          <w:rFonts w:ascii="Times New Roman" w:hAnsi="Times New Roman" w:cs="Times New Roman"/>
          <w:sz w:val="24"/>
          <w:szCs w:val="24"/>
          <w:lang w:val="en-US" w:eastAsia="mk-MK"/>
        </w:rPr>
        <w:t xml:space="preserve"> </w:t>
      </w:r>
      <w:r w:rsidRPr="00D464B8">
        <w:rPr>
          <w:rFonts w:ascii="Times New Roman" w:hAnsi="Times New Roman" w:cs="Times New Roman"/>
          <w:sz w:val="24"/>
          <w:szCs w:val="24"/>
          <w:lang w:eastAsia="mk-MK"/>
        </w:rPr>
        <w:t xml:space="preserve">Në periudhën e tretë të klasifikimit (klasat VII–IX), ku nxënësit vlerësohen me nota numerike: 51,85% (19,26% djem dhe 32,59% vajza) kanë sukses të shkëlqyer; 27,41% (14,82% djem dhe 12,59% vajza) kanë sukses shumë të mirë; 20% (17,78% djem dhe 2,22% vajza) kanë sukses të mirë; 0,74% (0,74% djem dhe 0% vajza) kanë sukses të mjaftueshëm. </w:t>
      </w:r>
    </w:p>
    <w:p w:rsidR="00D464B8" w:rsidRPr="00D464B8" w:rsidRDefault="00D464B8" w:rsidP="00DA26D7">
      <w:pPr>
        <w:suppressAutoHyphens w:val="0"/>
        <w:rPr>
          <w:rFonts w:ascii="Times New Roman" w:hAnsi="Times New Roman" w:cs="Times New Roman"/>
          <w:sz w:val="24"/>
          <w:szCs w:val="24"/>
          <w:lang w:val="en-US" w:eastAsia="mk-MK"/>
        </w:rPr>
      </w:pPr>
      <w:r w:rsidRPr="00D464B8">
        <w:rPr>
          <w:rFonts w:ascii="Times New Roman" w:hAnsi="Times New Roman" w:cs="Times New Roman"/>
          <w:sz w:val="24"/>
          <w:szCs w:val="24"/>
          <w:lang w:val="en-US" w:eastAsia="mk-MK"/>
        </w:rPr>
        <w:t xml:space="preserve"> </w:t>
      </w:r>
      <w:r w:rsidRPr="00D464B8">
        <w:rPr>
          <w:rFonts w:ascii="Times New Roman" w:hAnsi="Times New Roman" w:cs="Times New Roman"/>
          <w:sz w:val="24"/>
          <w:szCs w:val="24"/>
          <w:lang w:eastAsia="mk-MK"/>
        </w:rPr>
        <w:t xml:space="preserve">Suksesi më i lartë sipas lëndëve është: Projektet nga edukata muzikore – mesatarja 5,00; Lëndët zgjedhore të lira 1 dhe 2 – mesatarja 4,75; Edukata figurative – mesatarja 4,73; Edukata fizike dhe shëndetësore – mesatarja 4,67. </w:t>
      </w:r>
    </w:p>
    <w:p w:rsidR="00D464B8" w:rsidRPr="00D464B8" w:rsidRDefault="00D464B8" w:rsidP="00DA26D7">
      <w:pPr>
        <w:suppressAutoHyphens w:val="0"/>
        <w:rPr>
          <w:rFonts w:ascii="Times New Roman" w:hAnsi="Times New Roman" w:cs="Times New Roman"/>
          <w:sz w:val="24"/>
          <w:szCs w:val="24"/>
          <w:lang w:val="en-US" w:eastAsia="mk-MK"/>
        </w:rPr>
      </w:pPr>
      <w:r w:rsidRPr="00D464B8">
        <w:rPr>
          <w:rFonts w:ascii="Times New Roman" w:hAnsi="Times New Roman" w:cs="Times New Roman"/>
          <w:sz w:val="24"/>
          <w:szCs w:val="24"/>
          <w:lang w:val="en-US" w:eastAsia="mk-MK"/>
        </w:rPr>
        <w:lastRenderedPageBreak/>
        <w:t xml:space="preserve"> </w:t>
      </w:r>
      <w:r w:rsidRPr="00D464B8">
        <w:rPr>
          <w:rFonts w:ascii="Times New Roman" w:hAnsi="Times New Roman" w:cs="Times New Roman"/>
          <w:sz w:val="24"/>
          <w:szCs w:val="24"/>
          <w:lang w:eastAsia="mk-MK"/>
        </w:rPr>
        <w:t xml:space="preserve">Suksesi më i ulët sipas lëndëve është: Biologjia – 3,76; Gjuha maqedonase për bashkësitë e tjera – 3,78; Matematika – mesatarja 3,79. </w:t>
      </w:r>
    </w:p>
    <w:p w:rsidR="00D464B8" w:rsidRPr="00D464B8" w:rsidRDefault="00D464B8" w:rsidP="00DA26D7">
      <w:pPr>
        <w:suppressAutoHyphens w:val="0"/>
        <w:rPr>
          <w:rFonts w:ascii="Times New Roman" w:hAnsi="Times New Roman" w:cs="Times New Roman"/>
          <w:sz w:val="24"/>
          <w:szCs w:val="24"/>
          <w:lang w:val="en-US" w:eastAsia="mk-MK"/>
        </w:rPr>
      </w:pPr>
      <w:r w:rsidRPr="00D464B8">
        <w:rPr>
          <w:rFonts w:ascii="Times New Roman" w:hAnsi="Times New Roman" w:cs="Times New Roman"/>
          <w:sz w:val="24"/>
          <w:szCs w:val="24"/>
          <w:lang w:val="en-US" w:eastAsia="mk-MK"/>
        </w:rPr>
        <w:t xml:space="preserve"> </w:t>
      </w:r>
      <w:r w:rsidRPr="00D464B8">
        <w:rPr>
          <w:rFonts w:ascii="Times New Roman" w:hAnsi="Times New Roman" w:cs="Times New Roman"/>
          <w:sz w:val="24"/>
          <w:szCs w:val="24"/>
          <w:lang w:eastAsia="mk-MK"/>
        </w:rPr>
        <w:t xml:space="preserve">Sa i përket gjinisë: Në grupin e nxënësve të shkëlqyer, përqindja më e lartë është te vajzat (32,69%); Në grupin e nxënësve shumë të mirë, përqindja më e lartë është te djemtë (14,82%); Në grupin e nxënësve të mirë dominojnë djemtë (17,78%); Edhe në grupin e nxënësve me sukses të mjaftueshëm janë më shumë djem (0,74%). </w:t>
      </w:r>
    </w:p>
    <w:p w:rsidR="00D464B8" w:rsidRPr="00D464B8" w:rsidRDefault="00D464B8" w:rsidP="00DA26D7">
      <w:pPr>
        <w:suppressAutoHyphens w:val="0"/>
        <w:rPr>
          <w:rFonts w:ascii="Times New Roman" w:hAnsi="Times New Roman" w:cs="Times New Roman"/>
          <w:sz w:val="24"/>
          <w:szCs w:val="24"/>
          <w:lang w:val="en-US" w:eastAsia="mk-MK"/>
        </w:rPr>
      </w:pPr>
      <w:r w:rsidRPr="00D464B8">
        <w:rPr>
          <w:rFonts w:ascii="Times New Roman" w:hAnsi="Times New Roman" w:cs="Times New Roman"/>
          <w:sz w:val="24"/>
          <w:szCs w:val="24"/>
          <w:lang w:val="en-US" w:eastAsia="mk-MK"/>
        </w:rPr>
        <w:t xml:space="preserve"> </w:t>
      </w:r>
      <w:r w:rsidRPr="00D464B8">
        <w:rPr>
          <w:rFonts w:ascii="Times New Roman" w:hAnsi="Times New Roman" w:cs="Times New Roman"/>
          <w:sz w:val="24"/>
          <w:szCs w:val="24"/>
          <w:lang w:eastAsia="mk-MK"/>
        </w:rPr>
        <w:t>Suksesi mesatar sipas gjeneratave për këtë vit shkollor është: Klasa VII – 4,38; Klasa VIII – 4,21; Klasa IX – 4,24.</w:t>
      </w:r>
    </w:p>
    <w:p w:rsidR="00D464B8" w:rsidRPr="00D464B8" w:rsidRDefault="00D464B8" w:rsidP="00DA26D7">
      <w:pPr>
        <w:suppressAutoHyphens w:val="0"/>
        <w:rPr>
          <w:rFonts w:ascii="Times New Roman" w:hAnsi="Times New Roman" w:cs="Times New Roman"/>
          <w:sz w:val="24"/>
          <w:szCs w:val="24"/>
          <w:lang w:val="en-US" w:eastAsia="mk-MK"/>
        </w:rPr>
      </w:pPr>
      <w:r w:rsidRPr="00D464B8">
        <w:rPr>
          <w:rFonts w:ascii="Times New Roman" w:hAnsi="Times New Roman" w:cs="Times New Roman"/>
          <w:sz w:val="24"/>
          <w:szCs w:val="24"/>
          <w:lang w:eastAsia="mk-MK"/>
        </w:rPr>
        <w:t xml:space="preserve"> Suksesi mesatar: Nga klasa IV deri në VI është 4,54; Nga klasa VII deri në IX është 4,28; Suksesi mesatar në nivel të shkollës qendrore, me vlerësim numerik, është 4,41.</w:t>
      </w:r>
    </w:p>
    <w:p w:rsidR="00D464B8" w:rsidRPr="00D464B8" w:rsidRDefault="00D464B8" w:rsidP="00DA26D7">
      <w:pPr>
        <w:suppressAutoHyphens w:val="0"/>
        <w:rPr>
          <w:rFonts w:ascii="Times New Roman" w:hAnsi="Times New Roman" w:cs="Times New Roman"/>
          <w:sz w:val="24"/>
          <w:szCs w:val="24"/>
          <w:lang w:val="en-US" w:eastAsia="mk-MK"/>
        </w:rPr>
      </w:pPr>
      <w:r w:rsidRPr="00D464B8">
        <w:rPr>
          <w:rFonts w:ascii="Times New Roman" w:hAnsi="Times New Roman" w:cs="Times New Roman"/>
          <w:sz w:val="24"/>
          <w:szCs w:val="24"/>
          <w:lang w:eastAsia="mk-MK"/>
        </w:rPr>
        <w:t xml:space="preserve"> Katër nxënës u drejtuan për dhënien e provimit të klasës për shkak të mungesave të rregullta në mësim.</w:t>
      </w:r>
      <w:r w:rsidR="00FD14BC" w:rsidRPr="00D464B8">
        <w:rPr>
          <w:rFonts w:ascii="Times New Roman" w:hAnsi="Times New Roman" w:cs="Times New Roman"/>
          <w:sz w:val="24"/>
          <w:szCs w:val="24"/>
          <w:lang w:val="en-US" w:eastAsia="mk-MK"/>
        </w:rPr>
        <w:t xml:space="preserve">       </w:t>
      </w:r>
    </w:p>
    <w:p w:rsidR="00D464B8" w:rsidRDefault="00D464B8" w:rsidP="00DA26D7">
      <w:pPr>
        <w:suppressAutoHyphens w:val="0"/>
        <w:rPr>
          <w:rFonts w:ascii="Times New Roman" w:hAnsi="Times New Roman" w:cs="Times New Roman"/>
          <w:b/>
          <w:sz w:val="28"/>
          <w:szCs w:val="28"/>
          <w:lang w:val="en-US" w:eastAsia="mk-MK"/>
        </w:rPr>
      </w:pPr>
    </w:p>
    <w:p w:rsidR="00D464B8" w:rsidRDefault="00D464B8" w:rsidP="00DA26D7">
      <w:pPr>
        <w:suppressAutoHyphens w:val="0"/>
        <w:rPr>
          <w:rFonts w:ascii="Times New Roman" w:hAnsi="Times New Roman" w:cs="Times New Roman"/>
          <w:b/>
          <w:sz w:val="28"/>
          <w:szCs w:val="28"/>
          <w:lang w:val="en-US" w:eastAsia="mk-MK"/>
        </w:rPr>
      </w:pPr>
    </w:p>
    <w:p w:rsidR="00EA150F" w:rsidRPr="00FD14BC" w:rsidRDefault="00FD14BC" w:rsidP="00DA26D7">
      <w:pPr>
        <w:suppressAutoHyphens w:val="0"/>
        <w:rPr>
          <w:rFonts w:ascii="Times New Roman" w:hAnsi="Times New Roman" w:cs="Times New Roman"/>
          <w:b/>
          <w:sz w:val="28"/>
          <w:szCs w:val="28"/>
          <w:lang w:val="en-US" w:eastAsia="mk-MK"/>
        </w:rPr>
      </w:pPr>
      <w:r w:rsidRPr="00FD14BC">
        <w:rPr>
          <w:rFonts w:ascii="Times New Roman" w:hAnsi="Times New Roman" w:cs="Times New Roman"/>
          <w:b/>
          <w:sz w:val="28"/>
          <w:szCs w:val="28"/>
          <w:lang w:val="en-US" w:eastAsia="mk-MK"/>
        </w:rPr>
        <w:t xml:space="preserve">                                      </w:t>
      </w:r>
      <w:r>
        <w:rPr>
          <w:rFonts w:ascii="Times New Roman" w:hAnsi="Times New Roman" w:cs="Times New Roman"/>
          <w:b/>
          <w:sz w:val="28"/>
          <w:szCs w:val="28"/>
          <w:lang w:val="en-US" w:eastAsia="mk-MK"/>
        </w:rPr>
        <w:t xml:space="preserve">                                  </w:t>
      </w:r>
      <w:r w:rsidRPr="00FD14BC">
        <w:rPr>
          <w:rFonts w:ascii="Times New Roman" w:hAnsi="Times New Roman" w:cs="Times New Roman"/>
          <w:b/>
          <w:sz w:val="28"/>
          <w:szCs w:val="28"/>
          <w:lang w:val="en-US" w:eastAsia="mk-MK"/>
        </w:rPr>
        <w:t xml:space="preserve"> SHKOLLA PERIFERIKE</w:t>
      </w:r>
    </w:p>
    <w:p w:rsidR="00304E86" w:rsidRPr="00032305" w:rsidRDefault="00EA150F" w:rsidP="00FD14BC">
      <w:pPr>
        <w:suppressAutoHyphens w:val="0"/>
        <w:rPr>
          <w:rFonts w:ascii="Times New Roman" w:hAnsi="Times New Roman" w:cs="Times New Roman"/>
          <w:sz w:val="28"/>
          <w:szCs w:val="28"/>
          <w:lang w:val="en-US" w:eastAsia="mk-MK"/>
        </w:rPr>
      </w:pPr>
      <w:r w:rsidRPr="00032305">
        <w:rPr>
          <w:rFonts w:ascii="Times New Roman" w:hAnsi="Times New Roman" w:cs="Times New Roman"/>
          <w:sz w:val="28"/>
          <w:szCs w:val="28"/>
          <w:lang w:val="en-US" w:eastAsia="mk-MK"/>
        </w:rPr>
        <w:t xml:space="preserve">   </w:t>
      </w:r>
    </w:p>
    <w:p w:rsidR="008E1E96" w:rsidRPr="009A47EC" w:rsidRDefault="005679F8" w:rsidP="008E1E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r w:rsidRPr="009A47EC">
        <w:rPr>
          <w:rFonts w:ascii="Times New Roman" w:hAnsi="Times New Roman" w:cs="Times New Roman"/>
          <w:color w:val="202124"/>
          <w:sz w:val="24"/>
          <w:szCs w:val="24"/>
          <w:lang w:val="sq-AL" w:eastAsia="en-US"/>
        </w:rPr>
        <w:t xml:space="preserve">Në shkollën periferike </w:t>
      </w:r>
      <w:r w:rsidR="008E1E96" w:rsidRPr="009A47EC">
        <w:rPr>
          <w:rFonts w:ascii="Times New Roman" w:hAnsi="Times New Roman" w:cs="Times New Roman"/>
          <w:color w:val="202124"/>
          <w:sz w:val="24"/>
          <w:szCs w:val="24"/>
          <w:lang w:val="sq-AL" w:eastAsia="en-US"/>
        </w:rPr>
        <w:t xml:space="preserve"> nxënësit nga klasa I deri në III vlerësohen në mënyrë përshkruese dhe sipas treguesve statistikorë kanë treguar sukses të lartë.</w:t>
      </w:r>
    </w:p>
    <w:p w:rsidR="000144DA" w:rsidRPr="009A47EC" w:rsidRDefault="000144DA" w:rsidP="008E1E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p>
    <w:p w:rsidR="00D464B8" w:rsidRPr="009A47EC" w:rsidRDefault="00D464B8"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en-US" w:eastAsia="mk-MK"/>
        </w:rPr>
      </w:pPr>
      <w:r w:rsidRPr="009A47EC">
        <w:rPr>
          <w:rFonts w:ascii="Times New Roman" w:hAnsi="Times New Roman" w:cs="Times New Roman"/>
          <w:color w:val="202124"/>
          <w:sz w:val="24"/>
          <w:szCs w:val="24"/>
          <w:lang w:eastAsia="mk-MK"/>
        </w:rPr>
        <w:t xml:space="preserve">. Në kategorinë A janë 50% e nxënësve (25% djem dhe 25% vajza). Në kategorinë B janë 41,67% (25% djem dhe 16,67% vajza). Në kategorinë V janë 8,33%, të gjithë djem. </w:t>
      </w:r>
    </w:p>
    <w:p w:rsidR="00D464B8" w:rsidRPr="009A47EC" w:rsidRDefault="00D464B8"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en-US" w:eastAsia="mk-MK"/>
        </w:rPr>
      </w:pPr>
      <w:r w:rsidRPr="009A47EC">
        <w:rPr>
          <w:rFonts w:ascii="Times New Roman" w:hAnsi="Times New Roman" w:cs="Times New Roman"/>
          <w:color w:val="202124"/>
          <w:sz w:val="24"/>
          <w:szCs w:val="24"/>
          <w:lang w:val="en-US" w:eastAsia="mk-MK"/>
        </w:rPr>
        <w:t xml:space="preserve">  </w:t>
      </w:r>
      <w:proofErr w:type="spellStart"/>
      <w:r w:rsidRPr="009A47EC">
        <w:rPr>
          <w:rFonts w:ascii="Times New Roman" w:hAnsi="Times New Roman" w:cs="Times New Roman"/>
          <w:color w:val="202124"/>
          <w:sz w:val="24"/>
          <w:szCs w:val="24"/>
          <w:lang w:val="en-US" w:eastAsia="mk-MK"/>
        </w:rPr>
        <w:t>Shiquar</w:t>
      </w:r>
      <w:proofErr w:type="spellEnd"/>
      <w:r w:rsidRPr="009A47EC">
        <w:rPr>
          <w:rFonts w:ascii="Times New Roman" w:hAnsi="Times New Roman" w:cs="Times New Roman"/>
          <w:color w:val="202124"/>
          <w:sz w:val="24"/>
          <w:szCs w:val="24"/>
          <w:lang w:val="en-US" w:eastAsia="mk-MK"/>
        </w:rPr>
        <w:t xml:space="preserve"> </w:t>
      </w:r>
      <w:r w:rsidRPr="009A47EC">
        <w:rPr>
          <w:rFonts w:ascii="Times New Roman" w:hAnsi="Times New Roman" w:cs="Times New Roman"/>
          <w:color w:val="202124"/>
          <w:sz w:val="24"/>
          <w:szCs w:val="24"/>
          <w:lang w:eastAsia="mk-MK"/>
        </w:rPr>
        <w:t xml:space="preserve">ipas lëndëve, ka nxënës që kanë nevojë për ndihmë shtesë në gjuhën maqedonase, matematikë, gjuhën angleze dhe shoqëri. Rezultatet më të larta janë arritur në zhvillimin e shkathtësive. </w:t>
      </w:r>
    </w:p>
    <w:p w:rsidR="00D464B8" w:rsidRPr="009A47EC" w:rsidRDefault="00D464B8"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en-US" w:eastAsia="mk-MK"/>
        </w:rPr>
      </w:pPr>
      <w:r w:rsidRPr="009A47EC">
        <w:rPr>
          <w:rFonts w:ascii="Times New Roman" w:hAnsi="Times New Roman" w:cs="Times New Roman"/>
          <w:color w:val="202124"/>
          <w:sz w:val="24"/>
          <w:szCs w:val="24"/>
          <w:lang w:val="en-US" w:eastAsia="mk-MK"/>
        </w:rPr>
        <w:t xml:space="preserve">  </w:t>
      </w:r>
      <w:proofErr w:type="spellStart"/>
      <w:r w:rsidRPr="009A47EC">
        <w:rPr>
          <w:rFonts w:ascii="Times New Roman" w:hAnsi="Times New Roman" w:cs="Times New Roman"/>
          <w:color w:val="202124"/>
          <w:sz w:val="24"/>
          <w:szCs w:val="24"/>
          <w:lang w:val="en-US" w:eastAsia="mk-MK"/>
        </w:rPr>
        <w:t>Nxénésit</w:t>
      </w:r>
      <w:proofErr w:type="spellEnd"/>
      <w:r w:rsidRPr="009A47EC">
        <w:rPr>
          <w:rFonts w:ascii="Times New Roman" w:hAnsi="Times New Roman" w:cs="Times New Roman"/>
          <w:color w:val="202124"/>
          <w:sz w:val="24"/>
          <w:szCs w:val="24"/>
          <w:lang w:val="en-US" w:eastAsia="mk-MK"/>
        </w:rPr>
        <w:t xml:space="preserve"> </w:t>
      </w:r>
      <w:proofErr w:type="spellStart"/>
      <w:r w:rsidRPr="009A47EC">
        <w:rPr>
          <w:rFonts w:ascii="Times New Roman" w:hAnsi="Times New Roman" w:cs="Times New Roman"/>
          <w:color w:val="202124"/>
          <w:sz w:val="24"/>
          <w:szCs w:val="24"/>
          <w:lang w:val="en-US" w:eastAsia="mk-MK"/>
        </w:rPr>
        <w:t>né</w:t>
      </w:r>
      <w:proofErr w:type="spellEnd"/>
      <w:r w:rsidRPr="009A47EC">
        <w:rPr>
          <w:rFonts w:ascii="Times New Roman" w:hAnsi="Times New Roman" w:cs="Times New Roman"/>
          <w:color w:val="202124"/>
          <w:sz w:val="24"/>
          <w:szCs w:val="24"/>
          <w:lang w:val="en-US" w:eastAsia="mk-MK"/>
        </w:rPr>
        <w:t xml:space="preserve"> </w:t>
      </w:r>
      <w:proofErr w:type="spellStart"/>
      <w:r w:rsidRPr="009A47EC">
        <w:rPr>
          <w:rFonts w:ascii="Times New Roman" w:hAnsi="Times New Roman" w:cs="Times New Roman"/>
          <w:color w:val="202124"/>
          <w:sz w:val="24"/>
          <w:szCs w:val="24"/>
          <w:lang w:val="en-US" w:eastAsia="mk-MK"/>
        </w:rPr>
        <w:t>periudhén</w:t>
      </w:r>
      <w:proofErr w:type="spellEnd"/>
      <w:r w:rsidRPr="009A47EC">
        <w:rPr>
          <w:rFonts w:ascii="Times New Roman" w:hAnsi="Times New Roman" w:cs="Times New Roman"/>
          <w:color w:val="202124"/>
          <w:sz w:val="24"/>
          <w:szCs w:val="24"/>
          <w:lang w:val="en-US" w:eastAsia="mk-MK"/>
        </w:rPr>
        <w:t xml:space="preserve"> e </w:t>
      </w:r>
      <w:proofErr w:type="spellStart"/>
      <w:r w:rsidRPr="009A47EC">
        <w:rPr>
          <w:rFonts w:ascii="Times New Roman" w:hAnsi="Times New Roman" w:cs="Times New Roman"/>
          <w:color w:val="202124"/>
          <w:sz w:val="24"/>
          <w:szCs w:val="24"/>
          <w:lang w:val="en-US" w:eastAsia="mk-MK"/>
        </w:rPr>
        <w:t>dyté</w:t>
      </w:r>
      <w:proofErr w:type="spellEnd"/>
      <w:r w:rsidRPr="009A47EC">
        <w:rPr>
          <w:rFonts w:ascii="Times New Roman" w:hAnsi="Times New Roman" w:cs="Times New Roman"/>
          <w:color w:val="202124"/>
          <w:sz w:val="24"/>
          <w:szCs w:val="24"/>
          <w:lang w:val="en-US" w:eastAsia="mk-MK"/>
        </w:rPr>
        <w:t xml:space="preserve"> </w:t>
      </w:r>
      <w:proofErr w:type="spellStart"/>
      <w:r w:rsidRPr="009A47EC">
        <w:rPr>
          <w:rFonts w:ascii="Times New Roman" w:hAnsi="Times New Roman" w:cs="Times New Roman"/>
          <w:color w:val="202124"/>
          <w:sz w:val="24"/>
          <w:szCs w:val="24"/>
          <w:lang w:val="en-US" w:eastAsia="mk-MK"/>
        </w:rPr>
        <w:t>edukativo-arsimore</w:t>
      </w:r>
      <w:proofErr w:type="spellEnd"/>
      <w:r w:rsidRPr="009A47EC">
        <w:rPr>
          <w:rFonts w:ascii="Times New Roman" w:hAnsi="Times New Roman" w:cs="Times New Roman"/>
          <w:color w:val="202124"/>
          <w:sz w:val="24"/>
          <w:szCs w:val="24"/>
          <w:lang w:eastAsia="mk-MK"/>
        </w:rPr>
        <w:t xml:space="preserve"> (klasat IV–VI), ku nxënësit në fund të vitit vlerësohen me nota: 66,67% (25% djem dhe 41,67% vajza) janë të shkëlqyer; 33,33% (16,67% djem dhe 16,67% vajza) janë shumë të mirë; nuk ka nxënës me sukses të mirë ose të mjaftueshëm.</w:t>
      </w:r>
    </w:p>
    <w:p w:rsidR="00D464B8" w:rsidRPr="009A47EC" w:rsidRDefault="00D464B8"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en-US" w:eastAsia="mk-MK"/>
        </w:rPr>
      </w:pPr>
      <w:r w:rsidRPr="009A47EC">
        <w:rPr>
          <w:rFonts w:ascii="Times New Roman" w:hAnsi="Times New Roman" w:cs="Times New Roman"/>
          <w:color w:val="202124"/>
          <w:sz w:val="24"/>
          <w:szCs w:val="24"/>
          <w:lang w:val="en-US" w:eastAsia="mk-MK"/>
        </w:rPr>
        <w:t xml:space="preserve"> </w:t>
      </w:r>
      <w:r w:rsidRPr="009A47EC">
        <w:rPr>
          <w:rFonts w:ascii="Times New Roman" w:hAnsi="Times New Roman" w:cs="Times New Roman"/>
          <w:color w:val="202124"/>
          <w:sz w:val="24"/>
          <w:szCs w:val="24"/>
          <w:lang w:eastAsia="mk-MK"/>
        </w:rPr>
        <w:t xml:space="preserve"> Suksesi më i lartë sipas lëndëve është 5,00 në: Gjuhën frënge; Histori dhe shoqëri (histori); Histori dhe shoqëri (gjeografi); Histori dhe shoqëri (edukatë qytetare); Edukatë teknike dhe informatikë (teknikë); Edukatë teknike dhe informatikë (informatikë); Lëndët zgjedhore të lira 1 dhe 2. Suksesi më i ulët mesatar është në: Gjuhën maqedonase – 3,92; Histori dhe shoqëri (histori) – 4,10. </w:t>
      </w:r>
    </w:p>
    <w:p w:rsidR="00D464B8" w:rsidRPr="009A47EC" w:rsidRDefault="00D464B8"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en-US" w:eastAsia="mk-MK"/>
        </w:rPr>
      </w:pPr>
      <w:r w:rsidRPr="009A47EC">
        <w:rPr>
          <w:rFonts w:ascii="Times New Roman" w:hAnsi="Times New Roman" w:cs="Times New Roman"/>
          <w:color w:val="202124"/>
          <w:sz w:val="24"/>
          <w:szCs w:val="24"/>
          <w:lang w:val="en-US" w:eastAsia="mk-MK"/>
        </w:rPr>
        <w:t xml:space="preserve">  </w:t>
      </w:r>
      <w:r w:rsidRPr="009A47EC">
        <w:rPr>
          <w:rFonts w:ascii="Times New Roman" w:hAnsi="Times New Roman" w:cs="Times New Roman"/>
          <w:color w:val="202124"/>
          <w:sz w:val="24"/>
          <w:szCs w:val="24"/>
          <w:lang w:eastAsia="mk-MK"/>
        </w:rPr>
        <w:t xml:space="preserve">Në </w:t>
      </w:r>
      <w:proofErr w:type="spellStart"/>
      <w:r w:rsidRPr="009A47EC">
        <w:rPr>
          <w:rFonts w:ascii="Times New Roman" w:hAnsi="Times New Roman" w:cs="Times New Roman"/>
          <w:color w:val="202124"/>
          <w:sz w:val="24"/>
          <w:szCs w:val="24"/>
          <w:lang w:val="en-US" w:eastAsia="mk-MK"/>
        </w:rPr>
        <w:t>periudhén</w:t>
      </w:r>
      <w:proofErr w:type="spellEnd"/>
      <w:r w:rsidRPr="009A47EC">
        <w:rPr>
          <w:rFonts w:ascii="Times New Roman" w:hAnsi="Times New Roman" w:cs="Times New Roman"/>
          <w:color w:val="202124"/>
          <w:sz w:val="24"/>
          <w:szCs w:val="24"/>
          <w:lang w:val="en-US" w:eastAsia="mk-MK"/>
        </w:rPr>
        <w:t xml:space="preserve"> e </w:t>
      </w:r>
      <w:proofErr w:type="spellStart"/>
      <w:r w:rsidRPr="009A47EC">
        <w:rPr>
          <w:rFonts w:ascii="Times New Roman" w:hAnsi="Times New Roman" w:cs="Times New Roman"/>
          <w:color w:val="202124"/>
          <w:sz w:val="24"/>
          <w:szCs w:val="24"/>
          <w:lang w:val="en-US" w:eastAsia="mk-MK"/>
        </w:rPr>
        <w:t>treté</w:t>
      </w:r>
      <w:proofErr w:type="spellEnd"/>
      <w:r w:rsidRPr="009A47EC">
        <w:rPr>
          <w:rFonts w:ascii="Times New Roman" w:hAnsi="Times New Roman" w:cs="Times New Roman"/>
          <w:color w:val="202124"/>
          <w:sz w:val="24"/>
          <w:szCs w:val="24"/>
          <w:lang w:val="en-US" w:eastAsia="mk-MK"/>
        </w:rPr>
        <w:t xml:space="preserve"> </w:t>
      </w:r>
      <w:r w:rsidRPr="009A47EC">
        <w:rPr>
          <w:rFonts w:ascii="Times New Roman" w:hAnsi="Times New Roman" w:cs="Times New Roman"/>
          <w:color w:val="202124"/>
          <w:sz w:val="24"/>
          <w:szCs w:val="24"/>
          <w:lang w:eastAsia="mk-MK"/>
        </w:rPr>
        <w:t>edukativo-arsimor</w:t>
      </w:r>
      <w:r w:rsidRPr="009A47EC">
        <w:rPr>
          <w:rFonts w:ascii="Times New Roman" w:hAnsi="Times New Roman" w:cs="Times New Roman"/>
          <w:color w:val="202124"/>
          <w:sz w:val="24"/>
          <w:szCs w:val="24"/>
          <w:lang w:val="en-US" w:eastAsia="mk-MK"/>
        </w:rPr>
        <w:t>e</w:t>
      </w:r>
      <w:r w:rsidRPr="009A47EC">
        <w:rPr>
          <w:rFonts w:ascii="Times New Roman" w:hAnsi="Times New Roman" w:cs="Times New Roman"/>
          <w:color w:val="202124"/>
          <w:sz w:val="24"/>
          <w:szCs w:val="24"/>
          <w:lang w:eastAsia="mk-MK"/>
        </w:rPr>
        <w:t xml:space="preserve"> (klasat VII–IX), ku nxënësit vlerësohen me nota: 50% (33,33% djem dhe 16,67% vajza) janë të shkëlqyer; 41,67% (25% djem dhe 16,67% vajza) janë shumë të mirë; 8,33% (8,33% djem dhe 0% vajza) janë të mirë; nuk ka nxënës me sukses të mjaftueshëm. </w:t>
      </w:r>
    </w:p>
    <w:p w:rsidR="00485782" w:rsidRPr="009A47EC" w:rsidRDefault="00D464B8"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en-US" w:eastAsia="mk-MK"/>
        </w:rPr>
      </w:pPr>
      <w:r w:rsidRPr="009A47EC">
        <w:rPr>
          <w:rFonts w:ascii="Times New Roman" w:hAnsi="Times New Roman" w:cs="Times New Roman"/>
          <w:color w:val="202124"/>
          <w:sz w:val="24"/>
          <w:szCs w:val="24"/>
          <w:lang w:val="en-US" w:eastAsia="mk-MK"/>
        </w:rPr>
        <w:lastRenderedPageBreak/>
        <w:t xml:space="preserve"> </w:t>
      </w:r>
      <w:r w:rsidRPr="009A47EC">
        <w:rPr>
          <w:rFonts w:ascii="Times New Roman" w:hAnsi="Times New Roman" w:cs="Times New Roman"/>
          <w:color w:val="202124"/>
          <w:sz w:val="24"/>
          <w:szCs w:val="24"/>
          <w:lang w:eastAsia="mk-MK"/>
        </w:rPr>
        <w:t>Suksesi më i lartë sipas lëndëve është: Lëndët zgjedhore të lira (1 dhe 2) – 5,00; Edukata muzikore – 5,00; Edukata fizike dhe shëndetësore – 4,92. Suksesi më i ulët mesatar është në: Kimi – 3,67; Matematikë – 3,83; Programim – 4,00.</w:t>
      </w:r>
    </w:p>
    <w:p w:rsidR="00485782" w:rsidRPr="009A47EC" w:rsidRDefault="00485782"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en-US" w:eastAsia="mk-MK"/>
        </w:rPr>
      </w:pPr>
      <w:r w:rsidRPr="009A47EC">
        <w:rPr>
          <w:rFonts w:ascii="Times New Roman" w:hAnsi="Times New Roman" w:cs="Times New Roman"/>
          <w:color w:val="202124"/>
          <w:sz w:val="24"/>
          <w:szCs w:val="24"/>
          <w:lang w:val="en-US" w:eastAsia="mk-MK"/>
        </w:rPr>
        <w:t xml:space="preserve"> </w:t>
      </w:r>
      <w:r w:rsidR="00D464B8" w:rsidRPr="009A47EC">
        <w:rPr>
          <w:rFonts w:ascii="Times New Roman" w:hAnsi="Times New Roman" w:cs="Times New Roman"/>
          <w:color w:val="202124"/>
          <w:sz w:val="24"/>
          <w:szCs w:val="24"/>
          <w:lang w:eastAsia="mk-MK"/>
        </w:rPr>
        <w:t xml:space="preserve"> Suksesi mesatar sipas gjeneratave në Shkollën </w:t>
      </w:r>
      <w:proofErr w:type="spellStart"/>
      <w:r w:rsidR="00D464B8" w:rsidRPr="009A47EC">
        <w:rPr>
          <w:rFonts w:ascii="Times New Roman" w:hAnsi="Times New Roman" w:cs="Times New Roman"/>
          <w:color w:val="202124"/>
          <w:sz w:val="24"/>
          <w:szCs w:val="24"/>
          <w:lang w:val="en-US" w:eastAsia="mk-MK"/>
        </w:rPr>
        <w:t>Periferike</w:t>
      </w:r>
      <w:proofErr w:type="spellEnd"/>
      <w:r w:rsidR="00D464B8" w:rsidRPr="009A47EC">
        <w:rPr>
          <w:rFonts w:ascii="Times New Roman" w:hAnsi="Times New Roman" w:cs="Times New Roman"/>
          <w:color w:val="202124"/>
          <w:sz w:val="24"/>
          <w:szCs w:val="24"/>
          <w:lang w:eastAsia="mk-MK"/>
        </w:rPr>
        <w:t xml:space="preserve"> në fshatin Re</w:t>
      </w:r>
      <w:proofErr w:type="spellStart"/>
      <w:r w:rsidR="00D464B8" w:rsidRPr="009A47EC">
        <w:rPr>
          <w:rFonts w:ascii="Times New Roman" w:hAnsi="Times New Roman" w:cs="Times New Roman"/>
          <w:color w:val="202124"/>
          <w:sz w:val="24"/>
          <w:szCs w:val="24"/>
          <w:lang w:val="en-US" w:eastAsia="mk-MK"/>
        </w:rPr>
        <w:t>zh</w:t>
      </w:r>
      <w:proofErr w:type="spellEnd"/>
      <w:r w:rsidR="00D464B8" w:rsidRPr="009A47EC">
        <w:rPr>
          <w:rFonts w:ascii="Times New Roman" w:hAnsi="Times New Roman" w:cs="Times New Roman"/>
          <w:color w:val="202124"/>
          <w:sz w:val="24"/>
          <w:szCs w:val="24"/>
          <w:lang w:eastAsia="mk-MK"/>
        </w:rPr>
        <w:t xml:space="preserve">anoc është: Klasa IV – 4,16; Klasa V – 4,71; Klasa VI – 4,97; Klasa VII – 4,60; Klasa VIII – 4,32; Klasa IX – 4,32. Suksesi mesatar me vlerësim numerik në nivel të shkollës </w:t>
      </w:r>
      <w:proofErr w:type="spellStart"/>
      <w:r w:rsidRPr="009A47EC">
        <w:rPr>
          <w:rFonts w:ascii="Times New Roman" w:hAnsi="Times New Roman" w:cs="Times New Roman"/>
          <w:color w:val="202124"/>
          <w:sz w:val="24"/>
          <w:szCs w:val="24"/>
          <w:lang w:val="en-US" w:eastAsia="mk-MK"/>
        </w:rPr>
        <w:t>periferike</w:t>
      </w:r>
      <w:proofErr w:type="spellEnd"/>
      <w:r w:rsidR="00D464B8" w:rsidRPr="009A47EC">
        <w:rPr>
          <w:rFonts w:ascii="Times New Roman" w:hAnsi="Times New Roman" w:cs="Times New Roman"/>
          <w:color w:val="202124"/>
          <w:sz w:val="24"/>
          <w:szCs w:val="24"/>
          <w:lang w:eastAsia="mk-MK"/>
        </w:rPr>
        <w:t xml:space="preserve"> është 4,51. </w:t>
      </w:r>
    </w:p>
    <w:p w:rsidR="00485782" w:rsidRPr="009A47EC" w:rsidRDefault="00485782"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en-US" w:eastAsia="mk-MK"/>
        </w:rPr>
      </w:pPr>
      <w:r w:rsidRPr="009A47EC">
        <w:rPr>
          <w:rFonts w:ascii="Times New Roman" w:hAnsi="Times New Roman" w:cs="Times New Roman"/>
          <w:color w:val="202124"/>
          <w:sz w:val="24"/>
          <w:szCs w:val="24"/>
          <w:lang w:val="en-US" w:eastAsia="mk-MK"/>
        </w:rPr>
        <w:t xml:space="preserve"> </w:t>
      </w:r>
      <w:r w:rsidR="00D464B8" w:rsidRPr="009A47EC">
        <w:rPr>
          <w:rFonts w:ascii="Times New Roman" w:hAnsi="Times New Roman" w:cs="Times New Roman"/>
          <w:color w:val="202124"/>
          <w:sz w:val="24"/>
          <w:szCs w:val="24"/>
          <w:lang w:eastAsia="mk-MK"/>
        </w:rPr>
        <w:t xml:space="preserve">Suksesi mesatar në shkollën qendrore është 4,41, në shkollën </w:t>
      </w:r>
      <w:proofErr w:type="spellStart"/>
      <w:r w:rsidRPr="009A47EC">
        <w:rPr>
          <w:rFonts w:ascii="Times New Roman" w:hAnsi="Times New Roman" w:cs="Times New Roman"/>
          <w:color w:val="202124"/>
          <w:sz w:val="24"/>
          <w:szCs w:val="24"/>
          <w:lang w:val="en-US" w:eastAsia="mk-MK"/>
        </w:rPr>
        <w:t>periferike</w:t>
      </w:r>
      <w:proofErr w:type="spellEnd"/>
      <w:r w:rsidR="00D464B8" w:rsidRPr="009A47EC">
        <w:rPr>
          <w:rFonts w:ascii="Times New Roman" w:hAnsi="Times New Roman" w:cs="Times New Roman"/>
          <w:color w:val="202124"/>
          <w:sz w:val="24"/>
          <w:szCs w:val="24"/>
          <w:lang w:eastAsia="mk-MK"/>
        </w:rPr>
        <w:t xml:space="preserve"> 4,51, ndërsa suksesi mesatar në nivel të të gjithë shkollës për vitin shkollor 2025/2026 është 4,46. </w:t>
      </w:r>
    </w:p>
    <w:p w:rsidR="00485782" w:rsidRPr="009A47EC" w:rsidRDefault="00485782"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en-US" w:eastAsia="mk-MK"/>
        </w:rPr>
      </w:pPr>
      <w:r w:rsidRPr="009A47EC">
        <w:rPr>
          <w:rFonts w:ascii="Times New Roman" w:hAnsi="Times New Roman" w:cs="Times New Roman"/>
          <w:color w:val="202124"/>
          <w:sz w:val="24"/>
          <w:szCs w:val="24"/>
          <w:lang w:val="en-US" w:eastAsia="mk-MK"/>
        </w:rPr>
        <w:t xml:space="preserve">  </w:t>
      </w:r>
      <w:r w:rsidR="00D464B8" w:rsidRPr="009A47EC">
        <w:rPr>
          <w:rFonts w:ascii="Times New Roman" w:hAnsi="Times New Roman" w:cs="Times New Roman"/>
          <w:color w:val="202124"/>
          <w:sz w:val="24"/>
          <w:szCs w:val="24"/>
          <w:lang w:eastAsia="mk-MK"/>
        </w:rPr>
        <w:t xml:space="preserve">Krahasuar me vitin e kaluar shkollor, suksesi mesatar në nivel të shkollës mbetet i njëjtë (4,46). </w:t>
      </w:r>
    </w:p>
    <w:p w:rsidR="00745D0E" w:rsidRPr="009A47EC" w:rsidRDefault="00485782"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en-US" w:eastAsia="mk-MK"/>
        </w:rPr>
      </w:pPr>
      <w:r w:rsidRPr="009A47EC">
        <w:rPr>
          <w:rFonts w:ascii="Times New Roman" w:hAnsi="Times New Roman" w:cs="Times New Roman"/>
          <w:color w:val="202124"/>
          <w:sz w:val="24"/>
          <w:szCs w:val="24"/>
          <w:lang w:val="en-US" w:eastAsia="mk-MK"/>
        </w:rPr>
        <w:t xml:space="preserve">  </w:t>
      </w:r>
      <w:r w:rsidR="00D464B8" w:rsidRPr="009A47EC">
        <w:rPr>
          <w:rFonts w:ascii="Times New Roman" w:hAnsi="Times New Roman" w:cs="Times New Roman"/>
          <w:color w:val="202124"/>
          <w:sz w:val="24"/>
          <w:szCs w:val="24"/>
          <w:lang w:eastAsia="mk-MK"/>
        </w:rPr>
        <w:t>Gjatë kalimit nga klasa V në VI, klasa V2 ka rënien më të vogël të suksesit (vetëm 0,03), ndërsa pas saj vijnë V5, V1, V3 dhe V4, ku të gjitha ndryshimet janë të vogla.</w:t>
      </w:r>
    </w:p>
    <w:p w:rsidR="00745D0E" w:rsidRDefault="00745D0E"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mk-MK"/>
        </w:rPr>
      </w:pPr>
    </w:p>
    <w:p w:rsidR="00745D0E" w:rsidRDefault="00745D0E"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mk-MK"/>
        </w:rPr>
      </w:pPr>
    </w:p>
    <w:p w:rsidR="00745D0E" w:rsidRDefault="00745D0E"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mk-MK"/>
        </w:rPr>
      </w:pPr>
    </w:p>
    <w:p w:rsidR="00745D0E" w:rsidRPr="00DE041C" w:rsidRDefault="00745D0E" w:rsidP="00745D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eastAsia="mk-MK"/>
        </w:rPr>
      </w:pPr>
    </w:p>
    <w:p w:rsidR="00800F84" w:rsidRDefault="00800F84" w:rsidP="00E55774">
      <w:pPr>
        <w:pStyle w:val="HTMLPreformatted"/>
        <w:shd w:val="clear" w:color="auto" w:fill="F8F9FA"/>
        <w:spacing w:line="276" w:lineRule="auto"/>
        <w:rPr>
          <w:rFonts w:ascii="Times New Roman" w:hAnsi="Times New Roman" w:cs="Times New Roman"/>
          <w:color w:val="202124"/>
          <w:sz w:val="28"/>
          <w:szCs w:val="28"/>
          <w:lang w:eastAsia="en-US"/>
        </w:rPr>
      </w:pPr>
    </w:p>
    <w:p w:rsidR="00124CBA" w:rsidRDefault="00124CBA" w:rsidP="00E55774">
      <w:pPr>
        <w:pStyle w:val="HTMLPreformatted"/>
        <w:shd w:val="clear" w:color="auto" w:fill="F8F9FA"/>
        <w:spacing w:line="276" w:lineRule="auto"/>
        <w:rPr>
          <w:rFonts w:ascii="Times New Roman" w:hAnsi="Times New Roman" w:cs="Times New Roman"/>
          <w:color w:val="202124"/>
          <w:sz w:val="28"/>
          <w:szCs w:val="28"/>
          <w:lang w:eastAsia="en-US"/>
        </w:rPr>
      </w:pPr>
    </w:p>
    <w:p w:rsidR="00124CBA" w:rsidRDefault="00124CBA" w:rsidP="00E55774">
      <w:pPr>
        <w:pStyle w:val="HTMLPreformatted"/>
        <w:shd w:val="clear" w:color="auto" w:fill="F8F9FA"/>
        <w:spacing w:line="276" w:lineRule="auto"/>
        <w:rPr>
          <w:rFonts w:ascii="Times New Roman" w:hAnsi="Times New Roman" w:cs="Times New Roman"/>
          <w:color w:val="202124"/>
          <w:sz w:val="28"/>
          <w:szCs w:val="28"/>
          <w:lang w:eastAsia="en-US"/>
        </w:rPr>
      </w:pPr>
    </w:p>
    <w:p w:rsidR="00124CBA" w:rsidRDefault="00124CBA" w:rsidP="00E55774">
      <w:pPr>
        <w:pStyle w:val="HTMLPreformatted"/>
        <w:shd w:val="clear" w:color="auto" w:fill="F8F9FA"/>
        <w:spacing w:line="276" w:lineRule="auto"/>
        <w:rPr>
          <w:rFonts w:ascii="Times New Roman" w:hAnsi="Times New Roman" w:cs="Times New Roman"/>
          <w:color w:val="202124"/>
          <w:sz w:val="28"/>
          <w:szCs w:val="28"/>
          <w:lang w:eastAsia="en-US"/>
        </w:rPr>
      </w:pPr>
    </w:p>
    <w:p w:rsidR="00124CBA" w:rsidRDefault="00124CBA" w:rsidP="00E55774">
      <w:pPr>
        <w:pStyle w:val="HTMLPreformatted"/>
        <w:shd w:val="clear" w:color="auto" w:fill="F8F9FA"/>
        <w:spacing w:line="276" w:lineRule="auto"/>
        <w:rPr>
          <w:rFonts w:ascii="Times New Roman" w:hAnsi="Times New Roman" w:cs="Times New Roman"/>
          <w:color w:val="202124"/>
          <w:sz w:val="28"/>
          <w:szCs w:val="28"/>
          <w:lang w:eastAsia="en-US"/>
        </w:rPr>
      </w:pPr>
    </w:p>
    <w:p w:rsidR="00124CBA" w:rsidRDefault="00124CBA" w:rsidP="00E55774">
      <w:pPr>
        <w:pStyle w:val="HTMLPreformatted"/>
        <w:shd w:val="clear" w:color="auto" w:fill="F8F9FA"/>
        <w:spacing w:line="276" w:lineRule="auto"/>
        <w:rPr>
          <w:rFonts w:ascii="Times New Roman" w:hAnsi="Times New Roman" w:cs="Times New Roman"/>
          <w:color w:val="202124"/>
          <w:sz w:val="28"/>
          <w:szCs w:val="28"/>
          <w:lang w:val="mk-MK" w:eastAsia="en-US"/>
        </w:rPr>
      </w:pPr>
    </w:p>
    <w:p w:rsidR="00141504" w:rsidRDefault="00141504" w:rsidP="00E55774">
      <w:pPr>
        <w:pStyle w:val="HTMLPreformatted"/>
        <w:shd w:val="clear" w:color="auto" w:fill="F8F9FA"/>
        <w:spacing w:line="276" w:lineRule="auto"/>
        <w:rPr>
          <w:rFonts w:ascii="Times New Roman" w:hAnsi="Times New Roman" w:cs="Times New Roman"/>
          <w:color w:val="202124"/>
          <w:sz w:val="28"/>
          <w:szCs w:val="28"/>
          <w:lang w:val="mk-MK" w:eastAsia="en-US"/>
        </w:rPr>
      </w:pPr>
    </w:p>
    <w:p w:rsidR="00141504" w:rsidRDefault="00141504" w:rsidP="00E55774">
      <w:pPr>
        <w:pStyle w:val="HTMLPreformatted"/>
        <w:shd w:val="clear" w:color="auto" w:fill="F8F9FA"/>
        <w:spacing w:line="276" w:lineRule="auto"/>
        <w:rPr>
          <w:rFonts w:ascii="Times New Roman" w:hAnsi="Times New Roman" w:cs="Times New Roman"/>
          <w:color w:val="202124"/>
          <w:sz w:val="28"/>
          <w:szCs w:val="28"/>
          <w:lang w:val="mk-MK" w:eastAsia="en-US"/>
        </w:rPr>
      </w:pPr>
    </w:p>
    <w:p w:rsidR="00141504" w:rsidRDefault="00141504" w:rsidP="00E55774">
      <w:pPr>
        <w:pStyle w:val="HTMLPreformatted"/>
        <w:shd w:val="clear" w:color="auto" w:fill="F8F9FA"/>
        <w:spacing w:line="276" w:lineRule="auto"/>
        <w:rPr>
          <w:rFonts w:ascii="Times New Roman" w:hAnsi="Times New Roman" w:cs="Times New Roman"/>
          <w:color w:val="202124"/>
          <w:sz w:val="28"/>
          <w:szCs w:val="28"/>
          <w:lang w:val="mk-MK" w:eastAsia="en-US"/>
        </w:rPr>
      </w:pPr>
    </w:p>
    <w:p w:rsidR="00141504" w:rsidRDefault="00141504" w:rsidP="00E55774">
      <w:pPr>
        <w:pStyle w:val="HTMLPreformatted"/>
        <w:shd w:val="clear" w:color="auto" w:fill="F8F9FA"/>
        <w:spacing w:line="276" w:lineRule="auto"/>
        <w:rPr>
          <w:rFonts w:ascii="Times New Roman" w:hAnsi="Times New Roman" w:cs="Times New Roman"/>
          <w:color w:val="202124"/>
          <w:sz w:val="28"/>
          <w:szCs w:val="28"/>
          <w:lang w:val="mk-MK" w:eastAsia="en-US"/>
        </w:rPr>
      </w:pPr>
    </w:p>
    <w:p w:rsidR="00141504" w:rsidRDefault="00141504" w:rsidP="00E55774">
      <w:pPr>
        <w:pStyle w:val="HTMLPreformatted"/>
        <w:shd w:val="clear" w:color="auto" w:fill="F8F9FA"/>
        <w:spacing w:line="276" w:lineRule="auto"/>
        <w:rPr>
          <w:rFonts w:ascii="Times New Roman" w:hAnsi="Times New Roman" w:cs="Times New Roman"/>
          <w:color w:val="202124"/>
          <w:sz w:val="28"/>
          <w:szCs w:val="28"/>
          <w:lang w:val="mk-MK" w:eastAsia="en-US"/>
        </w:rPr>
      </w:pPr>
    </w:p>
    <w:p w:rsidR="00141504" w:rsidRDefault="00141504" w:rsidP="00E55774">
      <w:pPr>
        <w:pStyle w:val="HTMLPreformatted"/>
        <w:shd w:val="clear" w:color="auto" w:fill="F8F9FA"/>
        <w:spacing w:line="276" w:lineRule="auto"/>
        <w:rPr>
          <w:rFonts w:ascii="Times New Roman" w:hAnsi="Times New Roman" w:cs="Times New Roman"/>
          <w:color w:val="202124"/>
          <w:sz w:val="28"/>
          <w:szCs w:val="28"/>
          <w:lang w:val="mk-MK" w:eastAsia="en-US"/>
        </w:rPr>
      </w:pPr>
    </w:p>
    <w:p w:rsidR="00141504" w:rsidRDefault="00141504" w:rsidP="00E55774">
      <w:pPr>
        <w:pStyle w:val="HTMLPreformatted"/>
        <w:shd w:val="clear" w:color="auto" w:fill="F8F9FA"/>
        <w:spacing w:line="276" w:lineRule="auto"/>
        <w:rPr>
          <w:rFonts w:ascii="Times New Roman" w:hAnsi="Times New Roman" w:cs="Times New Roman"/>
          <w:color w:val="202124"/>
          <w:sz w:val="28"/>
          <w:szCs w:val="28"/>
          <w:lang w:val="mk-MK" w:eastAsia="en-US"/>
        </w:rPr>
      </w:pPr>
    </w:p>
    <w:p w:rsidR="00141504" w:rsidRPr="00141504" w:rsidRDefault="00141504" w:rsidP="00E55774">
      <w:pPr>
        <w:pStyle w:val="HTMLPreformatted"/>
        <w:shd w:val="clear" w:color="auto" w:fill="F8F9FA"/>
        <w:spacing w:line="276" w:lineRule="auto"/>
        <w:rPr>
          <w:rFonts w:ascii="Times New Roman" w:hAnsi="Times New Roman" w:cs="Times New Roman"/>
          <w:color w:val="202124"/>
          <w:sz w:val="28"/>
          <w:szCs w:val="28"/>
          <w:lang w:val="mk-MK" w:eastAsia="en-US"/>
        </w:rPr>
      </w:pPr>
    </w:p>
    <w:p w:rsidR="00124CBA" w:rsidRPr="00E55774" w:rsidRDefault="00124CBA" w:rsidP="00E55774">
      <w:pPr>
        <w:pStyle w:val="HTMLPreformatted"/>
        <w:shd w:val="clear" w:color="auto" w:fill="F8F9FA"/>
        <w:spacing w:line="276" w:lineRule="auto"/>
        <w:rPr>
          <w:rFonts w:ascii="Times New Roman" w:hAnsi="Times New Roman" w:cs="Times New Roman"/>
          <w:color w:val="202124"/>
          <w:sz w:val="28"/>
          <w:szCs w:val="28"/>
          <w:lang w:eastAsia="en-US"/>
        </w:rPr>
      </w:pPr>
    </w:p>
    <w:p w:rsidR="00DA26D7" w:rsidRPr="00BD2084" w:rsidRDefault="004654F0" w:rsidP="00E55774">
      <w:pPr>
        <w:suppressAutoHyphens w:val="0"/>
        <w:rPr>
          <w:rFonts w:ascii="Times New Roman" w:hAnsi="Times New Roman" w:cs="Times New Roman"/>
          <w:b/>
          <w:sz w:val="28"/>
          <w:szCs w:val="28"/>
          <w:lang w:val="sq-AL" w:eastAsia="mk-MK"/>
        </w:rPr>
      </w:pPr>
      <w:r>
        <w:rPr>
          <w:rFonts w:ascii="Times New Roman" w:hAnsi="Times New Roman" w:cs="Times New Roman"/>
          <w:sz w:val="24"/>
          <w:szCs w:val="24"/>
          <w:lang w:val="sq-AL" w:eastAsia="mk-MK"/>
        </w:rPr>
        <w:lastRenderedPageBreak/>
        <w:t xml:space="preserve">         </w:t>
      </w:r>
      <w:r w:rsidR="00745D0E">
        <w:rPr>
          <w:rFonts w:ascii="Times New Roman" w:hAnsi="Times New Roman" w:cs="Times New Roman"/>
          <w:sz w:val="24"/>
          <w:szCs w:val="24"/>
          <w:lang w:val="sq-AL" w:eastAsia="mk-MK"/>
        </w:rPr>
        <w:t xml:space="preserve">                                                                                </w:t>
      </w:r>
      <w:r>
        <w:rPr>
          <w:rFonts w:ascii="Times New Roman" w:hAnsi="Times New Roman" w:cs="Times New Roman"/>
          <w:sz w:val="24"/>
          <w:szCs w:val="24"/>
          <w:lang w:val="sq-AL" w:eastAsia="mk-MK"/>
        </w:rPr>
        <w:t xml:space="preserve"> </w:t>
      </w:r>
      <w:r w:rsidRPr="00BD2084">
        <w:rPr>
          <w:rFonts w:ascii="Times New Roman" w:hAnsi="Times New Roman" w:cs="Times New Roman"/>
          <w:b/>
          <w:sz w:val="28"/>
          <w:szCs w:val="28"/>
          <w:lang w:val="sq-AL" w:eastAsia="mk-MK"/>
        </w:rPr>
        <w:t>Regullsia e nxënësve:</w:t>
      </w:r>
    </w:p>
    <w:p w:rsidR="009460D7" w:rsidRPr="00224374" w:rsidRDefault="009460D7" w:rsidP="00224374">
      <w:pPr>
        <w:suppressAutoHyphens w:val="0"/>
        <w:jc w:val="both"/>
        <w:rPr>
          <w:rFonts w:ascii="Times New Roman" w:hAnsi="Times New Roman" w:cs="Times New Roman"/>
          <w:b/>
          <w:sz w:val="24"/>
          <w:szCs w:val="24"/>
          <w:lang w:val="sq-AL" w:eastAsia="mk-MK"/>
        </w:rPr>
      </w:pPr>
    </w:p>
    <w:p w:rsidR="009460D7" w:rsidRDefault="009460D7"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en-US"/>
        </w:rPr>
      </w:pPr>
    </w:p>
    <w:p w:rsidR="00201818" w:rsidRPr="009A47EC" w:rsidRDefault="00201818" w:rsidP="002018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en-US"/>
        </w:rPr>
      </w:pPr>
      <w:r w:rsidRPr="009A47EC">
        <w:rPr>
          <w:rFonts w:ascii="Times New Roman" w:hAnsi="Times New Roman" w:cs="Times New Roman"/>
          <w:color w:val="202124"/>
          <w:sz w:val="24"/>
          <w:szCs w:val="24"/>
          <w:lang w:val="sq-AL" w:eastAsia="en-US"/>
        </w:rPr>
        <w:t xml:space="preserve">Në këtë vit shkollor në shkollën </w:t>
      </w:r>
      <w:r w:rsidR="009E3F0E" w:rsidRPr="009A47EC">
        <w:rPr>
          <w:rFonts w:ascii="Times New Roman" w:hAnsi="Times New Roman" w:cs="Times New Roman"/>
          <w:color w:val="202124"/>
          <w:sz w:val="24"/>
          <w:szCs w:val="24"/>
          <w:lang w:val="sq-AL" w:eastAsia="en-US"/>
        </w:rPr>
        <w:t xml:space="preserve">qendrore janë bërë gjithsej </w:t>
      </w:r>
      <w:r w:rsidR="00624F6A" w:rsidRPr="009A47EC">
        <w:rPr>
          <w:rFonts w:ascii="Times New Roman" w:hAnsi="Times New Roman" w:cs="Times New Roman"/>
          <w:color w:val="202124"/>
          <w:sz w:val="24"/>
          <w:szCs w:val="24"/>
          <w:lang w:val="sq-AL" w:eastAsia="en-US"/>
        </w:rPr>
        <w:t xml:space="preserve">6185 </w:t>
      </w:r>
      <w:r w:rsidR="00745D0E" w:rsidRPr="009A47EC">
        <w:rPr>
          <w:rFonts w:ascii="Times New Roman" w:hAnsi="Times New Roman" w:cs="Times New Roman"/>
          <w:color w:val="202124"/>
          <w:sz w:val="24"/>
          <w:szCs w:val="24"/>
          <w:lang w:val="sq-AL" w:eastAsia="en-US"/>
        </w:rPr>
        <w:t>mungesa, nga të cilat</w:t>
      </w:r>
      <w:r w:rsidR="00624F6A" w:rsidRPr="009A47EC">
        <w:rPr>
          <w:rFonts w:ascii="Times New Roman" w:hAnsi="Times New Roman" w:cs="Times New Roman"/>
          <w:color w:val="202124"/>
          <w:sz w:val="24"/>
          <w:szCs w:val="24"/>
          <w:lang w:val="sq-AL" w:eastAsia="en-US"/>
        </w:rPr>
        <w:t xml:space="preserve"> 1215</w:t>
      </w:r>
      <w:r w:rsidR="00745D0E" w:rsidRPr="009A47EC">
        <w:rPr>
          <w:rFonts w:ascii="Times New Roman" w:hAnsi="Times New Roman" w:cs="Times New Roman"/>
          <w:color w:val="202124"/>
          <w:sz w:val="24"/>
          <w:szCs w:val="24"/>
          <w:lang w:val="sq-AL" w:eastAsia="en-US"/>
        </w:rPr>
        <w:t xml:space="preserve"> </w:t>
      </w:r>
      <w:r w:rsidRPr="009A47EC">
        <w:rPr>
          <w:rFonts w:ascii="Times New Roman" w:hAnsi="Times New Roman" w:cs="Times New Roman"/>
          <w:color w:val="202124"/>
          <w:sz w:val="24"/>
          <w:szCs w:val="24"/>
          <w:lang w:val="sq-AL" w:eastAsia="en-US"/>
        </w:rPr>
        <w:t xml:space="preserve"> në periudhën e parë</w:t>
      </w:r>
      <w:r w:rsidR="00AF5B24" w:rsidRPr="009A47EC">
        <w:rPr>
          <w:rFonts w:ascii="Times New Roman" w:hAnsi="Times New Roman" w:cs="Times New Roman"/>
          <w:color w:val="202124"/>
          <w:sz w:val="24"/>
          <w:szCs w:val="24"/>
          <w:lang w:val="sq-AL" w:eastAsia="en-US"/>
        </w:rPr>
        <w:t xml:space="preserve"> edukativo-</w:t>
      </w:r>
      <w:r w:rsidR="0002497C" w:rsidRPr="009A47EC">
        <w:rPr>
          <w:rFonts w:ascii="Times New Roman" w:hAnsi="Times New Roman" w:cs="Times New Roman"/>
          <w:color w:val="202124"/>
          <w:sz w:val="24"/>
          <w:szCs w:val="24"/>
          <w:lang w:val="sq-AL" w:eastAsia="en-US"/>
        </w:rPr>
        <w:t xml:space="preserve"> arsimore, </w:t>
      </w:r>
      <w:r w:rsidR="00624F6A" w:rsidRPr="009A47EC">
        <w:rPr>
          <w:rFonts w:ascii="Times New Roman" w:hAnsi="Times New Roman" w:cs="Times New Roman"/>
          <w:color w:val="202124"/>
          <w:sz w:val="24"/>
          <w:szCs w:val="24"/>
          <w:lang w:val="sq-AL" w:eastAsia="en-US"/>
        </w:rPr>
        <w:t>2349</w:t>
      </w:r>
      <w:r w:rsidRPr="009A47EC">
        <w:rPr>
          <w:rFonts w:ascii="Times New Roman" w:hAnsi="Times New Roman" w:cs="Times New Roman"/>
          <w:color w:val="202124"/>
          <w:sz w:val="24"/>
          <w:szCs w:val="24"/>
          <w:lang w:val="sq-AL" w:eastAsia="en-US"/>
        </w:rPr>
        <w:t xml:space="preserve"> në periudhën e dytë </w:t>
      </w:r>
      <w:r w:rsidR="00AF5B24" w:rsidRPr="009A47EC">
        <w:rPr>
          <w:rFonts w:ascii="Times New Roman" w:hAnsi="Times New Roman" w:cs="Times New Roman"/>
          <w:color w:val="202124"/>
          <w:sz w:val="24"/>
          <w:szCs w:val="24"/>
          <w:lang w:val="sq-AL" w:eastAsia="en-US"/>
        </w:rPr>
        <w:t>edukativo-</w:t>
      </w:r>
      <w:r w:rsidRPr="009A47EC">
        <w:rPr>
          <w:rFonts w:ascii="Times New Roman" w:hAnsi="Times New Roman" w:cs="Times New Roman"/>
          <w:color w:val="202124"/>
          <w:sz w:val="24"/>
          <w:szCs w:val="24"/>
          <w:lang w:val="sq-AL" w:eastAsia="en-US"/>
        </w:rPr>
        <w:t xml:space="preserve">arsimore dhe </w:t>
      </w:r>
      <w:r w:rsidR="0002497C" w:rsidRPr="009A47EC">
        <w:rPr>
          <w:rFonts w:ascii="Times New Roman" w:hAnsi="Times New Roman" w:cs="Times New Roman"/>
          <w:color w:val="202124"/>
          <w:sz w:val="24"/>
          <w:szCs w:val="24"/>
          <w:lang w:val="sq-AL" w:eastAsia="en-US"/>
        </w:rPr>
        <w:t>2</w:t>
      </w:r>
      <w:r w:rsidR="00624F6A" w:rsidRPr="009A47EC">
        <w:rPr>
          <w:rFonts w:ascii="Times New Roman" w:hAnsi="Times New Roman" w:cs="Times New Roman"/>
          <w:color w:val="202124"/>
          <w:sz w:val="24"/>
          <w:szCs w:val="24"/>
          <w:lang w:val="sq-AL" w:eastAsia="en-US"/>
        </w:rPr>
        <w:t>621</w:t>
      </w:r>
      <w:r w:rsidRPr="009A47EC">
        <w:rPr>
          <w:rFonts w:ascii="Times New Roman" w:hAnsi="Times New Roman" w:cs="Times New Roman"/>
          <w:color w:val="202124"/>
          <w:sz w:val="24"/>
          <w:szCs w:val="24"/>
          <w:lang w:val="sq-AL" w:eastAsia="en-US"/>
        </w:rPr>
        <w:t xml:space="preserve"> në periudhën e tretë </w:t>
      </w:r>
      <w:r w:rsidR="00AF5B24" w:rsidRPr="009A47EC">
        <w:rPr>
          <w:rFonts w:ascii="Times New Roman" w:hAnsi="Times New Roman" w:cs="Times New Roman"/>
          <w:color w:val="202124"/>
          <w:sz w:val="24"/>
          <w:szCs w:val="24"/>
          <w:lang w:val="sq-AL" w:eastAsia="en-US"/>
        </w:rPr>
        <w:t>edukativo-</w:t>
      </w:r>
      <w:r w:rsidRPr="009A47EC">
        <w:rPr>
          <w:rFonts w:ascii="Times New Roman" w:hAnsi="Times New Roman" w:cs="Times New Roman"/>
          <w:color w:val="202124"/>
          <w:sz w:val="24"/>
          <w:szCs w:val="24"/>
          <w:lang w:val="sq-AL" w:eastAsia="en-US"/>
        </w:rPr>
        <w:t>arsimore. Janë bërë gjiths</w:t>
      </w:r>
      <w:r w:rsidR="0002497C" w:rsidRPr="009A47EC">
        <w:rPr>
          <w:rFonts w:ascii="Times New Roman" w:hAnsi="Times New Roman" w:cs="Times New Roman"/>
          <w:color w:val="202124"/>
          <w:sz w:val="24"/>
          <w:szCs w:val="24"/>
          <w:lang w:val="sq-AL" w:eastAsia="en-US"/>
        </w:rPr>
        <w:t xml:space="preserve">ej </w:t>
      </w:r>
      <w:r w:rsidR="00624F6A" w:rsidRPr="009A47EC">
        <w:rPr>
          <w:rFonts w:ascii="Times New Roman" w:hAnsi="Times New Roman" w:cs="Times New Roman"/>
          <w:color w:val="202124"/>
          <w:sz w:val="24"/>
          <w:szCs w:val="24"/>
          <w:lang w:val="sq-AL" w:eastAsia="en-US"/>
        </w:rPr>
        <w:t>1134</w:t>
      </w:r>
      <w:r w:rsidR="009E3F0E" w:rsidRPr="009A47EC">
        <w:rPr>
          <w:rFonts w:ascii="Times New Roman" w:hAnsi="Times New Roman" w:cs="Times New Roman"/>
          <w:color w:val="202124"/>
          <w:sz w:val="24"/>
          <w:szCs w:val="24"/>
          <w:lang w:val="sq-AL" w:eastAsia="en-US"/>
        </w:rPr>
        <w:t xml:space="preserve"> </w:t>
      </w:r>
      <w:r w:rsidR="0002497C" w:rsidRPr="009A47EC">
        <w:rPr>
          <w:rFonts w:ascii="Times New Roman" w:hAnsi="Times New Roman" w:cs="Times New Roman"/>
          <w:color w:val="202124"/>
          <w:sz w:val="24"/>
          <w:szCs w:val="24"/>
          <w:lang w:val="sq-AL" w:eastAsia="en-US"/>
        </w:rPr>
        <w:t xml:space="preserve">mungesa të </w:t>
      </w:r>
      <w:r w:rsidR="008A3478" w:rsidRPr="009A47EC">
        <w:rPr>
          <w:rFonts w:ascii="Times New Roman" w:hAnsi="Times New Roman" w:cs="Times New Roman"/>
          <w:color w:val="202124"/>
          <w:sz w:val="24"/>
          <w:szCs w:val="24"/>
          <w:lang w:val="sq-AL" w:eastAsia="en-US"/>
        </w:rPr>
        <w:t>arsyeshme</w:t>
      </w:r>
      <w:r w:rsidR="0002497C" w:rsidRPr="009A47EC">
        <w:rPr>
          <w:rFonts w:ascii="Times New Roman" w:hAnsi="Times New Roman" w:cs="Times New Roman"/>
          <w:color w:val="202124"/>
          <w:sz w:val="24"/>
          <w:szCs w:val="24"/>
          <w:lang w:val="sq-AL" w:eastAsia="en-US"/>
        </w:rPr>
        <w:t xml:space="preserve"> dhe </w:t>
      </w:r>
      <w:r w:rsidR="00624F6A" w:rsidRPr="009A47EC">
        <w:rPr>
          <w:rFonts w:ascii="Times New Roman" w:hAnsi="Times New Roman" w:cs="Times New Roman"/>
          <w:color w:val="202124"/>
          <w:sz w:val="24"/>
          <w:szCs w:val="24"/>
          <w:lang w:val="sq-AL" w:eastAsia="en-US"/>
        </w:rPr>
        <w:t>81</w:t>
      </w:r>
      <w:r w:rsidR="0002497C" w:rsidRPr="009A47EC">
        <w:rPr>
          <w:rFonts w:ascii="Times New Roman" w:hAnsi="Times New Roman" w:cs="Times New Roman"/>
          <w:color w:val="202124"/>
          <w:sz w:val="24"/>
          <w:szCs w:val="24"/>
          <w:lang w:val="sq-AL" w:eastAsia="en-US"/>
        </w:rPr>
        <w:t xml:space="preserve"> të paarsyeshme</w:t>
      </w:r>
      <w:r w:rsidR="008A3478" w:rsidRPr="009A47EC">
        <w:rPr>
          <w:rFonts w:ascii="Times New Roman" w:hAnsi="Times New Roman" w:cs="Times New Roman"/>
          <w:color w:val="202124"/>
          <w:sz w:val="24"/>
          <w:szCs w:val="24"/>
          <w:lang w:val="sq-AL" w:eastAsia="en-US"/>
        </w:rPr>
        <w:t xml:space="preserve"> </w:t>
      </w:r>
      <w:r w:rsidR="009E3F0E" w:rsidRPr="009A47EC">
        <w:rPr>
          <w:rFonts w:ascii="Times New Roman" w:hAnsi="Times New Roman" w:cs="Times New Roman"/>
          <w:color w:val="202124"/>
          <w:sz w:val="24"/>
          <w:szCs w:val="24"/>
          <w:lang w:val="sq-AL" w:eastAsia="en-US"/>
        </w:rPr>
        <w:t>,</w:t>
      </w:r>
      <w:r w:rsidR="00624F6A" w:rsidRPr="009A47EC">
        <w:rPr>
          <w:rFonts w:ascii="Times New Roman" w:hAnsi="Times New Roman" w:cs="Times New Roman"/>
          <w:color w:val="202124"/>
          <w:sz w:val="24"/>
          <w:szCs w:val="24"/>
          <w:lang w:val="sq-AL" w:eastAsia="en-US"/>
        </w:rPr>
        <w:t>1024</w:t>
      </w:r>
      <w:r w:rsidR="0002497C" w:rsidRPr="009A47EC">
        <w:rPr>
          <w:rFonts w:ascii="Times New Roman" w:hAnsi="Times New Roman" w:cs="Times New Roman"/>
          <w:color w:val="202124"/>
          <w:sz w:val="24"/>
          <w:szCs w:val="24"/>
          <w:lang w:val="sq-AL" w:eastAsia="en-US"/>
        </w:rPr>
        <w:t xml:space="preserve"> të arsyeshme dhe </w:t>
      </w:r>
      <w:r w:rsidR="00624F6A" w:rsidRPr="009A47EC">
        <w:rPr>
          <w:rFonts w:ascii="Times New Roman" w:hAnsi="Times New Roman" w:cs="Times New Roman"/>
          <w:color w:val="202124"/>
          <w:sz w:val="24"/>
          <w:szCs w:val="24"/>
          <w:lang w:val="sq-AL" w:eastAsia="en-US"/>
        </w:rPr>
        <w:t>1325</w:t>
      </w:r>
      <w:r w:rsidR="0002497C" w:rsidRPr="009A47EC">
        <w:rPr>
          <w:rFonts w:ascii="Times New Roman" w:hAnsi="Times New Roman" w:cs="Times New Roman"/>
          <w:color w:val="202124"/>
          <w:sz w:val="24"/>
          <w:szCs w:val="24"/>
          <w:lang w:val="sq-AL" w:eastAsia="en-US"/>
        </w:rPr>
        <w:t xml:space="preserve">të paarsyeshme </w:t>
      </w:r>
      <w:r w:rsidR="009E3F0E" w:rsidRPr="009A47EC">
        <w:rPr>
          <w:rFonts w:ascii="Times New Roman" w:hAnsi="Times New Roman" w:cs="Times New Roman"/>
          <w:color w:val="202124"/>
          <w:sz w:val="24"/>
          <w:szCs w:val="24"/>
          <w:lang w:val="sq-AL" w:eastAsia="en-US"/>
        </w:rPr>
        <w:t xml:space="preserve"> </w:t>
      </w:r>
      <w:r w:rsidRPr="009A47EC">
        <w:rPr>
          <w:rFonts w:ascii="Times New Roman" w:hAnsi="Times New Roman" w:cs="Times New Roman"/>
          <w:color w:val="202124"/>
          <w:sz w:val="24"/>
          <w:szCs w:val="24"/>
          <w:lang w:val="sq-AL" w:eastAsia="en-US"/>
        </w:rPr>
        <w:t xml:space="preserve">periudhën e dytë </w:t>
      </w:r>
      <w:r w:rsidR="00AF5B24" w:rsidRPr="009A47EC">
        <w:rPr>
          <w:rFonts w:ascii="Times New Roman" w:hAnsi="Times New Roman" w:cs="Times New Roman"/>
          <w:color w:val="202124"/>
          <w:sz w:val="24"/>
          <w:szCs w:val="24"/>
          <w:lang w:val="sq-AL" w:eastAsia="en-US"/>
        </w:rPr>
        <w:t>edukativo-</w:t>
      </w:r>
      <w:r w:rsidR="009E3F0E" w:rsidRPr="009A47EC">
        <w:rPr>
          <w:rFonts w:ascii="Times New Roman" w:hAnsi="Times New Roman" w:cs="Times New Roman"/>
          <w:color w:val="202124"/>
          <w:sz w:val="24"/>
          <w:szCs w:val="24"/>
          <w:lang w:val="sq-AL" w:eastAsia="en-US"/>
        </w:rPr>
        <w:t xml:space="preserve">arsimore </w:t>
      </w:r>
      <w:r w:rsidR="00624F6A" w:rsidRPr="009A47EC">
        <w:rPr>
          <w:rFonts w:ascii="Times New Roman" w:hAnsi="Times New Roman" w:cs="Times New Roman"/>
          <w:color w:val="202124"/>
          <w:sz w:val="24"/>
          <w:szCs w:val="24"/>
          <w:lang w:val="sq-AL" w:eastAsia="en-US"/>
        </w:rPr>
        <w:t>2184</w:t>
      </w:r>
      <w:r w:rsidR="0002497C" w:rsidRPr="009A47EC">
        <w:rPr>
          <w:rFonts w:ascii="Times New Roman" w:hAnsi="Times New Roman" w:cs="Times New Roman"/>
          <w:color w:val="202124"/>
          <w:sz w:val="24"/>
          <w:szCs w:val="24"/>
          <w:lang w:val="sq-AL" w:eastAsia="en-US"/>
        </w:rPr>
        <w:t xml:space="preserve">të arsyeshme </w:t>
      </w:r>
      <w:r w:rsidR="009E3F0E" w:rsidRPr="009A47EC">
        <w:rPr>
          <w:rFonts w:ascii="Times New Roman" w:hAnsi="Times New Roman" w:cs="Times New Roman"/>
          <w:color w:val="202124"/>
          <w:sz w:val="24"/>
          <w:szCs w:val="24"/>
          <w:lang w:val="sq-AL" w:eastAsia="en-US"/>
        </w:rPr>
        <w:t xml:space="preserve">dhe </w:t>
      </w:r>
      <w:r w:rsidR="00624F6A" w:rsidRPr="009A47EC">
        <w:rPr>
          <w:rFonts w:ascii="Times New Roman" w:hAnsi="Times New Roman" w:cs="Times New Roman"/>
          <w:color w:val="202124"/>
          <w:sz w:val="24"/>
          <w:szCs w:val="24"/>
          <w:lang w:val="sq-AL" w:eastAsia="en-US"/>
        </w:rPr>
        <w:t>437</w:t>
      </w:r>
      <w:r w:rsidR="0002497C" w:rsidRPr="009A47EC">
        <w:rPr>
          <w:rFonts w:ascii="Times New Roman" w:hAnsi="Times New Roman" w:cs="Times New Roman"/>
          <w:color w:val="202124"/>
          <w:sz w:val="24"/>
          <w:szCs w:val="24"/>
          <w:lang w:val="sq-AL" w:eastAsia="en-US"/>
        </w:rPr>
        <w:t xml:space="preserve"> të paarsyeshme </w:t>
      </w:r>
      <w:r w:rsidR="00745D0E" w:rsidRPr="009A47EC">
        <w:rPr>
          <w:rFonts w:ascii="Times New Roman" w:hAnsi="Times New Roman" w:cs="Times New Roman"/>
          <w:color w:val="202124"/>
          <w:sz w:val="24"/>
          <w:szCs w:val="24"/>
          <w:lang w:val="sq-AL" w:eastAsia="en-US"/>
        </w:rPr>
        <w:t xml:space="preserve"> </w:t>
      </w:r>
      <w:r w:rsidRPr="009A47EC">
        <w:rPr>
          <w:rFonts w:ascii="Times New Roman" w:hAnsi="Times New Roman" w:cs="Times New Roman"/>
          <w:color w:val="202124"/>
          <w:sz w:val="24"/>
          <w:szCs w:val="24"/>
          <w:lang w:val="sq-AL" w:eastAsia="en-US"/>
        </w:rPr>
        <w:t xml:space="preserve"> në periudhën e tretë </w:t>
      </w:r>
      <w:r w:rsidR="00AF5B24" w:rsidRPr="009A47EC">
        <w:rPr>
          <w:rFonts w:ascii="Times New Roman" w:hAnsi="Times New Roman" w:cs="Times New Roman"/>
          <w:color w:val="202124"/>
          <w:sz w:val="24"/>
          <w:szCs w:val="24"/>
          <w:lang w:val="sq-AL" w:eastAsia="en-US"/>
        </w:rPr>
        <w:t>edukativo-</w:t>
      </w:r>
      <w:r w:rsidRPr="009A47EC">
        <w:rPr>
          <w:rFonts w:ascii="Times New Roman" w:hAnsi="Times New Roman" w:cs="Times New Roman"/>
          <w:color w:val="202124"/>
          <w:sz w:val="24"/>
          <w:szCs w:val="24"/>
          <w:lang w:val="sq-AL" w:eastAsia="en-US"/>
        </w:rPr>
        <w:t xml:space="preserve">arsimore. </w:t>
      </w:r>
      <w:r w:rsidR="009E3F0E" w:rsidRPr="009A47EC">
        <w:rPr>
          <w:rFonts w:ascii="Times New Roman" w:hAnsi="Times New Roman" w:cs="Times New Roman"/>
          <w:color w:val="202124"/>
          <w:sz w:val="24"/>
          <w:szCs w:val="24"/>
          <w:lang w:val="sq-AL" w:eastAsia="en-US"/>
        </w:rPr>
        <w:t xml:space="preserve">Gjithsej janë bërë </w:t>
      </w:r>
      <w:r w:rsidR="00624F6A" w:rsidRPr="009A47EC">
        <w:rPr>
          <w:rFonts w:ascii="Times New Roman" w:hAnsi="Times New Roman" w:cs="Times New Roman"/>
          <w:color w:val="202124"/>
          <w:sz w:val="24"/>
          <w:szCs w:val="24"/>
          <w:lang w:val="sq-AL" w:eastAsia="en-US"/>
        </w:rPr>
        <w:t>4342</w:t>
      </w:r>
      <w:r w:rsidR="00500DAE" w:rsidRPr="009A47EC">
        <w:rPr>
          <w:rFonts w:ascii="Times New Roman" w:hAnsi="Times New Roman" w:cs="Times New Roman"/>
          <w:color w:val="202124"/>
          <w:sz w:val="24"/>
          <w:szCs w:val="24"/>
          <w:lang w:val="sq-AL" w:eastAsia="en-US"/>
        </w:rPr>
        <w:t xml:space="preserve"> munge</w:t>
      </w:r>
      <w:r w:rsidR="00C95264" w:rsidRPr="009A47EC">
        <w:rPr>
          <w:rFonts w:ascii="Times New Roman" w:hAnsi="Times New Roman" w:cs="Times New Roman"/>
          <w:color w:val="202124"/>
          <w:sz w:val="24"/>
          <w:szCs w:val="24"/>
          <w:lang w:val="sq-AL" w:eastAsia="en-US"/>
        </w:rPr>
        <w:t xml:space="preserve">sa të arsyeshme dhe </w:t>
      </w:r>
      <w:r w:rsidR="00624F6A" w:rsidRPr="009A47EC">
        <w:rPr>
          <w:rFonts w:ascii="Times New Roman" w:hAnsi="Times New Roman" w:cs="Times New Roman"/>
          <w:color w:val="202124"/>
          <w:sz w:val="24"/>
          <w:szCs w:val="24"/>
          <w:lang w:val="sq-AL" w:eastAsia="en-US"/>
        </w:rPr>
        <w:t>1843</w:t>
      </w:r>
      <w:r w:rsidR="00C95264" w:rsidRPr="009A47EC">
        <w:rPr>
          <w:rFonts w:ascii="Times New Roman" w:hAnsi="Times New Roman" w:cs="Times New Roman"/>
          <w:color w:val="202124"/>
          <w:sz w:val="24"/>
          <w:szCs w:val="24"/>
          <w:lang w:val="sq-AL" w:eastAsia="en-US"/>
        </w:rPr>
        <w:t xml:space="preserve"> të paarsyeshme.</w:t>
      </w:r>
    </w:p>
    <w:p w:rsidR="00500DAE" w:rsidRPr="009A47EC" w:rsidRDefault="005B5460" w:rsidP="00500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4"/>
          <w:szCs w:val="24"/>
          <w:lang w:val="sq-AL" w:eastAsia="mk-MK"/>
        </w:rPr>
      </w:pPr>
      <w:r w:rsidRPr="009A47EC">
        <w:rPr>
          <w:rFonts w:ascii="Times New Roman" w:hAnsi="Times New Roman" w:cs="Times New Roman"/>
          <w:color w:val="202124"/>
          <w:sz w:val="24"/>
          <w:szCs w:val="24"/>
          <w:lang w:val="sq-AL" w:eastAsia="mk-MK"/>
        </w:rPr>
        <w:t xml:space="preserve">  </w:t>
      </w:r>
      <w:r w:rsidR="00500DAE" w:rsidRPr="009A47EC">
        <w:rPr>
          <w:rFonts w:ascii="Times New Roman" w:hAnsi="Times New Roman" w:cs="Times New Roman"/>
          <w:color w:val="202124"/>
          <w:sz w:val="24"/>
          <w:szCs w:val="24"/>
          <w:lang w:val="sq-AL" w:eastAsia="mk-MK"/>
        </w:rPr>
        <w:t>Në shkollën p</w:t>
      </w:r>
      <w:r w:rsidR="00FC1497" w:rsidRPr="009A47EC">
        <w:rPr>
          <w:rFonts w:ascii="Times New Roman" w:hAnsi="Times New Roman" w:cs="Times New Roman"/>
          <w:color w:val="202124"/>
          <w:sz w:val="24"/>
          <w:szCs w:val="24"/>
          <w:lang w:val="sq-AL" w:eastAsia="mk-MK"/>
        </w:rPr>
        <w:t xml:space="preserve">eriferik janë bërë gjithsej </w:t>
      </w:r>
      <w:r w:rsidR="00624F6A" w:rsidRPr="009A47EC">
        <w:rPr>
          <w:rFonts w:ascii="Times New Roman" w:hAnsi="Times New Roman" w:cs="Times New Roman"/>
          <w:color w:val="202124"/>
          <w:sz w:val="24"/>
          <w:szCs w:val="24"/>
          <w:lang w:val="sq-AL" w:eastAsia="mk-MK"/>
        </w:rPr>
        <w:t>297</w:t>
      </w:r>
      <w:r w:rsidR="00FC1497" w:rsidRPr="009A47EC">
        <w:rPr>
          <w:rFonts w:ascii="Times New Roman" w:hAnsi="Times New Roman" w:cs="Times New Roman"/>
          <w:color w:val="202124"/>
          <w:sz w:val="24"/>
          <w:szCs w:val="24"/>
          <w:lang w:val="sq-AL" w:eastAsia="mk-MK"/>
        </w:rPr>
        <w:t xml:space="preserve"> </w:t>
      </w:r>
      <w:r w:rsidRPr="009A47EC">
        <w:rPr>
          <w:rFonts w:ascii="Times New Roman" w:hAnsi="Times New Roman" w:cs="Times New Roman"/>
          <w:color w:val="202124"/>
          <w:sz w:val="24"/>
          <w:szCs w:val="24"/>
          <w:lang w:val="sq-AL" w:eastAsia="mk-MK"/>
        </w:rPr>
        <w:t xml:space="preserve"> mungesa, nga të cilat: </w:t>
      </w:r>
      <w:r w:rsidR="00624F6A" w:rsidRPr="009A47EC">
        <w:rPr>
          <w:rFonts w:ascii="Times New Roman" w:hAnsi="Times New Roman" w:cs="Times New Roman"/>
          <w:color w:val="202124"/>
          <w:sz w:val="24"/>
          <w:szCs w:val="24"/>
          <w:lang w:val="sq-AL" w:eastAsia="mk-MK"/>
        </w:rPr>
        <w:t>160</w:t>
      </w:r>
      <w:r w:rsidR="00500DAE" w:rsidRPr="009A47EC">
        <w:rPr>
          <w:rFonts w:ascii="Times New Roman" w:hAnsi="Times New Roman" w:cs="Times New Roman"/>
          <w:color w:val="202124"/>
          <w:sz w:val="24"/>
          <w:szCs w:val="24"/>
          <w:lang w:val="sq-AL" w:eastAsia="mk-MK"/>
        </w:rPr>
        <w:t xml:space="preserve"> mungesa të arsyetuara në</w:t>
      </w:r>
      <w:r w:rsidRPr="009A47EC">
        <w:rPr>
          <w:rFonts w:ascii="Times New Roman" w:hAnsi="Times New Roman" w:cs="Times New Roman"/>
          <w:color w:val="202124"/>
          <w:sz w:val="24"/>
          <w:szCs w:val="24"/>
          <w:lang w:val="sq-AL" w:eastAsia="mk-MK"/>
        </w:rPr>
        <w:t xml:space="preserve"> periudhën e parë arsimore, </w:t>
      </w:r>
      <w:r w:rsidR="00624F6A" w:rsidRPr="009A47EC">
        <w:rPr>
          <w:rFonts w:ascii="Times New Roman" w:hAnsi="Times New Roman" w:cs="Times New Roman"/>
          <w:color w:val="202124"/>
          <w:sz w:val="24"/>
          <w:szCs w:val="24"/>
          <w:lang w:val="sq-AL" w:eastAsia="mk-MK"/>
        </w:rPr>
        <w:t>59</w:t>
      </w:r>
      <w:r w:rsidRPr="009A47EC">
        <w:rPr>
          <w:rFonts w:ascii="Times New Roman" w:hAnsi="Times New Roman" w:cs="Times New Roman"/>
          <w:color w:val="202124"/>
          <w:sz w:val="24"/>
          <w:szCs w:val="24"/>
          <w:lang w:val="sq-AL" w:eastAsia="mk-MK"/>
        </w:rPr>
        <w:t xml:space="preserve"> </w:t>
      </w:r>
      <w:r w:rsidR="00500DAE" w:rsidRPr="009A47EC">
        <w:rPr>
          <w:rFonts w:ascii="Times New Roman" w:hAnsi="Times New Roman" w:cs="Times New Roman"/>
          <w:color w:val="202124"/>
          <w:sz w:val="24"/>
          <w:szCs w:val="24"/>
          <w:lang w:val="sq-AL" w:eastAsia="mk-MK"/>
        </w:rPr>
        <w:t>mungesa të arsyetuara në p</w:t>
      </w:r>
      <w:r w:rsidRPr="009A47EC">
        <w:rPr>
          <w:rFonts w:ascii="Times New Roman" w:hAnsi="Times New Roman" w:cs="Times New Roman"/>
          <w:color w:val="202124"/>
          <w:sz w:val="24"/>
          <w:szCs w:val="24"/>
          <w:lang w:val="sq-AL" w:eastAsia="mk-MK"/>
        </w:rPr>
        <w:t xml:space="preserve">eriudhën e dytë arsimore dhe </w:t>
      </w:r>
      <w:r w:rsidR="00624F6A" w:rsidRPr="009A47EC">
        <w:rPr>
          <w:rFonts w:ascii="Times New Roman" w:hAnsi="Times New Roman" w:cs="Times New Roman"/>
          <w:color w:val="202124"/>
          <w:sz w:val="24"/>
          <w:szCs w:val="24"/>
          <w:lang w:val="sq-AL" w:eastAsia="mk-MK"/>
        </w:rPr>
        <w:t>78</w:t>
      </w:r>
      <w:r w:rsidR="00500DAE" w:rsidRPr="009A47EC">
        <w:rPr>
          <w:rFonts w:ascii="Times New Roman" w:hAnsi="Times New Roman" w:cs="Times New Roman"/>
          <w:color w:val="202124"/>
          <w:sz w:val="24"/>
          <w:szCs w:val="24"/>
          <w:lang w:val="sq-AL" w:eastAsia="mk-MK"/>
        </w:rPr>
        <w:t xml:space="preserve"> mungesa</w:t>
      </w:r>
      <w:r w:rsidRPr="009A47EC">
        <w:rPr>
          <w:rFonts w:ascii="Times New Roman" w:hAnsi="Times New Roman" w:cs="Times New Roman"/>
          <w:color w:val="202124"/>
          <w:sz w:val="24"/>
          <w:szCs w:val="24"/>
          <w:lang w:val="sq-AL" w:eastAsia="mk-MK"/>
        </w:rPr>
        <w:t xml:space="preserve"> në periudhën e tretë edukativo-arsimo</w:t>
      </w:r>
      <w:r w:rsidR="00FC1497" w:rsidRPr="009A47EC">
        <w:rPr>
          <w:rFonts w:ascii="Times New Roman" w:hAnsi="Times New Roman" w:cs="Times New Roman"/>
          <w:color w:val="202124"/>
          <w:sz w:val="24"/>
          <w:szCs w:val="24"/>
          <w:lang w:val="sq-AL" w:eastAsia="mk-MK"/>
        </w:rPr>
        <w:t xml:space="preserve">re.Të paarsyetuara </w:t>
      </w:r>
      <w:r w:rsidR="00624F6A" w:rsidRPr="009A47EC">
        <w:rPr>
          <w:rFonts w:ascii="Times New Roman" w:hAnsi="Times New Roman" w:cs="Times New Roman"/>
          <w:color w:val="202124"/>
          <w:sz w:val="24"/>
          <w:szCs w:val="24"/>
          <w:lang w:val="sq-AL" w:eastAsia="mk-MK"/>
        </w:rPr>
        <w:t>né Shkollén periferike né kété vit shkollor 2015-26 nuk ka.</w:t>
      </w:r>
      <w:r w:rsidRPr="009A47EC">
        <w:rPr>
          <w:rFonts w:ascii="Times New Roman" w:hAnsi="Times New Roman" w:cs="Times New Roman"/>
          <w:color w:val="202124"/>
          <w:sz w:val="24"/>
          <w:szCs w:val="24"/>
          <w:lang w:val="sq-AL" w:eastAsia="mk-MK"/>
        </w:rPr>
        <w:t xml:space="preserve">Nga </w:t>
      </w:r>
      <w:r w:rsidR="00624F6A" w:rsidRPr="009A47EC">
        <w:rPr>
          <w:rFonts w:ascii="Times New Roman" w:hAnsi="Times New Roman" w:cs="Times New Roman"/>
          <w:color w:val="202124"/>
          <w:sz w:val="24"/>
          <w:szCs w:val="24"/>
          <w:lang w:val="sq-AL" w:eastAsia="mk-MK"/>
        </w:rPr>
        <w:t>297</w:t>
      </w:r>
      <w:r w:rsidRPr="009A47EC">
        <w:rPr>
          <w:rFonts w:ascii="Times New Roman" w:hAnsi="Times New Roman" w:cs="Times New Roman"/>
          <w:color w:val="202124"/>
          <w:sz w:val="24"/>
          <w:szCs w:val="24"/>
          <w:lang w:val="sq-AL" w:eastAsia="mk-MK"/>
        </w:rPr>
        <w:t xml:space="preserve">mungesa </w:t>
      </w:r>
      <w:r w:rsidR="00624F6A" w:rsidRPr="009A47EC">
        <w:rPr>
          <w:rFonts w:ascii="Times New Roman" w:hAnsi="Times New Roman" w:cs="Times New Roman"/>
          <w:color w:val="202124"/>
          <w:sz w:val="24"/>
          <w:szCs w:val="24"/>
          <w:lang w:val="sq-AL" w:eastAsia="mk-MK"/>
        </w:rPr>
        <w:t>té gjitha jané té arsyeshme.</w:t>
      </w:r>
    </w:p>
    <w:p w:rsidR="00BB5BF5" w:rsidRPr="00500DAE" w:rsidRDefault="00BB5BF5" w:rsidP="00500D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eastAsia="mk-MK"/>
        </w:rPr>
      </w:pPr>
    </w:p>
    <w:p w:rsidR="00A97901" w:rsidRDefault="00A97901" w:rsidP="002018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en-US"/>
        </w:rPr>
      </w:pPr>
    </w:p>
    <w:p w:rsidR="00BB5BF5" w:rsidRDefault="00BB5BF5" w:rsidP="002018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en-US"/>
        </w:rPr>
      </w:pPr>
    </w:p>
    <w:p w:rsidR="00BB5BF5" w:rsidRDefault="00BB5BF5" w:rsidP="002018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en-US"/>
        </w:rPr>
      </w:pPr>
    </w:p>
    <w:p w:rsidR="00BB5BF5" w:rsidRDefault="00BB5BF5" w:rsidP="002018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en-US"/>
        </w:rPr>
      </w:pPr>
    </w:p>
    <w:p w:rsidR="00BB5BF5" w:rsidRDefault="00BB5BF5" w:rsidP="002018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en-US"/>
        </w:rPr>
      </w:pPr>
    </w:p>
    <w:p w:rsidR="00BB5BF5" w:rsidRDefault="00BB5BF5" w:rsidP="002018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en-US"/>
        </w:rPr>
      </w:pPr>
    </w:p>
    <w:p w:rsidR="00BB5BF5" w:rsidRDefault="00BB5BF5" w:rsidP="002018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imes New Roman" w:hAnsi="Times New Roman" w:cs="Times New Roman"/>
          <w:color w:val="202124"/>
          <w:sz w:val="28"/>
          <w:szCs w:val="28"/>
          <w:lang w:val="sq-AL" w:eastAsia="en-US"/>
        </w:rPr>
      </w:pPr>
    </w:p>
    <w:p w:rsidR="00D51B6F" w:rsidRDefault="00D51B6F"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en-US"/>
        </w:rPr>
      </w:pPr>
    </w:p>
    <w:p w:rsidR="00D51B6F" w:rsidRDefault="00D51B6F"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en-US"/>
        </w:rPr>
      </w:pPr>
    </w:p>
    <w:p w:rsidR="009460D7" w:rsidRDefault="009460D7"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en-US"/>
        </w:rPr>
      </w:pPr>
    </w:p>
    <w:p w:rsidR="009460D7" w:rsidRDefault="009460D7"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en-US"/>
        </w:rPr>
      </w:pPr>
    </w:p>
    <w:p w:rsidR="003224DD" w:rsidRDefault="003224DD"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en-US"/>
        </w:rPr>
      </w:pPr>
    </w:p>
    <w:p w:rsidR="004019C7" w:rsidRDefault="004019C7"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eastAsia="en-US"/>
        </w:rPr>
      </w:pPr>
    </w:p>
    <w:p w:rsidR="00141504" w:rsidRDefault="00141504"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eastAsia="en-US"/>
        </w:rPr>
      </w:pPr>
    </w:p>
    <w:p w:rsidR="00141504" w:rsidRDefault="00141504"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eastAsia="en-US"/>
        </w:rPr>
      </w:pPr>
    </w:p>
    <w:p w:rsidR="00141504" w:rsidRDefault="00141504"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eastAsia="en-US"/>
        </w:rPr>
      </w:pPr>
    </w:p>
    <w:p w:rsidR="00141504" w:rsidRDefault="00141504"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eastAsia="en-US"/>
        </w:rPr>
      </w:pPr>
    </w:p>
    <w:p w:rsidR="00141504" w:rsidRPr="00141504" w:rsidRDefault="00141504"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eastAsia="en-US"/>
        </w:rPr>
      </w:pPr>
    </w:p>
    <w:p w:rsidR="004019C7" w:rsidRDefault="004019C7"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en-US"/>
        </w:rPr>
      </w:pPr>
    </w:p>
    <w:p w:rsidR="00DA26D7" w:rsidRPr="00BB5BF5" w:rsidRDefault="00BB5BF5"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32"/>
          <w:szCs w:val="32"/>
          <w:lang w:val="sq-AL" w:eastAsia="en-US"/>
        </w:rPr>
      </w:pPr>
      <w:r w:rsidRPr="00BB5BF5">
        <w:rPr>
          <w:rFonts w:ascii="Times New Roman" w:hAnsi="Times New Roman" w:cs="Times New Roman"/>
          <w:b/>
          <w:color w:val="212121"/>
          <w:sz w:val="32"/>
          <w:szCs w:val="32"/>
          <w:lang w:val="sq-AL" w:eastAsia="en-US"/>
        </w:rPr>
        <w:lastRenderedPageBreak/>
        <w:t xml:space="preserve">                    </w:t>
      </w:r>
      <w:r w:rsidR="00DA26D7" w:rsidRPr="00BB5BF5">
        <w:rPr>
          <w:rFonts w:ascii="Times New Roman" w:hAnsi="Times New Roman" w:cs="Times New Roman"/>
          <w:b/>
          <w:color w:val="212121"/>
          <w:sz w:val="32"/>
          <w:szCs w:val="32"/>
          <w:lang w:val="sq-AL" w:eastAsia="en-US"/>
        </w:rPr>
        <w:t xml:space="preserve">MASAT </w:t>
      </w:r>
      <w:r w:rsidR="00BB207C">
        <w:rPr>
          <w:rFonts w:ascii="Times New Roman" w:hAnsi="Times New Roman" w:cs="Times New Roman"/>
          <w:b/>
          <w:color w:val="212121"/>
          <w:sz w:val="32"/>
          <w:szCs w:val="32"/>
          <w:lang w:val="sq-AL" w:eastAsia="en-US"/>
        </w:rPr>
        <w:t xml:space="preserve">E DHËNA </w:t>
      </w:r>
      <w:r w:rsidR="00DA26D7" w:rsidRPr="00BB5BF5">
        <w:rPr>
          <w:rFonts w:ascii="Times New Roman" w:hAnsi="Times New Roman" w:cs="Times New Roman"/>
          <w:b/>
          <w:color w:val="212121"/>
          <w:sz w:val="32"/>
          <w:szCs w:val="32"/>
          <w:lang w:val="sq-AL" w:eastAsia="en-US"/>
        </w:rPr>
        <w:t xml:space="preserve">PEDAGOGJIKE </w:t>
      </w:r>
    </w:p>
    <w:p w:rsidR="00BB5BF5" w:rsidRPr="00DA26D7" w:rsidRDefault="00BB5BF5"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p>
    <w:tbl>
      <w:tblPr>
        <w:tblStyle w:val="TableGrid1"/>
        <w:tblW w:w="15384" w:type="dxa"/>
        <w:tblLook w:val="04A0"/>
      </w:tblPr>
      <w:tblGrid>
        <w:gridCol w:w="7261"/>
        <w:gridCol w:w="8123"/>
      </w:tblGrid>
      <w:tr w:rsidR="00DA26D7" w:rsidRPr="00DA26D7" w:rsidTr="00727264">
        <w:tc>
          <w:tcPr>
            <w:tcW w:w="15384" w:type="dxa"/>
            <w:gridSpan w:val="2"/>
          </w:tcPr>
          <w:p w:rsidR="00DA26D7" w:rsidRPr="00DA26D7" w:rsidRDefault="00DA26D7"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r w:rsidRPr="00DA26D7">
              <w:rPr>
                <w:rFonts w:ascii="Times New Roman" w:hAnsi="Times New Roman" w:cs="Times New Roman"/>
                <w:b/>
                <w:color w:val="212121"/>
                <w:sz w:val="24"/>
                <w:szCs w:val="24"/>
                <w:lang w:val="sq-AL" w:eastAsia="en-US"/>
              </w:rPr>
              <w:t xml:space="preserve">                                                                                  MASAT PEDAGIGJIKE</w:t>
            </w:r>
          </w:p>
        </w:tc>
      </w:tr>
      <w:tr w:rsidR="00DA26D7" w:rsidRPr="00DA26D7" w:rsidTr="00727264">
        <w:tc>
          <w:tcPr>
            <w:tcW w:w="7261" w:type="dxa"/>
          </w:tcPr>
          <w:p w:rsidR="00DA26D7" w:rsidRPr="00DA26D7" w:rsidRDefault="00DA26D7"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r w:rsidRPr="00DA26D7">
              <w:rPr>
                <w:rFonts w:ascii="Times New Roman" w:hAnsi="Times New Roman" w:cs="Times New Roman"/>
                <w:b/>
                <w:color w:val="212121"/>
                <w:sz w:val="24"/>
                <w:szCs w:val="24"/>
                <w:lang w:val="sq-AL" w:eastAsia="en-US"/>
              </w:rPr>
              <w:t xml:space="preserve">Vërejtje  </w:t>
            </w:r>
            <w:r w:rsidR="009D0DC3">
              <w:rPr>
                <w:rFonts w:ascii="Times New Roman" w:hAnsi="Times New Roman" w:cs="Times New Roman"/>
                <w:b/>
                <w:color w:val="212121"/>
                <w:sz w:val="24"/>
                <w:szCs w:val="24"/>
                <w:lang w:val="sq-AL" w:eastAsia="en-US"/>
              </w:rPr>
              <w:t>me gojë</w:t>
            </w:r>
            <w:r w:rsidRPr="00DA26D7">
              <w:rPr>
                <w:rFonts w:ascii="Times New Roman" w:hAnsi="Times New Roman" w:cs="Times New Roman"/>
                <w:color w:val="212121"/>
                <w:sz w:val="24"/>
                <w:szCs w:val="24"/>
                <w:lang w:val="sq-AL" w:eastAsia="en-US"/>
              </w:rPr>
              <w:t>:</w:t>
            </w:r>
          </w:p>
        </w:tc>
        <w:tc>
          <w:tcPr>
            <w:tcW w:w="8123" w:type="dxa"/>
          </w:tcPr>
          <w:p w:rsidR="004019C7" w:rsidRDefault="00B414F8" w:rsidP="004019C7">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212121"/>
                <w:sz w:val="24"/>
                <w:szCs w:val="24"/>
                <w:lang w:val="sq-AL" w:eastAsia="en-US"/>
              </w:rPr>
            </w:pPr>
            <w:r>
              <w:rPr>
                <w:rFonts w:ascii="Times New Roman" w:hAnsi="Times New Roman" w:cs="Times New Roman"/>
                <w:color w:val="212121"/>
                <w:sz w:val="24"/>
                <w:szCs w:val="24"/>
                <w:lang w:val="sq-AL" w:eastAsia="en-US"/>
              </w:rPr>
              <w:t>Pavell Jovanovski-IV-1</w:t>
            </w:r>
          </w:p>
          <w:p w:rsidR="00B414F8" w:rsidRDefault="00B414F8" w:rsidP="004019C7">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212121"/>
                <w:sz w:val="24"/>
                <w:szCs w:val="24"/>
                <w:lang w:val="sq-AL" w:eastAsia="en-US"/>
              </w:rPr>
            </w:pPr>
            <w:r>
              <w:rPr>
                <w:rFonts w:ascii="Times New Roman" w:hAnsi="Times New Roman" w:cs="Times New Roman"/>
                <w:color w:val="212121"/>
                <w:sz w:val="24"/>
                <w:szCs w:val="24"/>
                <w:lang w:val="sq-AL" w:eastAsia="en-US"/>
              </w:rPr>
              <w:t>Leon Savevski-IV-2</w:t>
            </w:r>
          </w:p>
          <w:p w:rsidR="00B414F8" w:rsidRDefault="00B414F8" w:rsidP="004019C7">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212121"/>
                <w:sz w:val="24"/>
                <w:szCs w:val="24"/>
                <w:lang w:val="sq-AL" w:eastAsia="en-US"/>
              </w:rPr>
            </w:pPr>
            <w:r>
              <w:rPr>
                <w:rFonts w:ascii="Times New Roman" w:hAnsi="Times New Roman" w:cs="Times New Roman"/>
                <w:color w:val="212121"/>
                <w:sz w:val="24"/>
                <w:szCs w:val="24"/>
                <w:lang w:val="sq-AL" w:eastAsia="en-US"/>
              </w:rPr>
              <w:t>Daut Sulejmani—1</w:t>
            </w:r>
          </w:p>
          <w:p w:rsidR="00B414F8" w:rsidRDefault="00B414F8" w:rsidP="004019C7">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212121"/>
                <w:sz w:val="24"/>
                <w:szCs w:val="24"/>
                <w:lang w:val="sq-AL" w:eastAsia="en-US"/>
              </w:rPr>
            </w:pPr>
            <w:r>
              <w:rPr>
                <w:rFonts w:ascii="Times New Roman" w:hAnsi="Times New Roman" w:cs="Times New Roman"/>
                <w:color w:val="212121"/>
                <w:sz w:val="24"/>
                <w:szCs w:val="24"/>
                <w:lang w:val="sq-AL" w:eastAsia="en-US"/>
              </w:rPr>
              <w:t>Arijanit Muslija-VIII-3</w:t>
            </w:r>
          </w:p>
          <w:p w:rsidR="00B414F8" w:rsidRDefault="00B414F8" w:rsidP="004019C7">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212121"/>
                <w:sz w:val="24"/>
                <w:szCs w:val="24"/>
                <w:lang w:val="sq-AL" w:eastAsia="en-US"/>
              </w:rPr>
            </w:pPr>
            <w:r>
              <w:rPr>
                <w:rFonts w:ascii="Times New Roman" w:hAnsi="Times New Roman" w:cs="Times New Roman"/>
                <w:color w:val="212121"/>
                <w:sz w:val="24"/>
                <w:szCs w:val="24"/>
                <w:lang w:val="sq-AL" w:eastAsia="en-US"/>
              </w:rPr>
              <w:t>Berkan Skenderi-VIII-3</w:t>
            </w:r>
          </w:p>
          <w:p w:rsidR="00B414F8" w:rsidRDefault="00B414F8" w:rsidP="004019C7">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212121"/>
                <w:sz w:val="24"/>
                <w:szCs w:val="24"/>
                <w:lang w:val="sq-AL" w:eastAsia="en-US"/>
              </w:rPr>
            </w:pPr>
            <w:r>
              <w:rPr>
                <w:rFonts w:ascii="Times New Roman" w:hAnsi="Times New Roman" w:cs="Times New Roman"/>
                <w:color w:val="212121"/>
                <w:sz w:val="24"/>
                <w:szCs w:val="24"/>
                <w:lang w:val="sq-AL" w:eastAsia="en-US"/>
              </w:rPr>
              <w:t>Agon Shabani-IX-3</w:t>
            </w:r>
          </w:p>
          <w:p w:rsidR="00B414F8" w:rsidRPr="004019C7" w:rsidRDefault="00B414F8" w:rsidP="004019C7">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212121"/>
                <w:sz w:val="24"/>
                <w:szCs w:val="24"/>
                <w:lang w:val="sq-AL" w:eastAsia="en-US"/>
              </w:rPr>
            </w:pPr>
            <w:r>
              <w:rPr>
                <w:rFonts w:ascii="Times New Roman" w:hAnsi="Times New Roman" w:cs="Times New Roman"/>
                <w:color w:val="212121"/>
                <w:sz w:val="24"/>
                <w:szCs w:val="24"/>
                <w:lang w:val="sq-AL" w:eastAsia="en-US"/>
              </w:rPr>
              <w:t>Uvejs Avdili-VI-3</w:t>
            </w:r>
          </w:p>
        </w:tc>
      </w:tr>
      <w:tr w:rsidR="00DA26D7" w:rsidRPr="00DA26D7" w:rsidTr="00727264">
        <w:tc>
          <w:tcPr>
            <w:tcW w:w="7261" w:type="dxa"/>
          </w:tcPr>
          <w:p w:rsidR="00DA26D7" w:rsidRPr="00DA26D7" w:rsidRDefault="00DA26D7"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r w:rsidRPr="00DA26D7">
              <w:rPr>
                <w:rFonts w:ascii="Times New Roman" w:hAnsi="Times New Roman" w:cs="Times New Roman"/>
                <w:b/>
                <w:color w:val="212121"/>
                <w:sz w:val="24"/>
                <w:szCs w:val="24"/>
                <w:lang w:val="sq-AL" w:eastAsia="en-US"/>
              </w:rPr>
              <w:t>Vërejtje me shkrim:</w:t>
            </w:r>
          </w:p>
        </w:tc>
        <w:tc>
          <w:tcPr>
            <w:tcW w:w="8123" w:type="dxa"/>
          </w:tcPr>
          <w:p w:rsidR="004F4E15" w:rsidRPr="00B414F8" w:rsidRDefault="00B414F8" w:rsidP="00BB5BF5">
            <w:pPr>
              <w:pStyle w:val="ListParagraph"/>
              <w:numPr>
                <w:ilvl w:val="0"/>
                <w:numId w:val="10"/>
              </w:numPr>
              <w:spacing w:after="0"/>
              <w:rPr>
                <w:rFonts w:ascii="Times New Roman" w:hAnsi="Times New Roman"/>
                <w:sz w:val="24"/>
                <w:szCs w:val="24"/>
              </w:rPr>
            </w:pPr>
            <w:r>
              <w:rPr>
                <w:rFonts w:ascii="Times New Roman" w:hAnsi="Times New Roman"/>
                <w:sz w:val="24"/>
                <w:szCs w:val="24"/>
                <w:lang w:val="sq-AL"/>
              </w:rPr>
              <w:t>Fisnik zekirijau-VIII-3</w:t>
            </w:r>
          </w:p>
          <w:p w:rsidR="00B414F8" w:rsidRPr="00BB5BF5" w:rsidRDefault="00B414F8" w:rsidP="00BB5BF5">
            <w:pPr>
              <w:pStyle w:val="ListParagraph"/>
              <w:numPr>
                <w:ilvl w:val="0"/>
                <w:numId w:val="10"/>
              </w:numPr>
              <w:spacing w:after="0"/>
              <w:rPr>
                <w:rFonts w:ascii="Times New Roman" w:hAnsi="Times New Roman"/>
                <w:sz w:val="24"/>
                <w:szCs w:val="24"/>
              </w:rPr>
            </w:pPr>
            <w:r>
              <w:rPr>
                <w:rFonts w:ascii="Times New Roman" w:hAnsi="Times New Roman"/>
                <w:sz w:val="24"/>
                <w:szCs w:val="24"/>
              </w:rPr>
              <w:t>Miradije Jakupi-IX-4</w:t>
            </w:r>
          </w:p>
        </w:tc>
      </w:tr>
      <w:tr w:rsidR="00DA26D7" w:rsidRPr="00DA26D7" w:rsidTr="00727264">
        <w:tc>
          <w:tcPr>
            <w:tcW w:w="7261" w:type="dxa"/>
          </w:tcPr>
          <w:p w:rsidR="00DA26D7" w:rsidRPr="00DA26D7" w:rsidRDefault="009B5AC7"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r>
              <w:rPr>
                <w:rFonts w:ascii="Times New Roman" w:hAnsi="Times New Roman" w:cs="Times New Roman"/>
                <w:b/>
                <w:color w:val="212121"/>
                <w:sz w:val="24"/>
                <w:szCs w:val="24"/>
                <w:lang w:val="sq-AL" w:eastAsia="en-US"/>
              </w:rPr>
              <w:t xml:space="preserve">Qortim </w:t>
            </w:r>
          </w:p>
        </w:tc>
        <w:tc>
          <w:tcPr>
            <w:tcW w:w="8123" w:type="dxa"/>
          </w:tcPr>
          <w:p w:rsidR="00FF1352" w:rsidRPr="00B414F8" w:rsidRDefault="00B414F8" w:rsidP="00B41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212121"/>
                <w:sz w:val="24"/>
                <w:szCs w:val="24"/>
                <w:lang w:val="sq-AL" w:eastAsia="en-US"/>
              </w:rPr>
            </w:pPr>
            <w:r>
              <w:rPr>
                <w:rFonts w:ascii="Times New Roman" w:hAnsi="Times New Roman" w:cs="Times New Roman"/>
                <w:color w:val="212121"/>
                <w:sz w:val="24"/>
                <w:szCs w:val="24"/>
                <w:lang w:val="sq-AL" w:eastAsia="en-US"/>
              </w:rPr>
              <w:t xml:space="preserve">    ////////////////////</w:t>
            </w:r>
          </w:p>
        </w:tc>
      </w:tr>
      <w:tr w:rsidR="00DA26D7" w:rsidRPr="00DA26D7" w:rsidTr="00727264">
        <w:tc>
          <w:tcPr>
            <w:tcW w:w="7261" w:type="dxa"/>
          </w:tcPr>
          <w:p w:rsidR="00DA26D7" w:rsidRPr="00DA26D7" w:rsidRDefault="00DA26D7"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r w:rsidRPr="00DA26D7">
              <w:rPr>
                <w:rFonts w:ascii="Times New Roman" w:hAnsi="Times New Roman" w:cs="Times New Roman"/>
                <w:b/>
                <w:color w:val="212121"/>
                <w:sz w:val="24"/>
                <w:szCs w:val="24"/>
                <w:lang w:val="sq-AL" w:eastAsia="en-US"/>
              </w:rPr>
              <w:t>Sjellje e zvogëluar prej shembullore në mirë</w:t>
            </w:r>
          </w:p>
        </w:tc>
        <w:tc>
          <w:tcPr>
            <w:tcW w:w="8123" w:type="dxa"/>
          </w:tcPr>
          <w:p w:rsidR="00FF1798" w:rsidRPr="00B414F8" w:rsidRDefault="00B414F8" w:rsidP="00B41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color w:val="212121"/>
                <w:sz w:val="24"/>
                <w:szCs w:val="24"/>
                <w:lang w:val="sq-AL" w:eastAsia="en-US"/>
              </w:rPr>
            </w:pPr>
            <w:r>
              <w:rPr>
                <w:rFonts w:ascii="Times New Roman" w:hAnsi="Times New Roman" w:cs="Times New Roman"/>
                <w:color w:val="212121"/>
                <w:sz w:val="24"/>
                <w:szCs w:val="24"/>
                <w:lang w:val="sq-AL" w:eastAsia="en-US"/>
              </w:rPr>
              <w:t xml:space="preserve">   ////////////////</w:t>
            </w:r>
          </w:p>
        </w:tc>
      </w:tr>
      <w:tr w:rsidR="00DA26D7" w:rsidRPr="00DA26D7" w:rsidTr="00727264">
        <w:tc>
          <w:tcPr>
            <w:tcW w:w="7261" w:type="dxa"/>
          </w:tcPr>
          <w:p w:rsidR="00DA26D7" w:rsidRPr="00DA26D7" w:rsidRDefault="00286679"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r>
              <w:rPr>
                <w:rFonts w:ascii="Times New Roman" w:hAnsi="Times New Roman" w:cs="Times New Roman"/>
                <w:b/>
                <w:color w:val="212121"/>
                <w:sz w:val="24"/>
                <w:szCs w:val="24"/>
                <w:lang w:val="sq-AL" w:eastAsia="en-US"/>
              </w:rPr>
              <w:t>Zhvendosje në klasë</w:t>
            </w:r>
            <w:r w:rsidR="00DA26D7" w:rsidRPr="00DA26D7">
              <w:rPr>
                <w:rFonts w:ascii="Times New Roman" w:hAnsi="Times New Roman" w:cs="Times New Roman"/>
                <w:b/>
                <w:color w:val="212121"/>
                <w:sz w:val="24"/>
                <w:szCs w:val="24"/>
                <w:lang w:val="sq-AL" w:eastAsia="en-US"/>
              </w:rPr>
              <w:t xml:space="preserve"> tjetër </w:t>
            </w:r>
          </w:p>
        </w:tc>
        <w:tc>
          <w:tcPr>
            <w:tcW w:w="8123" w:type="dxa"/>
          </w:tcPr>
          <w:p w:rsidR="00DA26D7" w:rsidRPr="00DA26D7" w:rsidRDefault="00072A18"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mk-MK"/>
              </w:rPr>
            </w:pPr>
            <w:r>
              <w:rPr>
                <w:rFonts w:ascii="Times New Roman" w:hAnsi="Times New Roman" w:cs="Times New Roman"/>
                <w:sz w:val="24"/>
                <w:szCs w:val="24"/>
                <w:lang w:val="sq-AL" w:eastAsia="mk-MK"/>
              </w:rPr>
              <w:t>/</w:t>
            </w:r>
            <w:r w:rsidR="00B414F8">
              <w:rPr>
                <w:rFonts w:ascii="Times New Roman" w:hAnsi="Times New Roman" w:cs="Times New Roman"/>
                <w:sz w:val="24"/>
                <w:szCs w:val="24"/>
                <w:lang w:val="sq-AL" w:eastAsia="mk-MK"/>
              </w:rPr>
              <w:t>////////</w:t>
            </w:r>
          </w:p>
        </w:tc>
      </w:tr>
      <w:tr w:rsidR="00DA26D7" w:rsidRPr="00DA26D7" w:rsidTr="00727264">
        <w:tc>
          <w:tcPr>
            <w:tcW w:w="7261" w:type="dxa"/>
          </w:tcPr>
          <w:p w:rsidR="00DA26D7" w:rsidRPr="00DA26D7" w:rsidRDefault="00140881"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r>
              <w:rPr>
                <w:rFonts w:ascii="Times New Roman" w:hAnsi="Times New Roman" w:cs="Times New Roman"/>
                <w:b/>
                <w:color w:val="212121"/>
                <w:sz w:val="24"/>
                <w:szCs w:val="24"/>
                <w:lang w:val="sq-AL" w:eastAsia="en-US"/>
              </w:rPr>
              <w:t xml:space="preserve">Nxënës të cilët  e përsërisin klasën </w:t>
            </w:r>
          </w:p>
        </w:tc>
        <w:tc>
          <w:tcPr>
            <w:tcW w:w="8123" w:type="dxa"/>
          </w:tcPr>
          <w:p w:rsidR="00DA26D7" w:rsidRPr="00DA26D7" w:rsidRDefault="00286679"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mk-MK"/>
              </w:rPr>
            </w:pPr>
            <w:r>
              <w:rPr>
                <w:rFonts w:ascii="Times New Roman" w:hAnsi="Times New Roman" w:cs="Times New Roman"/>
                <w:sz w:val="24"/>
                <w:szCs w:val="24"/>
                <w:lang w:val="sq-AL" w:eastAsia="mk-MK"/>
              </w:rPr>
              <w:t>/</w:t>
            </w:r>
            <w:r w:rsidR="00B414F8">
              <w:rPr>
                <w:rFonts w:ascii="Times New Roman" w:hAnsi="Times New Roman" w:cs="Times New Roman"/>
                <w:sz w:val="24"/>
                <w:szCs w:val="24"/>
                <w:lang w:val="sq-AL" w:eastAsia="mk-MK"/>
              </w:rPr>
              <w:t>//////////////</w:t>
            </w:r>
          </w:p>
        </w:tc>
      </w:tr>
      <w:tr w:rsidR="009F012F" w:rsidRPr="00DA26D7" w:rsidTr="00727264">
        <w:tc>
          <w:tcPr>
            <w:tcW w:w="7261" w:type="dxa"/>
          </w:tcPr>
          <w:p w:rsidR="009F012F" w:rsidRDefault="009F012F"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r>
              <w:rPr>
                <w:rFonts w:ascii="Times New Roman" w:hAnsi="Times New Roman" w:cs="Times New Roman"/>
                <w:b/>
                <w:color w:val="212121"/>
                <w:sz w:val="24"/>
                <w:szCs w:val="24"/>
                <w:lang w:val="sq-AL" w:eastAsia="en-US"/>
              </w:rPr>
              <w:t xml:space="preserve">Nxënës që mbeten në provim klasor </w:t>
            </w:r>
          </w:p>
        </w:tc>
        <w:tc>
          <w:tcPr>
            <w:tcW w:w="8123" w:type="dxa"/>
          </w:tcPr>
          <w:p w:rsidR="009F012F" w:rsidRDefault="00FF1798" w:rsidP="004019C7">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mk-MK"/>
              </w:rPr>
            </w:pPr>
            <w:r w:rsidRPr="004019C7">
              <w:rPr>
                <w:rFonts w:ascii="Times New Roman" w:hAnsi="Times New Roman" w:cs="Times New Roman"/>
                <w:sz w:val="24"/>
                <w:szCs w:val="24"/>
                <w:lang w:val="sq-AL" w:eastAsia="mk-MK"/>
              </w:rPr>
              <w:t>Kristijan Mirkoviq VI-1,</w:t>
            </w:r>
          </w:p>
          <w:p w:rsidR="004019C7" w:rsidRDefault="004019C7" w:rsidP="004019C7">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mk-MK"/>
              </w:rPr>
            </w:pPr>
            <w:r>
              <w:rPr>
                <w:rFonts w:ascii="Times New Roman" w:hAnsi="Times New Roman" w:cs="Times New Roman"/>
                <w:sz w:val="24"/>
                <w:szCs w:val="24"/>
                <w:lang w:val="sq-AL" w:eastAsia="mk-MK"/>
              </w:rPr>
              <w:t>Vlladimir Avramovski VI/1</w:t>
            </w:r>
          </w:p>
          <w:p w:rsidR="004019C7" w:rsidRDefault="00B414F8" w:rsidP="004019C7">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mk-MK"/>
              </w:rPr>
            </w:pPr>
            <w:r>
              <w:rPr>
                <w:rFonts w:ascii="Times New Roman" w:hAnsi="Times New Roman" w:cs="Times New Roman"/>
                <w:sz w:val="24"/>
                <w:szCs w:val="24"/>
                <w:lang w:val="sq-AL" w:eastAsia="mk-MK"/>
              </w:rPr>
              <w:t>Sara Tasevska-VIII-1</w:t>
            </w:r>
          </w:p>
          <w:p w:rsidR="004019C7" w:rsidRDefault="00B414F8" w:rsidP="004019C7">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mk-MK"/>
              </w:rPr>
            </w:pPr>
            <w:r>
              <w:rPr>
                <w:rFonts w:ascii="Times New Roman" w:hAnsi="Times New Roman" w:cs="Times New Roman"/>
                <w:sz w:val="24"/>
                <w:szCs w:val="24"/>
                <w:lang w:val="sq-AL" w:eastAsia="mk-MK"/>
              </w:rPr>
              <w:t>Uvejs Avdili-VI-3</w:t>
            </w:r>
          </w:p>
          <w:p w:rsidR="004019C7" w:rsidRPr="00B414F8" w:rsidRDefault="004019C7" w:rsidP="00B41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360"/>
              <w:rPr>
                <w:rFonts w:ascii="Times New Roman" w:hAnsi="Times New Roman" w:cs="Times New Roman"/>
                <w:sz w:val="24"/>
                <w:szCs w:val="24"/>
                <w:lang w:val="sq-AL" w:eastAsia="mk-MK"/>
              </w:rPr>
            </w:pPr>
          </w:p>
        </w:tc>
      </w:tr>
      <w:tr w:rsidR="009F012F" w:rsidRPr="00DA26D7" w:rsidTr="00727264">
        <w:tc>
          <w:tcPr>
            <w:tcW w:w="7261" w:type="dxa"/>
          </w:tcPr>
          <w:p w:rsidR="009F012F" w:rsidRDefault="009F012F"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p>
        </w:tc>
        <w:tc>
          <w:tcPr>
            <w:tcW w:w="8123" w:type="dxa"/>
          </w:tcPr>
          <w:p w:rsidR="009F012F" w:rsidRPr="00DA26D7" w:rsidRDefault="009F012F" w:rsidP="00DA2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sz w:val="24"/>
                <w:szCs w:val="24"/>
                <w:lang w:val="sq-AL" w:eastAsia="mk-MK"/>
              </w:rPr>
            </w:pPr>
          </w:p>
        </w:tc>
      </w:tr>
    </w:tbl>
    <w:p w:rsidR="00DA26D7" w:rsidRPr="00B55A41" w:rsidRDefault="00DA26D7"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p>
    <w:p w:rsidR="00DA26D7" w:rsidRDefault="00072A18" w:rsidP="0035307C">
      <w:pPr>
        <w:suppressAutoHyphens w:val="0"/>
        <w:jc w:val="both"/>
        <w:rPr>
          <w:rFonts w:ascii="Times New Roman" w:hAnsi="Times New Roman" w:cs="Times New Roman"/>
          <w:b/>
          <w:sz w:val="24"/>
          <w:szCs w:val="24"/>
          <w:lang w:val="sq-AL" w:eastAsia="mk-MK"/>
        </w:rPr>
      </w:pPr>
      <w:r>
        <w:rPr>
          <w:rFonts w:ascii="Times New Roman" w:hAnsi="Times New Roman" w:cs="Times New Roman"/>
          <w:b/>
          <w:sz w:val="24"/>
          <w:szCs w:val="24"/>
          <w:lang w:eastAsia="mk-MK"/>
        </w:rPr>
        <w:t xml:space="preserve">     </w:t>
      </w:r>
    </w:p>
    <w:p w:rsidR="00493363" w:rsidRDefault="00493363" w:rsidP="0035307C">
      <w:pPr>
        <w:suppressAutoHyphens w:val="0"/>
        <w:jc w:val="both"/>
        <w:rPr>
          <w:rFonts w:ascii="Times New Roman" w:hAnsi="Times New Roman" w:cs="Times New Roman"/>
          <w:b/>
          <w:sz w:val="24"/>
          <w:szCs w:val="24"/>
          <w:lang w:val="sq-AL" w:eastAsia="mk-MK"/>
        </w:rPr>
      </w:pPr>
    </w:p>
    <w:p w:rsidR="009A3878" w:rsidRDefault="009A3878" w:rsidP="0035307C">
      <w:pPr>
        <w:suppressAutoHyphens w:val="0"/>
        <w:jc w:val="both"/>
        <w:rPr>
          <w:rFonts w:ascii="Times New Roman" w:hAnsi="Times New Roman" w:cs="Times New Roman"/>
          <w:b/>
          <w:sz w:val="24"/>
          <w:szCs w:val="24"/>
          <w:lang w:val="sq-AL" w:eastAsia="mk-MK"/>
        </w:rPr>
      </w:pPr>
    </w:p>
    <w:p w:rsidR="009A3878" w:rsidRDefault="009A3878" w:rsidP="0035307C">
      <w:pPr>
        <w:suppressAutoHyphens w:val="0"/>
        <w:jc w:val="both"/>
        <w:rPr>
          <w:rFonts w:ascii="Times New Roman" w:hAnsi="Times New Roman" w:cs="Times New Roman"/>
          <w:b/>
          <w:sz w:val="24"/>
          <w:szCs w:val="24"/>
          <w:lang w:eastAsia="mk-MK"/>
        </w:rPr>
      </w:pPr>
    </w:p>
    <w:p w:rsidR="00141504" w:rsidRPr="00141504" w:rsidRDefault="00141504" w:rsidP="0035307C">
      <w:pPr>
        <w:suppressAutoHyphens w:val="0"/>
        <w:jc w:val="both"/>
        <w:rPr>
          <w:rFonts w:ascii="Times New Roman" w:hAnsi="Times New Roman" w:cs="Times New Roman"/>
          <w:b/>
          <w:sz w:val="24"/>
          <w:szCs w:val="24"/>
          <w:lang w:eastAsia="mk-MK"/>
        </w:rPr>
      </w:pPr>
    </w:p>
    <w:p w:rsidR="00493363" w:rsidRPr="00493363" w:rsidRDefault="00493363" w:rsidP="0035307C">
      <w:pPr>
        <w:suppressAutoHyphens w:val="0"/>
        <w:jc w:val="both"/>
        <w:rPr>
          <w:rFonts w:ascii="Times New Roman" w:hAnsi="Times New Roman" w:cs="Times New Roman"/>
          <w:b/>
          <w:sz w:val="24"/>
          <w:szCs w:val="24"/>
          <w:lang w:val="sq-AL" w:eastAsia="mk-MK"/>
        </w:rPr>
      </w:pPr>
    </w:p>
    <w:p w:rsidR="009A3878" w:rsidRPr="00141504" w:rsidRDefault="00DA06C7"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sz w:val="24"/>
          <w:szCs w:val="24"/>
          <w:lang w:eastAsia="en-US"/>
        </w:rPr>
      </w:pPr>
      <w:r>
        <w:rPr>
          <w:rFonts w:ascii="Times New Roman" w:hAnsi="Times New Roman" w:cs="Times New Roman"/>
          <w:b/>
          <w:color w:val="212121"/>
          <w:sz w:val="24"/>
          <w:szCs w:val="24"/>
          <w:lang w:val="sq-AL" w:eastAsia="en-US"/>
        </w:rPr>
        <w:lastRenderedPageBreak/>
        <w:t xml:space="preserve"> </w:t>
      </w:r>
      <w:r w:rsidRPr="00D8317D">
        <w:rPr>
          <w:rFonts w:ascii="Times New Roman" w:hAnsi="Times New Roman" w:cs="Times New Roman"/>
          <w:b/>
          <w:sz w:val="24"/>
          <w:szCs w:val="24"/>
          <w:lang w:val="sq-AL" w:eastAsia="en-US"/>
        </w:rPr>
        <w:t>SHPËRBLIME</w:t>
      </w:r>
      <w:r w:rsidR="00141504">
        <w:rPr>
          <w:rFonts w:ascii="Times New Roman" w:hAnsi="Times New Roman" w:cs="Times New Roman"/>
          <w:b/>
          <w:sz w:val="24"/>
          <w:szCs w:val="24"/>
          <w:lang w:val="sq-AL" w:eastAsia="en-US"/>
        </w:rPr>
        <w:t xml:space="preserve"> DHE MIRËNJOHJE </w:t>
      </w:r>
      <w:r w:rsidR="00141504">
        <w:rPr>
          <w:rFonts w:ascii="Times New Roman" w:hAnsi="Times New Roman" w:cs="Times New Roman"/>
          <w:b/>
          <w:sz w:val="24"/>
          <w:szCs w:val="24"/>
          <w:lang w:eastAsia="en-US"/>
        </w:rPr>
        <w:t>:</w:t>
      </w:r>
    </w:p>
    <w:p w:rsidR="009A3878" w:rsidRDefault="009A3878"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sz w:val="24"/>
          <w:szCs w:val="24"/>
          <w:lang w:val="sq-AL" w:eastAsia="en-US"/>
        </w:rPr>
      </w:pPr>
    </w:p>
    <w:p w:rsidR="009A3878" w:rsidRPr="009A47EC" w:rsidRDefault="00141504"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Pr>
          <w:rFonts w:ascii="Times New Roman" w:hAnsi="Times New Roman" w:cs="Times New Roman"/>
          <w:bCs/>
          <w:sz w:val="24"/>
          <w:szCs w:val="24"/>
          <w:lang w:eastAsia="en-US"/>
        </w:rPr>
        <w:t xml:space="preserve">  </w:t>
      </w:r>
      <w:r w:rsidR="009A3878" w:rsidRPr="009A47EC">
        <w:rPr>
          <w:rFonts w:ascii="Times New Roman" w:hAnsi="Times New Roman" w:cs="Times New Roman"/>
          <w:bCs/>
          <w:sz w:val="24"/>
          <w:szCs w:val="24"/>
          <w:lang w:val="sq-AL" w:eastAsia="en-US"/>
        </w:rPr>
        <w:t>1.</w:t>
      </w:r>
      <w:r w:rsidR="009A3878" w:rsidRPr="009A47EC">
        <w:rPr>
          <w:rFonts w:ascii="Times New Roman" w:hAnsi="Times New Roman" w:cs="Times New Roman"/>
          <w:bCs/>
          <w:sz w:val="24"/>
          <w:szCs w:val="24"/>
          <w:lang w:val="en-US" w:eastAsia="en-US"/>
        </w:rPr>
        <w:t>I</w:t>
      </w:r>
      <w:r w:rsidR="009A3878" w:rsidRPr="009A47EC">
        <w:rPr>
          <w:rFonts w:ascii="Times New Roman" w:hAnsi="Times New Roman" w:cs="Times New Roman"/>
          <w:bCs/>
          <w:sz w:val="24"/>
          <w:szCs w:val="24"/>
          <w:lang w:eastAsia="en-US"/>
        </w:rPr>
        <w:t>vona Kostovska, klasa V5 – Çmimi II në garën e matematikës me rastin e 3 Majit. Mentore: Anita Nikollovska</w:t>
      </w:r>
      <w:r w:rsidR="009A3878" w:rsidRPr="009A47EC">
        <w:rPr>
          <w:rFonts w:ascii="Times New Roman" w:hAnsi="Times New Roman" w:cs="Times New Roman"/>
          <w:bCs/>
          <w:sz w:val="24"/>
          <w:szCs w:val="24"/>
          <w:lang w:val="en-US" w:eastAsia="en-US"/>
        </w:rPr>
        <w:t>;</w:t>
      </w:r>
    </w:p>
    <w:p w:rsidR="009A3878"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2.</w:t>
      </w:r>
      <w:r w:rsidRPr="009A47EC">
        <w:rPr>
          <w:rFonts w:ascii="Times New Roman" w:hAnsi="Times New Roman" w:cs="Times New Roman"/>
          <w:bCs/>
          <w:sz w:val="24"/>
          <w:szCs w:val="24"/>
          <w:lang w:eastAsia="en-US"/>
        </w:rPr>
        <w:t xml:space="preserve"> Amela Selmani, klasa IV3 – Çmimi I në garën komunale të matematikës. Mentor: Lulzim Iljazi</w:t>
      </w:r>
      <w:r w:rsidRPr="009A47EC">
        <w:rPr>
          <w:rFonts w:ascii="Times New Roman" w:hAnsi="Times New Roman" w:cs="Times New Roman"/>
          <w:bCs/>
          <w:sz w:val="24"/>
          <w:szCs w:val="24"/>
          <w:lang w:val="en-US" w:eastAsia="en-US"/>
        </w:rPr>
        <w:t>;</w:t>
      </w:r>
    </w:p>
    <w:p w:rsidR="009A3878"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3.</w:t>
      </w:r>
      <w:r w:rsidRPr="009A47EC">
        <w:rPr>
          <w:rFonts w:ascii="Times New Roman" w:hAnsi="Times New Roman" w:cs="Times New Roman"/>
          <w:bCs/>
          <w:sz w:val="24"/>
          <w:szCs w:val="24"/>
          <w:lang w:eastAsia="en-US"/>
        </w:rPr>
        <w:t xml:space="preserve"> Amra Murati, klasa IV3 – Çmimi I në garën komunale të matematikës. Mentor: Lulzim Iljazi.</w:t>
      </w:r>
      <w:r w:rsidRPr="009A47EC">
        <w:rPr>
          <w:rFonts w:ascii="Times New Roman" w:hAnsi="Times New Roman" w:cs="Times New Roman"/>
          <w:bCs/>
          <w:sz w:val="24"/>
          <w:szCs w:val="24"/>
          <w:lang w:val="en-US" w:eastAsia="en-US"/>
        </w:rPr>
        <w:t>;</w:t>
      </w:r>
    </w:p>
    <w:p w:rsidR="009A3878"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4.</w:t>
      </w:r>
      <w:r w:rsidRPr="009A47EC">
        <w:rPr>
          <w:rFonts w:ascii="Times New Roman" w:hAnsi="Times New Roman" w:cs="Times New Roman"/>
          <w:bCs/>
          <w:sz w:val="24"/>
          <w:szCs w:val="24"/>
          <w:lang w:eastAsia="en-US"/>
        </w:rPr>
        <w:t>Skifter Saiti, klasa IV3 – Çmimi III në garën komunale të matematikës. Mentor: Lulzim Iljazi</w:t>
      </w:r>
      <w:r w:rsidRPr="009A47EC">
        <w:rPr>
          <w:rFonts w:ascii="Times New Roman" w:hAnsi="Times New Roman" w:cs="Times New Roman"/>
          <w:bCs/>
          <w:sz w:val="24"/>
          <w:szCs w:val="24"/>
          <w:lang w:val="en-US" w:eastAsia="en-US"/>
        </w:rPr>
        <w:t>;</w:t>
      </w:r>
    </w:p>
    <w:p w:rsidR="009A3878"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5.</w:t>
      </w:r>
      <w:r w:rsidRPr="009A47EC">
        <w:rPr>
          <w:rFonts w:ascii="Times New Roman" w:hAnsi="Times New Roman" w:cs="Times New Roman"/>
          <w:bCs/>
          <w:sz w:val="24"/>
          <w:szCs w:val="24"/>
          <w:lang w:eastAsia="en-US"/>
        </w:rPr>
        <w:t>Klea Iljazi, klasa IV3 – Çmimi III në garën komunale të matematikës. Mentor: Lulzim Iljazi</w:t>
      </w:r>
      <w:r w:rsidRPr="009A47EC">
        <w:rPr>
          <w:rFonts w:ascii="Times New Roman" w:hAnsi="Times New Roman" w:cs="Times New Roman"/>
          <w:bCs/>
          <w:sz w:val="24"/>
          <w:szCs w:val="24"/>
          <w:lang w:val="en-US" w:eastAsia="en-US"/>
        </w:rPr>
        <w:t>;</w:t>
      </w:r>
    </w:p>
    <w:p w:rsidR="009A3878"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6.</w:t>
      </w:r>
      <w:r w:rsidRPr="009A47EC">
        <w:rPr>
          <w:rFonts w:ascii="Times New Roman" w:hAnsi="Times New Roman" w:cs="Times New Roman"/>
          <w:bCs/>
          <w:sz w:val="24"/>
          <w:szCs w:val="24"/>
          <w:lang w:eastAsia="en-US"/>
        </w:rPr>
        <w:t xml:space="preserve"> Alban Ajdini, klasa V3 – Çmimi II në garën komunale të matematikës dhe Çmimi II në garën rajonale të matematikës. Mentore: Adelina Rushiti</w:t>
      </w:r>
      <w:r w:rsidRPr="009A47EC">
        <w:rPr>
          <w:rFonts w:ascii="Times New Roman" w:hAnsi="Times New Roman" w:cs="Times New Roman"/>
          <w:bCs/>
          <w:sz w:val="24"/>
          <w:szCs w:val="24"/>
          <w:lang w:val="en-US" w:eastAsia="en-US"/>
        </w:rPr>
        <w:t>;</w:t>
      </w:r>
    </w:p>
    <w:p w:rsidR="009A3878"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7.</w:t>
      </w:r>
      <w:r w:rsidRPr="009A47EC">
        <w:rPr>
          <w:rFonts w:ascii="Times New Roman" w:hAnsi="Times New Roman" w:cs="Times New Roman"/>
          <w:bCs/>
          <w:sz w:val="24"/>
          <w:szCs w:val="24"/>
          <w:lang w:eastAsia="en-US"/>
        </w:rPr>
        <w:t xml:space="preserve"> Unik Bajrami, klasa V3 – Çmimi II në garën komunale të matematikës dhe Çmimi I në garën rajonale të matematikës. Mentore: Adelina Rushiti</w:t>
      </w:r>
      <w:r w:rsidRPr="009A47EC">
        <w:rPr>
          <w:rFonts w:ascii="Times New Roman" w:hAnsi="Times New Roman" w:cs="Times New Roman"/>
          <w:bCs/>
          <w:sz w:val="24"/>
          <w:szCs w:val="24"/>
          <w:lang w:val="en-US" w:eastAsia="en-US"/>
        </w:rPr>
        <w:t>;</w:t>
      </w:r>
    </w:p>
    <w:p w:rsidR="009A3878"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8.</w:t>
      </w:r>
      <w:r w:rsidRPr="009A47EC">
        <w:rPr>
          <w:rFonts w:ascii="Times New Roman" w:hAnsi="Times New Roman" w:cs="Times New Roman"/>
          <w:bCs/>
          <w:sz w:val="24"/>
          <w:szCs w:val="24"/>
          <w:lang w:eastAsia="en-US"/>
        </w:rPr>
        <w:t xml:space="preserve"> Vaxhid Kasumi, klasa V3 – Çmimi III në garën komunale të matematikës dhe Mirënjohje në garën rajonale të matematikës. Mentore: Adelina Rushiti</w:t>
      </w:r>
      <w:r w:rsidRPr="009A47EC">
        <w:rPr>
          <w:rFonts w:ascii="Times New Roman" w:hAnsi="Times New Roman" w:cs="Times New Roman"/>
          <w:bCs/>
          <w:sz w:val="24"/>
          <w:szCs w:val="24"/>
          <w:lang w:val="en-US" w:eastAsia="en-US"/>
        </w:rPr>
        <w:t>;</w:t>
      </w:r>
    </w:p>
    <w:p w:rsidR="009A3878"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9.</w:t>
      </w:r>
      <w:r w:rsidRPr="009A47EC">
        <w:rPr>
          <w:rFonts w:ascii="Times New Roman" w:hAnsi="Times New Roman" w:cs="Times New Roman"/>
          <w:bCs/>
          <w:sz w:val="24"/>
          <w:szCs w:val="24"/>
          <w:lang w:eastAsia="en-US"/>
        </w:rPr>
        <w:t xml:space="preserve"> B</w:t>
      </w:r>
      <w:r w:rsidRPr="009A47EC">
        <w:rPr>
          <w:rFonts w:ascii="Times New Roman" w:hAnsi="Times New Roman" w:cs="Times New Roman"/>
          <w:bCs/>
          <w:sz w:val="24"/>
          <w:szCs w:val="24"/>
          <w:lang w:val="en-US" w:eastAsia="en-US"/>
        </w:rPr>
        <w:t>li</w:t>
      </w:r>
      <w:r w:rsidRPr="009A47EC">
        <w:rPr>
          <w:rFonts w:ascii="Times New Roman" w:hAnsi="Times New Roman" w:cs="Times New Roman"/>
          <w:bCs/>
          <w:sz w:val="24"/>
          <w:szCs w:val="24"/>
          <w:lang w:eastAsia="en-US"/>
        </w:rPr>
        <w:t>na Latifi, klasa V3 – Çmimi III në garën komunale të matematikës dhe Mirënjohje në garën rajonale të matematikës. Mentore: Adelina Rushiti</w:t>
      </w:r>
      <w:r w:rsidRPr="009A47EC">
        <w:rPr>
          <w:rFonts w:ascii="Times New Roman" w:hAnsi="Times New Roman" w:cs="Times New Roman"/>
          <w:bCs/>
          <w:sz w:val="24"/>
          <w:szCs w:val="24"/>
          <w:lang w:val="en-US" w:eastAsia="en-US"/>
        </w:rPr>
        <w:t>;</w:t>
      </w:r>
    </w:p>
    <w:p w:rsidR="009A3878"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10.</w:t>
      </w:r>
      <w:r w:rsidRPr="009A47EC">
        <w:rPr>
          <w:rFonts w:ascii="Times New Roman" w:hAnsi="Times New Roman" w:cs="Times New Roman"/>
          <w:bCs/>
          <w:sz w:val="24"/>
          <w:szCs w:val="24"/>
          <w:lang w:eastAsia="en-US"/>
        </w:rPr>
        <w:t xml:space="preserve"> Rezon Bajrami – Çmimi I në garën komunale të matematikës. Mentore: Zejnep Bajrami</w:t>
      </w:r>
      <w:r w:rsidRPr="009A47EC">
        <w:rPr>
          <w:rFonts w:ascii="Times New Roman" w:hAnsi="Times New Roman" w:cs="Times New Roman"/>
          <w:bCs/>
          <w:sz w:val="24"/>
          <w:szCs w:val="24"/>
          <w:lang w:val="en-US" w:eastAsia="en-US"/>
        </w:rPr>
        <w:t>;</w:t>
      </w:r>
    </w:p>
    <w:p w:rsidR="009A3878"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11.</w:t>
      </w:r>
      <w:r w:rsidRPr="009A47EC">
        <w:rPr>
          <w:rFonts w:ascii="Times New Roman" w:hAnsi="Times New Roman" w:cs="Times New Roman"/>
          <w:bCs/>
          <w:sz w:val="24"/>
          <w:szCs w:val="24"/>
          <w:lang w:eastAsia="en-US"/>
        </w:rPr>
        <w:t xml:space="preserve"> Norik Ademi – Çmimi II në garën komunale të matematikës. Mentore: Zejnep Bajrami</w:t>
      </w:r>
      <w:r w:rsidRPr="009A47EC">
        <w:rPr>
          <w:rFonts w:ascii="Times New Roman" w:hAnsi="Times New Roman" w:cs="Times New Roman"/>
          <w:bCs/>
          <w:sz w:val="24"/>
          <w:szCs w:val="24"/>
          <w:lang w:val="en-US" w:eastAsia="en-US"/>
        </w:rPr>
        <w:t>;</w:t>
      </w:r>
    </w:p>
    <w:p w:rsidR="009A3878"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12.</w:t>
      </w:r>
      <w:r w:rsidRPr="009A47EC">
        <w:rPr>
          <w:rFonts w:ascii="Times New Roman" w:hAnsi="Times New Roman" w:cs="Times New Roman"/>
          <w:bCs/>
          <w:sz w:val="24"/>
          <w:szCs w:val="24"/>
          <w:lang w:eastAsia="en-US"/>
        </w:rPr>
        <w:t xml:space="preserve"> Liburna Ademi – Çmimi II në garën komunale të matematikës. Mentore: Zejnep Bajrami.</w:t>
      </w:r>
    </w:p>
    <w:p w:rsidR="00F4661D" w:rsidRPr="009A47EC" w:rsidRDefault="009A3878"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13.</w:t>
      </w:r>
      <w:r w:rsidRPr="009A47EC">
        <w:rPr>
          <w:rFonts w:ascii="Times New Roman" w:hAnsi="Times New Roman" w:cs="Times New Roman"/>
          <w:bCs/>
          <w:sz w:val="24"/>
          <w:szCs w:val="24"/>
          <w:lang w:eastAsia="en-US"/>
        </w:rPr>
        <w:t>Jara Duraki – Çmimi II në garën komunale të matematikës. Mentore: Zejnep Bajrami</w:t>
      </w:r>
      <w:r w:rsidR="00F4661D"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14.</w:t>
      </w:r>
      <w:r w:rsidR="009A3878" w:rsidRPr="009A47EC">
        <w:rPr>
          <w:rFonts w:ascii="Times New Roman" w:hAnsi="Times New Roman" w:cs="Times New Roman"/>
          <w:bCs/>
          <w:sz w:val="24"/>
          <w:szCs w:val="24"/>
          <w:lang w:eastAsia="en-US"/>
        </w:rPr>
        <w:t xml:space="preserve"> Lina Ramadani – Çmimi II në garën komunale të matematikës. Mentore: Zejnep Bajrami</w:t>
      </w:r>
      <w:r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15.</w:t>
      </w:r>
      <w:r w:rsidR="009A3878" w:rsidRPr="009A47EC">
        <w:rPr>
          <w:rFonts w:ascii="Times New Roman" w:hAnsi="Times New Roman" w:cs="Times New Roman"/>
          <w:bCs/>
          <w:sz w:val="24"/>
          <w:szCs w:val="24"/>
          <w:lang w:eastAsia="en-US"/>
        </w:rPr>
        <w:t xml:space="preserve"> Jara Duraki, klasa V4 – Çmimi I në garën rajonale të matematikës. Mentore: Zejnep Bajrami</w:t>
      </w:r>
      <w:r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16.</w:t>
      </w:r>
      <w:r w:rsidR="009A3878" w:rsidRPr="009A47EC">
        <w:rPr>
          <w:rFonts w:ascii="Times New Roman" w:hAnsi="Times New Roman" w:cs="Times New Roman"/>
          <w:bCs/>
          <w:sz w:val="24"/>
          <w:szCs w:val="24"/>
          <w:lang w:eastAsia="en-US"/>
        </w:rPr>
        <w:t xml:space="preserve"> Norik Ademi, klasa V4 – Çmimi II në garën rajonale të matematikës. Mentore: Zejnep Bajrami</w:t>
      </w:r>
      <w:r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17.</w:t>
      </w:r>
      <w:r w:rsidR="009A3878" w:rsidRPr="009A47EC">
        <w:rPr>
          <w:rFonts w:ascii="Times New Roman" w:hAnsi="Times New Roman" w:cs="Times New Roman"/>
          <w:bCs/>
          <w:sz w:val="24"/>
          <w:szCs w:val="24"/>
          <w:lang w:eastAsia="en-US"/>
        </w:rPr>
        <w:t xml:space="preserve"> Liburna Ademi, klasa V4 – Çmimi II në garën rajonale të matematikës. Mentore: Zejnep Bajrami</w:t>
      </w:r>
      <w:r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18.</w:t>
      </w:r>
      <w:r w:rsidR="009A3878" w:rsidRPr="009A47EC">
        <w:rPr>
          <w:rFonts w:ascii="Times New Roman" w:hAnsi="Times New Roman" w:cs="Times New Roman"/>
          <w:bCs/>
          <w:sz w:val="24"/>
          <w:szCs w:val="24"/>
          <w:lang w:eastAsia="en-US"/>
        </w:rPr>
        <w:t xml:space="preserve"> Rezon Bajrami, klasa V4 – Çmimi II në garën rajonale të matematikës. Mentore: Zejnep Bajrami</w:t>
      </w:r>
      <w:r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19.</w:t>
      </w:r>
      <w:r w:rsidR="009A3878" w:rsidRPr="009A47EC">
        <w:rPr>
          <w:rFonts w:ascii="Times New Roman" w:hAnsi="Times New Roman" w:cs="Times New Roman"/>
          <w:bCs/>
          <w:sz w:val="24"/>
          <w:szCs w:val="24"/>
          <w:lang w:eastAsia="en-US"/>
        </w:rPr>
        <w:t xml:space="preserve"> D</w:t>
      </w:r>
      <w:r w:rsidRPr="009A47EC">
        <w:rPr>
          <w:rFonts w:ascii="Times New Roman" w:hAnsi="Times New Roman" w:cs="Times New Roman"/>
          <w:bCs/>
          <w:sz w:val="24"/>
          <w:szCs w:val="24"/>
          <w:lang w:val="en-US" w:eastAsia="en-US"/>
        </w:rPr>
        <w:t>h</w:t>
      </w:r>
      <w:r w:rsidR="009A3878" w:rsidRPr="009A47EC">
        <w:rPr>
          <w:rFonts w:ascii="Times New Roman" w:hAnsi="Times New Roman" w:cs="Times New Roman"/>
          <w:bCs/>
          <w:sz w:val="24"/>
          <w:szCs w:val="24"/>
          <w:lang w:eastAsia="en-US"/>
        </w:rPr>
        <w:t xml:space="preserve">urata Maliki, klasa V4 – </w:t>
      </w:r>
      <w:proofErr w:type="spellStart"/>
      <w:r w:rsidRPr="009A47EC">
        <w:rPr>
          <w:rFonts w:ascii="Times New Roman" w:hAnsi="Times New Roman" w:cs="Times New Roman"/>
          <w:bCs/>
          <w:sz w:val="24"/>
          <w:szCs w:val="24"/>
          <w:lang w:val="en-US" w:eastAsia="en-US"/>
        </w:rPr>
        <w:t>Lavdraté</w:t>
      </w:r>
      <w:proofErr w:type="spellEnd"/>
      <w:r w:rsidR="009A3878" w:rsidRPr="009A47EC">
        <w:rPr>
          <w:rFonts w:ascii="Times New Roman" w:hAnsi="Times New Roman" w:cs="Times New Roman"/>
          <w:bCs/>
          <w:sz w:val="24"/>
          <w:szCs w:val="24"/>
          <w:lang w:eastAsia="en-US"/>
        </w:rPr>
        <w:t xml:space="preserve"> në garën rajonale të matematikës. Mentore: Zejnep Bajrami.</w:t>
      </w:r>
      <w:r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20.</w:t>
      </w:r>
      <w:r w:rsidR="009A3878" w:rsidRPr="009A47EC">
        <w:rPr>
          <w:rFonts w:ascii="Times New Roman" w:hAnsi="Times New Roman" w:cs="Times New Roman"/>
          <w:bCs/>
          <w:sz w:val="24"/>
          <w:szCs w:val="24"/>
          <w:lang w:eastAsia="en-US"/>
        </w:rPr>
        <w:t>Jana Trajkovska, klasa V5 – Çmimi III në garën komunale të shkencave natyrore. Mentore: Emilija Veselinovska</w:t>
      </w:r>
      <w:r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21.</w:t>
      </w:r>
      <w:r w:rsidR="009A3878" w:rsidRPr="009A47EC">
        <w:rPr>
          <w:rFonts w:ascii="Times New Roman" w:hAnsi="Times New Roman" w:cs="Times New Roman"/>
          <w:bCs/>
          <w:sz w:val="24"/>
          <w:szCs w:val="24"/>
          <w:lang w:eastAsia="en-US"/>
        </w:rPr>
        <w:t xml:space="preserve"> Irina Cvetkovska, klasa V5 – </w:t>
      </w:r>
      <w:proofErr w:type="spellStart"/>
      <w:r w:rsidRPr="009A47EC">
        <w:rPr>
          <w:rFonts w:ascii="Times New Roman" w:hAnsi="Times New Roman" w:cs="Times New Roman"/>
          <w:bCs/>
          <w:sz w:val="24"/>
          <w:szCs w:val="24"/>
          <w:lang w:val="en-US" w:eastAsia="en-US"/>
        </w:rPr>
        <w:t>Lavdraté</w:t>
      </w:r>
      <w:proofErr w:type="spellEnd"/>
      <w:r w:rsidRPr="009A47EC">
        <w:rPr>
          <w:rFonts w:ascii="Times New Roman" w:hAnsi="Times New Roman" w:cs="Times New Roman"/>
          <w:bCs/>
          <w:sz w:val="24"/>
          <w:szCs w:val="24"/>
          <w:lang w:val="en-US" w:eastAsia="en-US"/>
        </w:rPr>
        <w:t xml:space="preserve"> </w:t>
      </w:r>
      <w:r w:rsidR="009A3878" w:rsidRPr="009A47EC">
        <w:rPr>
          <w:rFonts w:ascii="Times New Roman" w:hAnsi="Times New Roman" w:cs="Times New Roman"/>
          <w:bCs/>
          <w:sz w:val="24"/>
          <w:szCs w:val="24"/>
          <w:lang w:eastAsia="en-US"/>
        </w:rPr>
        <w:t>në garën komunale të shkencave natyrore. Mentore: Emilija Veselinovska</w:t>
      </w:r>
      <w:r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22.</w:t>
      </w:r>
      <w:r w:rsidR="009A3878" w:rsidRPr="009A47EC">
        <w:rPr>
          <w:rFonts w:ascii="Times New Roman" w:hAnsi="Times New Roman" w:cs="Times New Roman"/>
          <w:bCs/>
          <w:sz w:val="24"/>
          <w:szCs w:val="24"/>
          <w:lang w:eastAsia="en-US"/>
        </w:rPr>
        <w:t>Eva Veliçkovska, klasa VIII1 – Çmimi III në garën komunale të gjuhës angleze. Mentore: Milena Petkovska</w:t>
      </w:r>
      <w:r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lastRenderedPageBreak/>
        <w:t xml:space="preserve">  23.</w:t>
      </w:r>
      <w:r w:rsidR="009A3878" w:rsidRPr="009A47EC">
        <w:rPr>
          <w:rFonts w:ascii="Times New Roman" w:hAnsi="Times New Roman" w:cs="Times New Roman"/>
          <w:bCs/>
          <w:sz w:val="24"/>
          <w:szCs w:val="24"/>
          <w:lang w:eastAsia="en-US"/>
        </w:rPr>
        <w:t xml:space="preserve"> Leandra Esati, klasa VIII4 – Çmimi III në garën komunale të gjuhës angleze. Mentore: Ardita Saiti Sejdiu.</w:t>
      </w:r>
      <w:r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24.</w:t>
      </w:r>
      <w:r w:rsidR="009A3878" w:rsidRPr="009A47EC">
        <w:rPr>
          <w:rFonts w:ascii="Times New Roman" w:hAnsi="Times New Roman" w:cs="Times New Roman"/>
          <w:bCs/>
          <w:sz w:val="24"/>
          <w:szCs w:val="24"/>
          <w:lang w:eastAsia="en-US"/>
        </w:rPr>
        <w:t>Aleksandar Niçevski, klasa VIII1 – Çmimi III në garën komunale të gjuhës angleze. Mentore: Olivera Sal</w:t>
      </w:r>
      <w:r w:rsidR="00F338BB" w:rsidRPr="009A47EC">
        <w:rPr>
          <w:rFonts w:ascii="Times New Roman" w:hAnsi="Times New Roman" w:cs="Times New Roman"/>
          <w:bCs/>
          <w:sz w:val="24"/>
          <w:szCs w:val="24"/>
          <w:lang w:val="sq-AL" w:eastAsia="en-US"/>
        </w:rPr>
        <w:t>l</w:t>
      </w:r>
      <w:r w:rsidR="009A3878" w:rsidRPr="009A47EC">
        <w:rPr>
          <w:rFonts w:ascii="Times New Roman" w:hAnsi="Times New Roman" w:cs="Times New Roman"/>
          <w:bCs/>
          <w:sz w:val="24"/>
          <w:szCs w:val="24"/>
          <w:lang w:eastAsia="en-US"/>
        </w:rPr>
        <w:t>tirovska</w:t>
      </w:r>
      <w:r w:rsidRPr="009A47EC">
        <w:rPr>
          <w:rFonts w:ascii="Times New Roman" w:hAnsi="Times New Roman" w:cs="Times New Roman"/>
          <w:bCs/>
          <w:sz w:val="24"/>
          <w:szCs w:val="24"/>
          <w:lang w:val="en-US" w:eastAsia="en-US"/>
        </w:rPr>
        <w:t>;</w:t>
      </w:r>
    </w:p>
    <w:p w:rsidR="00F4661D"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25.</w:t>
      </w:r>
      <w:r w:rsidR="009A3878" w:rsidRPr="009A47EC">
        <w:rPr>
          <w:rFonts w:ascii="Times New Roman" w:hAnsi="Times New Roman" w:cs="Times New Roman"/>
          <w:bCs/>
          <w:sz w:val="24"/>
          <w:szCs w:val="24"/>
          <w:lang w:eastAsia="en-US"/>
        </w:rPr>
        <w:t xml:space="preserve"> Lena Gorgievska, klasa VIII1 – Çmim prestigjioz në konkursin letrar të organizuar nga Shoqata e Shkrimtarëve dhe Artistëve të Lirë „L</w:t>
      </w:r>
      <w:proofErr w:type="spellStart"/>
      <w:r w:rsidRPr="009A47EC">
        <w:rPr>
          <w:rFonts w:ascii="Times New Roman" w:hAnsi="Times New Roman" w:cs="Times New Roman"/>
          <w:bCs/>
          <w:sz w:val="24"/>
          <w:szCs w:val="24"/>
          <w:lang w:val="en-US" w:eastAsia="en-US"/>
        </w:rPr>
        <w:t>iljana</w:t>
      </w:r>
      <w:proofErr w:type="spellEnd"/>
      <w:r w:rsidRPr="009A47EC">
        <w:rPr>
          <w:rFonts w:ascii="Times New Roman" w:hAnsi="Times New Roman" w:cs="Times New Roman"/>
          <w:bCs/>
          <w:sz w:val="24"/>
          <w:szCs w:val="24"/>
          <w:lang w:val="en-US" w:eastAsia="en-US"/>
        </w:rPr>
        <w:t xml:space="preserve"> </w:t>
      </w:r>
      <w:r w:rsidR="009A3878" w:rsidRPr="009A47EC">
        <w:rPr>
          <w:rFonts w:ascii="Times New Roman" w:hAnsi="Times New Roman" w:cs="Times New Roman"/>
          <w:bCs/>
          <w:sz w:val="24"/>
          <w:szCs w:val="24"/>
          <w:lang w:eastAsia="en-US"/>
        </w:rPr>
        <w:t>“, me temë: „Gruaja si shtyllë e shoqërisë“. Mentore: Marija Cvetanoviq</w:t>
      </w:r>
      <w:r w:rsidRPr="009A47EC">
        <w:rPr>
          <w:rFonts w:ascii="Times New Roman" w:hAnsi="Times New Roman" w:cs="Times New Roman"/>
          <w:bCs/>
          <w:sz w:val="24"/>
          <w:szCs w:val="24"/>
          <w:lang w:val="en-US" w:eastAsia="en-US"/>
        </w:rPr>
        <w:t>;</w:t>
      </w:r>
    </w:p>
    <w:p w:rsidR="009A3878" w:rsidRPr="009A47EC" w:rsidRDefault="00F4661D"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r w:rsidRPr="009A47EC">
        <w:rPr>
          <w:rFonts w:ascii="Times New Roman" w:hAnsi="Times New Roman" w:cs="Times New Roman"/>
          <w:bCs/>
          <w:sz w:val="24"/>
          <w:szCs w:val="24"/>
          <w:lang w:val="en-US" w:eastAsia="en-US"/>
        </w:rPr>
        <w:t xml:space="preserve">  26.</w:t>
      </w:r>
      <w:r w:rsidR="009A3878" w:rsidRPr="009A47EC">
        <w:rPr>
          <w:rFonts w:ascii="Times New Roman" w:hAnsi="Times New Roman" w:cs="Times New Roman"/>
          <w:bCs/>
          <w:sz w:val="24"/>
          <w:szCs w:val="24"/>
          <w:lang w:eastAsia="en-US"/>
        </w:rPr>
        <w:t xml:space="preserve"> Lira Mali</w:t>
      </w:r>
      <w:r w:rsidR="00F338BB" w:rsidRPr="009A47EC">
        <w:rPr>
          <w:rFonts w:ascii="Times New Roman" w:hAnsi="Times New Roman" w:cs="Times New Roman"/>
          <w:bCs/>
          <w:sz w:val="24"/>
          <w:szCs w:val="24"/>
          <w:lang w:val="sq-AL" w:eastAsia="en-US"/>
        </w:rPr>
        <w:t>q</w:t>
      </w:r>
      <w:r w:rsidR="009A3878" w:rsidRPr="009A47EC">
        <w:rPr>
          <w:rFonts w:ascii="Times New Roman" w:hAnsi="Times New Roman" w:cs="Times New Roman"/>
          <w:bCs/>
          <w:sz w:val="24"/>
          <w:szCs w:val="24"/>
          <w:lang w:eastAsia="en-US"/>
        </w:rPr>
        <w:t xml:space="preserve">i, klasa VIII3 – Vendi i parë në poezi. Mentor: </w:t>
      </w:r>
      <w:r w:rsidR="00F338BB" w:rsidRPr="009A47EC">
        <w:rPr>
          <w:rFonts w:ascii="Times New Roman" w:hAnsi="Times New Roman" w:cs="Times New Roman"/>
          <w:bCs/>
          <w:sz w:val="24"/>
          <w:szCs w:val="24"/>
          <w:lang w:val="sq-AL" w:eastAsia="en-US"/>
        </w:rPr>
        <w:t>Xh</w:t>
      </w:r>
      <w:r w:rsidR="009A3878" w:rsidRPr="009A47EC">
        <w:rPr>
          <w:rFonts w:ascii="Times New Roman" w:hAnsi="Times New Roman" w:cs="Times New Roman"/>
          <w:bCs/>
          <w:sz w:val="24"/>
          <w:szCs w:val="24"/>
          <w:lang w:eastAsia="en-US"/>
        </w:rPr>
        <w:t>evrije Alimi.</w:t>
      </w:r>
    </w:p>
    <w:p w:rsidR="00F338B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27.Loresa Ramani – klasa VIII/3 – Vendi i parë në poezi – mentor: </w:t>
      </w:r>
      <w:r w:rsidR="00F338BB" w:rsidRPr="009A47EC">
        <w:rPr>
          <w:rFonts w:ascii="Times New Roman" w:hAnsi="Times New Roman" w:cs="Times New Roman"/>
          <w:bCs/>
          <w:sz w:val="24"/>
          <w:szCs w:val="24"/>
          <w:lang w:eastAsia="en-US"/>
        </w:rPr>
        <w:t>Xh</w:t>
      </w:r>
      <w:r w:rsidRPr="009A47EC">
        <w:rPr>
          <w:rFonts w:ascii="Times New Roman" w:hAnsi="Times New Roman" w:cs="Times New Roman"/>
          <w:bCs/>
          <w:sz w:val="24"/>
          <w:szCs w:val="24"/>
          <w:lang w:eastAsia="en-US"/>
        </w:rPr>
        <w:t>evrije Alimi</w:t>
      </w:r>
      <w:r w:rsidR="00F338BB" w:rsidRPr="009A47EC">
        <w:rPr>
          <w:rFonts w:ascii="Times New Roman" w:hAnsi="Times New Roman" w:cs="Times New Roman"/>
          <w:bCs/>
          <w:sz w:val="24"/>
          <w:szCs w:val="24"/>
          <w:lang w:eastAsia="en-US"/>
        </w:rPr>
        <w:t>;</w:t>
      </w:r>
    </w:p>
    <w:p w:rsidR="000A72B1" w:rsidRPr="009A47EC" w:rsidRDefault="00F338BB"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w:t>
      </w:r>
      <w:r w:rsidR="000A72B1" w:rsidRPr="009A47EC">
        <w:rPr>
          <w:rFonts w:ascii="Times New Roman" w:hAnsi="Times New Roman" w:cs="Times New Roman"/>
          <w:bCs/>
          <w:sz w:val="24"/>
          <w:szCs w:val="24"/>
          <w:lang w:eastAsia="en-US"/>
        </w:rPr>
        <w:t>28. Dijar Abdullahi – klasa VIII/3 – Vendi i parë në garën komunale të matematikës – mentor: Valide Ademi;</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29. Dijar Abdullahi – klasa VIII/3 – Finalist në kuizin e diturisë për histori, gjeografi dhe edukim qytetar – mentorë: Afrona Arifi dhe Symeja Ramadani.   30. Gent Jashari – klasa VIII/3 – Finalist në kuizin e diturisë për histori, gjeografi dhe edukim qytetar – mentorë: Afrona Arifi dhe Symeja Ramadani;</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31.  Arba Bislimi – klasa VIII/4 – Vendi i parë në garën komunale të matematikës – mentor: Selver Abazi;</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32. Me</w:t>
      </w:r>
      <w:r w:rsidR="009A47EC" w:rsidRPr="009A47EC">
        <w:rPr>
          <w:rFonts w:ascii="Times New Roman" w:hAnsi="Times New Roman" w:cs="Times New Roman"/>
          <w:bCs/>
          <w:sz w:val="24"/>
          <w:szCs w:val="24"/>
          <w:lang w:eastAsia="en-US"/>
        </w:rPr>
        <w:t>l</w:t>
      </w:r>
      <w:r w:rsidRPr="009A47EC">
        <w:rPr>
          <w:rFonts w:ascii="Times New Roman" w:hAnsi="Times New Roman" w:cs="Times New Roman"/>
          <w:bCs/>
          <w:sz w:val="24"/>
          <w:szCs w:val="24"/>
          <w:lang w:eastAsia="en-US"/>
        </w:rPr>
        <w:t>lani Paunovska – klasa IX/1 – Çmimi i parë në manifestimin shtetëror “Nëntori – Muaji i Shkencës 2025”, organizuar nga Shoqata e Kimistëve dhe Teknologëve të Maqedonisë, mbajtur në Fakultetin e Shkencave Natyrore dhe Matematikës në Shkup – mentore: Emilija Veselinovska;</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33. Mel</w:t>
      </w:r>
      <w:r w:rsidR="009A47EC" w:rsidRPr="009A47EC">
        <w:rPr>
          <w:rFonts w:ascii="Times New Roman" w:hAnsi="Times New Roman" w:cs="Times New Roman"/>
          <w:bCs/>
          <w:sz w:val="24"/>
          <w:szCs w:val="24"/>
          <w:lang w:eastAsia="en-US"/>
        </w:rPr>
        <w:t>l</w:t>
      </w:r>
      <w:r w:rsidRPr="009A47EC">
        <w:rPr>
          <w:rFonts w:ascii="Times New Roman" w:hAnsi="Times New Roman" w:cs="Times New Roman"/>
          <w:bCs/>
          <w:sz w:val="24"/>
          <w:szCs w:val="24"/>
          <w:lang w:eastAsia="en-US"/>
        </w:rPr>
        <w:t>ani Paunovska – klasa IX/1 – Çmimi i tretë në garën komunale të kimisë, organizuar nga Shoqata e Kimistëve dhe Teknologëve të Maqedonisë, dhe kualifikim në garën rajonale – mentore: Emilija Veselinovska;</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34. Martina Sazdevska – klasa IX/2 – Çmimi i parë në konkursin “Zë pa kufij” – mentor: Dalibor Krstevski;</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35. Mel</w:t>
      </w:r>
      <w:r w:rsidR="009A47EC" w:rsidRPr="009A47EC">
        <w:rPr>
          <w:rFonts w:ascii="Times New Roman" w:hAnsi="Times New Roman" w:cs="Times New Roman"/>
          <w:bCs/>
          <w:sz w:val="24"/>
          <w:szCs w:val="24"/>
          <w:lang w:eastAsia="en-US"/>
        </w:rPr>
        <w:t>l</w:t>
      </w:r>
      <w:r w:rsidRPr="009A47EC">
        <w:rPr>
          <w:rFonts w:ascii="Times New Roman" w:hAnsi="Times New Roman" w:cs="Times New Roman"/>
          <w:bCs/>
          <w:sz w:val="24"/>
          <w:szCs w:val="24"/>
          <w:lang w:eastAsia="en-US"/>
        </w:rPr>
        <w:t>ani Paunovska – klasa IX/1 – Çmimi i tretë në konkursin “Zë pa kufij” – mentor: Dalibor Krstevski;</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36. Klaudija Ljubevska – klasa IX/2 – Çmimi i parë në manifestimin shtetëror “Nëntori – Muaji i Shkencës 2025”, organizuar nga Shoqata e Kimistëve dhe Teknologëve të Maqedonisë, mbajtur në Fakultetin e Shkencave Natyrore dhe Matematikës në Shkup – mentore: Emilija Veselinovska;</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37. Melanija Stankovi</w:t>
      </w:r>
      <w:r w:rsidR="009A47EC" w:rsidRPr="009A47EC">
        <w:rPr>
          <w:rFonts w:ascii="Times New Roman" w:hAnsi="Times New Roman" w:cs="Times New Roman"/>
          <w:bCs/>
          <w:sz w:val="24"/>
          <w:szCs w:val="24"/>
          <w:lang w:eastAsia="en-US"/>
        </w:rPr>
        <w:t>q</w:t>
      </w:r>
      <w:r w:rsidRPr="009A47EC">
        <w:rPr>
          <w:rFonts w:ascii="Times New Roman" w:hAnsi="Times New Roman" w:cs="Times New Roman"/>
          <w:bCs/>
          <w:sz w:val="24"/>
          <w:szCs w:val="24"/>
          <w:lang w:eastAsia="en-US"/>
        </w:rPr>
        <w:t xml:space="preserve"> – klasa IX/2 – Çmimi i tretë në manifestimin shtetëror “Nëntori – Muaji i Shkencës 2025”, organizuar nga Shoqata e Kimistëve dhe Teknologëve të Maqedonisë, mbajtur në Fakultetin e Shkencave Natyrore dhe Matematikës në Shkup – mentore: Emilija Veselinovska;</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38. Martina Sazdevska – klasa IX/2 – Çmimi i tretë në manifestimin shtetëror “Nëntori – Muaji i Shkencës 2025”, organizuar nga Shoqata e Kimistëve dhe Teknologëve të Maqedonisë, i mbajtur në Fakultetin e Shkencave Natyrore dhe Matematikës në Shkup – mentore: Emilija Veselinovska;</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39. Me</w:t>
      </w:r>
      <w:r w:rsidR="009A47EC" w:rsidRPr="009A47EC">
        <w:rPr>
          <w:rFonts w:ascii="Times New Roman" w:hAnsi="Times New Roman" w:cs="Times New Roman"/>
          <w:bCs/>
          <w:sz w:val="24"/>
          <w:szCs w:val="24"/>
          <w:lang w:eastAsia="en-US"/>
        </w:rPr>
        <w:t>l</w:t>
      </w:r>
      <w:r w:rsidRPr="009A47EC">
        <w:rPr>
          <w:rFonts w:ascii="Times New Roman" w:hAnsi="Times New Roman" w:cs="Times New Roman"/>
          <w:bCs/>
          <w:sz w:val="24"/>
          <w:szCs w:val="24"/>
          <w:lang w:eastAsia="en-US"/>
        </w:rPr>
        <w:t>lanija Stankovi</w:t>
      </w:r>
      <w:r w:rsidR="009A47EC" w:rsidRPr="009A47EC">
        <w:rPr>
          <w:rFonts w:ascii="Times New Roman" w:hAnsi="Times New Roman" w:cs="Times New Roman"/>
          <w:bCs/>
          <w:sz w:val="24"/>
          <w:szCs w:val="24"/>
          <w:lang w:eastAsia="en-US"/>
        </w:rPr>
        <w:t>q</w:t>
      </w:r>
      <w:r w:rsidRPr="009A47EC">
        <w:rPr>
          <w:rFonts w:ascii="Times New Roman" w:hAnsi="Times New Roman" w:cs="Times New Roman"/>
          <w:bCs/>
          <w:sz w:val="24"/>
          <w:szCs w:val="24"/>
          <w:lang w:eastAsia="en-US"/>
        </w:rPr>
        <w:t xml:space="preserve"> – klasa IX/2 – Çmimi i tretë dhe kualifikim në garën rajonale të kimisë – mentore: Emilija Veselinovska;</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40. Martina Sazdevska – klasa IX/2 – Lavdërim në garën rajonale të kimisë – mentore: Emilija Veselinovska;</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lastRenderedPageBreak/>
        <w:t>41. Klaudija Ljubevska – klasa IX/2 – Pjesëmarrje e suksesshme në garën rajonale të kimisë – mentore: Emilija Veselinovska;</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42. Rona Saiti – klasa IX/4 – Vendi i tretë në garën komunale të gjuhës angleze – mentore: Ardita Saiti Sejdiu;</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43. Elda Aliju – klasa IX/4 – Vendi i tretë në projektin me karakter garues “Holokausti përmes syve të fëmijëve” – mentore: Arta Limani;</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44. Martina Sazdevska – klasa IX/2 – Vendi i parë në koloninë e vizatimit për fëmijë, “Fragment ose kostum për teatër (kostumografi)”;</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45. Nikola Bogdanovski dhe Paolo Petkovski – klasa VIII/2 – Vendi i parë i fituar në punëtorinë ekologjike të SHFK “Naim Frashéri ” – Kumanovë;</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46. Martina Sazdevska, K</w:t>
      </w:r>
      <w:r w:rsidR="009A47EC" w:rsidRPr="009A47EC">
        <w:rPr>
          <w:rFonts w:ascii="Times New Roman" w:hAnsi="Times New Roman" w:cs="Times New Roman"/>
          <w:bCs/>
          <w:sz w:val="24"/>
          <w:szCs w:val="24"/>
          <w:lang w:eastAsia="en-US"/>
        </w:rPr>
        <w:t>l</w:t>
      </w:r>
      <w:r w:rsidRPr="009A47EC">
        <w:rPr>
          <w:rFonts w:ascii="Times New Roman" w:hAnsi="Times New Roman" w:cs="Times New Roman"/>
          <w:bCs/>
          <w:sz w:val="24"/>
          <w:szCs w:val="24"/>
          <w:lang w:eastAsia="en-US"/>
        </w:rPr>
        <w:t>laudija Ljubevska dhe Mel</w:t>
      </w:r>
      <w:r w:rsidR="009A47EC" w:rsidRPr="009A47EC">
        <w:rPr>
          <w:rFonts w:ascii="Times New Roman" w:hAnsi="Times New Roman" w:cs="Times New Roman"/>
          <w:bCs/>
          <w:sz w:val="24"/>
          <w:szCs w:val="24"/>
          <w:lang w:eastAsia="en-US"/>
        </w:rPr>
        <w:t>l</w:t>
      </w:r>
      <w:r w:rsidRPr="009A47EC">
        <w:rPr>
          <w:rFonts w:ascii="Times New Roman" w:hAnsi="Times New Roman" w:cs="Times New Roman"/>
          <w:bCs/>
          <w:sz w:val="24"/>
          <w:szCs w:val="24"/>
          <w:lang w:eastAsia="en-US"/>
        </w:rPr>
        <w:t>anija Stankovi</w:t>
      </w:r>
      <w:r w:rsidR="009A47EC" w:rsidRPr="009A47EC">
        <w:rPr>
          <w:rFonts w:ascii="Times New Roman" w:hAnsi="Times New Roman" w:cs="Times New Roman"/>
          <w:bCs/>
          <w:sz w:val="24"/>
          <w:szCs w:val="24"/>
          <w:lang w:eastAsia="en-US"/>
        </w:rPr>
        <w:t>q</w:t>
      </w:r>
      <w:r w:rsidRPr="009A47EC">
        <w:rPr>
          <w:rFonts w:ascii="Times New Roman" w:hAnsi="Times New Roman" w:cs="Times New Roman"/>
          <w:bCs/>
          <w:sz w:val="24"/>
          <w:szCs w:val="24"/>
          <w:lang w:eastAsia="en-US"/>
        </w:rPr>
        <w:t xml:space="preserve"> nga klasa IX/2 – Vendi i dytë ekipor në kategorinë e klasave të IX-ta në konkursin “Nga alfabeti te algoritmet”, me rastin e Ditës së arsimtarëve sllavë Shën Kirili dhe Metodi – mentor: Dalibor Krstevski;</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47. Jana Trajkovska – klasa V/5 – Çmimi i tretë në garën rajonale të shkencave natyrore – mentore: Emilija Veselinovska.;</w:t>
      </w:r>
    </w:p>
    <w:p w:rsidR="0099033B" w:rsidRPr="009A47EC" w:rsidRDefault="0099033B"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w:t>
      </w:r>
      <w:r w:rsidR="000A72B1" w:rsidRPr="009A47EC">
        <w:rPr>
          <w:rFonts w:ascii="Times New Roman" w:hAnsi="Times New Roman" w:cs="Times New Roman"/>
          <w:bCs/>
          <w:sz w:val="24"/>
          <w:szCs w:val="24"/>
          <w:lang w:eastAsia="en-US"/>
        </w:rPr>
        <w:t>48. Irina Cvetkovska – klasa V/5 – Çmimi i tretë në garën rajonale të shkencave natyrore – mentore: Emilija Veselinovska</w:t>
      </w:r>
      <w:r w:rsidRPr="009A47EC">
        <w:rPr>
          <w:rFonts w:ascii="Times New Roman" w:hAnsi="Times New Roman" w:cs="Times New Roman"/>
          <w:bCs/>
          <w:sz w:val="24"/>
          <w:szCs w:val="24"/>
          <w:lang w:eastAsia="en-US"/>
        </w:rPr>
        <w:t>;</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49. Lijana Elezovska – klasa IX/1 – Vendi i katërt në garën rajonale të gjuhës frënge dhe kualifikim për garën shtetërore – mentore: Sllagana Mita</w:t>
      </w:r>
      <w:r w:rsidR="0099033B" w:rsidRPr="009A47EC">
        <w:rPr>
          <w:rFonts w:ascii="Times New Roman" w:hAnsi="Times New Roman" w:cs="Times New Roman"/>
          <w:bCs/>
          <w:sz w:val="24"/>
          <w:szCs w:val="24"/>
          <w:lang w:eastAsia="en-US"/>
        </w:rPr>
        <w:t>shevska;</w:t>
      </w:r>
    </w:p>
    <w:p w:rsidR="0099033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50. Elda Aliju – klasa IX/4 – Vendi i tretë në projektin me karakter garues “Holokausti përmes syve të fëmijëve”, organizuar nga Fondi i Holokaustit dhe Qendra Memoriale e Hebrenjve në Maqedoni – mentore: Arta Limani</w:t>
      </w:r>
      <w:r w:rsidR="0099033B" w:rsidRPr="009A47EC">
        <w:rPr>
          <w:rFonts w:ascii="Times New Roman" w:hAnsi="Times New Roman" w:cs="Times New Roman"/>
          <w:bCs/>
          <w:sz w:val="24"/>
          <w:szCs w:val="24"/>
          <w:lang w:eastAsia="en-US"/>
        </w:rPr>
        <w:t>;</w:t>
      </w:r>
    </w:p>
    <w:p w:rsidR="0099033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51. Gara komunale në atletikë: Eren Imeri – klasa VII/1 – Vendi i dytë në disiplinën vrapim 300 metra për nxënësit e klasave VI dhe VII – mentor: Dejan Ivanovski</w:t>
      </w:r>
      <w:r w:rsidR="0099033B" w:rsidRPr="009A47EC">
        <w:rPr>
          <w:rFonts w:ascii="Times New Roman" w:hAnsi="Times New Roman" w:cs="Times New Roman"/>
          <w:bCs/>
          <w:sz w:val="24"/>
          <w:szCs w:val="24"/>
          <w:lang w:eastAsia="en-US"/>
        </w:rPr>
        <w:t>;</w:t>
      </w:r>
    </w:p>
    <w:p w:rsidR="0099033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52. Eva Veliçkovska – klasa VIII/1 – Çmimi i parë në garën rajonale të gjuhës angleze ELTAM MK dhe kualifikim për garën shtetërore – mentore: Milena Petkovska</w:t>
      </w:r>
      <w:r w:rsidR="0099033B" w:rsidRPr="009A47EC">
        <w:rPr>
          <w:rFonts w:ascii="Times New Roman" w:hAnsi="Times New Roman" w:cs="Times New Roman"/>
          <w:bCs/>
          <w:sz w:val="24"/>
          <w:szCs w:val="24"/>
          <w:lang w:eastAsia="en-US"/>
        </w:rPr>
        <w:t>;</w:t>
      </w:r>
    </w:p>
    <w:p w:rsidR="0099033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53. Eren Imeri – klasa VII/1 – Vendi i dytë në disiplinën vrapim 600 metra për nxënësit e klasave VII, në Krosin Pranveror Shkollor në Aeroportin Sportiv Adzhitepe, Kumanovë – mentor: Dejan Ivanovski</w:t>
      </w:r>
      <w:r w:rsidR="0099033B" w:rsidRPr="009A47EC">
        <w:rPr>
          <w:rFonts w:ascii="Times New Roman" w:hAnsi="Times New Roman" w:cs="Times New Roman"/>
          <w:bCs/>
          <w:sz w:val="24"/>
          <w:szCs w:val="24"/>
          <w:lang w:eastAsia="en-US"/>
        </w:rPr>
        <w:t>;</w:t>
      </w:r>
    </w:p>
    <w:p w:rsidR="0099033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54. Ardita Musliu – vendi i parë dhe Dijar Alija – vendi i tretë në disiplinën vrapim 600 metra për nxënësit e klasave VII, në Krosin Pranveror Shkollor në Aeroportin Sportiv Adzhitepe, Kumanovë – mentore: Medina Emini</w:t>
      </w:r>
      <w:r w:rsidR="0099033B" w:rsidRPr="009A47EC">
        <w:rPr>
          <w:rFonts w:ascii="Times New Roman" w:hAnsi="Times New Roman" w:cs="Times New Roman"/>
          <w:bCs/>
          <w:sz w:val="24"/>
          <w:szCs w:val="24"/>
          <w:lang w:eastAsia="en-US"/>
        </w:rPr>
        <w:t>;</w:t>
      </w:r>
    </w:p>
    <w:p w:rsidR="0099033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55. Mirënjohje prestigjioze “E-Twinning School 2026/27” me pjesëmarrjen e mësimdhënësve dhe nxënësve tanë në projektet E-Twinning</w:t>
      </w:r>
      <w:r w:rsidR="0099033B" w:rsidRPr="009A47EC">
        <w:rPr>
          <w:rFonts w:ascii="Times New Roman" w:hAnsi="Times New Roman" w:cs="Times New Roman"/>
          <w:bCs/>
          <w:sz w:val="24"/>
          <w:szCs w:val="24"/>
          <w:lang w:eastAsia="en-US"/>
        </w:rPr>
        <w:t>;</w:t>
      </w:r>
    </w:p>
    <w:p w:rsidR="0099033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56. Mil</w:t>
      </w:r>
      <w:r w:rsidR="009A47EC" w:rsidRPr="009A47EC">
        <w:rPr>
          <w:rFonts w:ascii="Times New Roman" w:hAnsi="Times New Roman" w:cs="Times New Roman"/>
          <w:bCs/>
          <w:sz w:val="24"/>
          <w:szCs w:val="24"/>
          <w:lang w:eastAsia="en-US"/>
        </w:rPr>
        <w:t>l</w:t>
      </w:r>
      <w:r w:rsidRPr="009A47EC">
        <w:rPr>
          <w:rFonts w:ascii="Times New Roman" w:hAnsi="Times New Roman" w:cs="Times New Roman"/>
          <w:bCs/>
          <w:sz w:val="24"/>
          <w:szCs w:val="24"/>
          <w:lang w:eastAsia="en-US"/>
        </w:rPr>
        <w:t>an Dimitrievski – klasa VIII/1 – Vendi i katërt në garën rajonale të gjuhës maqedonase – mentore: Emilija Ristova. 57. Vladan Angelovski – klasa III/2 – Vendi i tretë në garën komunale të atletikës në disiplinën vrapim 60 metra – mentor: Dejan Ivanovski</w:t>
      </w:r>
      <w:r w:rsidR="0099033B" w:rsidRPr="009A47EC">
        <w:rPr>
          <w:rFonts w:ascii="Times New Roman" w:hAnsi="Times New Roman" w:cs="Times New Roman"/>
          <w:bCs/>
          <w:sz w:val="24"/>
          <w:szCs w:val="24"/>
          <w:lang w:eastAsia="en-US"/>
        </w:rPr>
        <w:t>;</w:t>
      </w:r>
    </w:p>
    <w:p w:rsidR="0099033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lastRenderedPageBreak/>
        <w:t xml:space="preserve"> 58. Eren Imeri – klasa VII/1 – Vendi i dytë në garën komunale të atletikës në disiplinën vrapim 100 metra – mentor: Dejan Ivanovski</w:t>
      </w:r>
      <w:r w:rsidR="0099033B" w:rsidRPr="009A47EC">
        <w:rPr>
          <w:rFonts w:ascii="Times New Roman" w:hAnsi="Times New Roman" w:cs="Times New Roman"/>
          <w:bCs/>
          <w:sz w:val="24"/>
          <w:szCs w:val="24"/>
          <w:lang w:eastAsia="en-US"/>
        </w:rPr>
        <w:t>;</w:t>
      </w:r>
    </w:p>
    <w:p w:rsidR="000A72B1"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59. Lena Gjorçevska – klasa VIII/1 – Vendi i dytë dhe Teodora Trajkovska – klasa VII/2 – Vendi i tretë për poezi në konkursin letrar me rastin e 5 Majit – Ditës së Gjuhës Letrare Maqedonase, mbajtur në Gjimnazin e Kumanovës – mentore: Marija Cvetanovi</w:t>
      </w:r>
      <w:r w:rsidR="0099033B" w:rsidRPr="009A47EC">
        <w:rPr>
          <w:rFonts w:ascii="Times New Roman" w:hAnsi="Times New Roman" w:cs="Times New Roman"/>
          <w:bCs/>
          <w:sz w:val="24"/>
          <w:szCs w:val="24"/>
          <w:lang w:val="sq-AL" w:eastAsia="en-US"/>
        </w:rPr>
        <w:t>ç</w:t>
      </w:r>
      <w:r w:rsidRPr="009A47EC">
        <w:rPr>
          <w:rFonts w:ascii="Times New Roman" w:hAnsi="Times New Roman" w:cs="Times New Roman"/>
          <w:bCs/>
          <w:sz w:val="24"/>
          <w:szCs w:val="24"/>
          <w:lang w:eastAsia="en-US"/>
        </w:rPr>
        <w:t>.</w:t>
      </w:r>
    </w:p>
    <w:p w:rsidR="0099033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60. Da</w:t>
      </w:r>
      <w:r w:rsidR="0099033B" w:rsidRPr="009A47EC">
        <w:rPr>
          <w:rFonts w:ascii="Times New Roman" w:hAnsi="Times New Roman" w:cs="Times New Roman"/>
          <w:bCs/>
          <w:sz w:val="24"/>
          <w:szCs w:val="24"/>
          <w:lang w:eastAsia="en-US"/>
        </w:rPr>
        <w:t>mjan</w:t>
      </w:r>
      <w:r w:rsidRPr="009A47EC">
        <w:rPr>
          <w:rFonts w:ascii="Times New Roman" w:hAnsi="Times New Roman" w:cs="Times New Roman"/>
          <w:bCs/>
          <w:sz w:val="24"/>
          <w:szCs w:val="24"/>
          <w:lang w:eastAsia="en-US"/>
        </w:rPr>
        <w:t xml:space="preserve"> </w:t>
      </w:r>
      <w:r w:rsidR="0099033B" w:rsidRPr="009A47EC">
        <w:rPr>
          <w:rFonts w:ascii="Times New Roman" w:hAnsi="Times New Roman" w:cs="Times New Roman"/>
          <w:bCs/>
          <w:sz w:val="24"/>
          <w:szCs w:val="24"/>
          <w:lang w:eastAsia="en-US"/>
        </w:rPr>
        <w:t>Ilievski</w:t>
      </w:r>
      <w:r w:rsidRPr="009A47EC">
        <w:rPr>
          <w:rFonts w:ascii="Times New Roman" w:hAnsi="Times New Roman" w:cs="Times New Roman"/>
          <w:bCs/>
          <w:sz w:val="24"/>
          <w:szCs w:val="24"/>
          <w:lang w:eastAsia="en-US"/>
        </w:rPr>
        <w:t>– klasa VI/1 – Vendi i gjashtë në garën shtetërore të gjuhës frënge – mentore: Sllagana Mita</w:t>
      </w:r>
      <w:r w:rsidR="0099033B" w:rsidRPr="009A47EC">
        <w:rPr>
          <w:rFonts w:ascii="Times New Roman" w:hAnsi="Times New Roman" w:cs="Times New Roman"/>
          <w:bCs/>
          <w:sz w:val="24"/>
          <w:szCs w:val="24"/>
          <w:lang w:eastAsia="en-US"/>
        </w:rPr>
        <w:t>shevska;</w:t>
      </w:r>
    </w:p>
    <w:p w:rsidR="0099033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61. Mel</w:t>
      </w:r>
      <w:r w:rsidR="0099033B" w:rsidRPr="009A47EC">
        <w:rPr>
          <w:rFonts w:ascii="Times New Roman" w:hAnsi="Times New Roman" w:cs="Times New Roman"/>
          <w:bCs/>
          <w:sz w:val="24"/>
          <w:szCs w:val="24"/>
          <w:lang w:eastAsia="en-US"/>
        </w:rPr>
        <w:t>l</w:t>
      </w:r>
      <w:r w:rsidRPr="009A47EC">
        <w:rPr>
          <w:rFonts w:ascii="Times New Roman" w:hAnsi="Times New Roman" w:cs="Times New Roman"/>
          <w:bCs/>
          <w:sz w:val="24"/>
          <w:szCs w:val="24"/>
          <w:lang w:eastAsia="en-US"/>
        </w:rPr>
        <w:t>anija Stankovi</w:t>
      </w:r>
      <w:r w:rsidR="0099033B" w:rsidRPr="009A47EC">
        <w:rPr>
          <w:rFonts w:ascii="Times New Roman" w:hAnsi="Times New Roman" w:cs="Times New Roman"/>
          <w:bCs/>
          <w:sz w:val="24"/>
          <w:szCs w:val="24"/>
          <w:lang w:eastAsia="en-US"/>
        </w:rPr>
        <w:t>q</w:t>
      </w:r>
      <w:r w:rsidRPr="009A47EC">
        <w:rPr>
          <w:rFonts w:ascii="Times New Roman" w:hAnsi="Times New Roman" w:cs="Times New Roman"/>
          <w:bCs/>
          <w:sz w:val="24"/>
          <w:szCs w:val="24"/>
          <w:lang w:eastAsia="en-US"/>
        </w:rPr>
        <w:t xml:space="preserve"> – klasa IX/1 – Vendi i parë në garën shtetërore të atletikës në disiplinën hedhje gjyleje – mentor: Ivan Krstevski</w:t>
      </w:r>
      <w:r w:rsidR="0099033B" w:rsidRPr="009A47EC">
        <w:rPr>
          <w:rFonts w:ascii="Times New Roman" w:hAnsi="Times New Roman" w:cs="Times New Roman"/>
          <w:bCs/>
          <w:sz w:val="24"/>
          <w:szCs w:val="24"/>
          <w:lang w:eastAsia="en-US"/>
        </w:rPr>
        <w:t>;</w:t>
      </w:r>
    </w:p>
    <w:p w:rsidR="0099033B"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62 Eren Imeri – klasa VII/1 – Vendi i katërt në vrapimin 60 metra dhe vendi i katërt në vrapimin 300 metra në garën shtetërore të atletikës – mentor: Ivan Krstevski</w:t>
      </w:r>
      <w:r w:rsidR="0099033B" w:rsidRPr="009A47EC">
        <w:rPr>
          <w:rFonts w:ascii="Times New Roman" w:hAnsi="Times New Roman" w:cs="Times New Roman"/>
          <w:bCs/>
          <w:sz w:val="24"/>
          <w:szCs w:val="24"/>
          <w:lang w:eastAsia="en-US"/>
        </w:rPr>
        <w:t>;</w:t>
      </w:r>
    </w:p>
    <w:p w:rsidR="00F45CC3"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63. Lena Gjo</w:t>
      </w:r>
      <w:r w:rsidR="00F45CC3" w:rsidRPr="009A47EC">
        <w:rPr>
          <w:rFonts w:ascii="Times New Roman" w:hAnsi="Times New Roman" w:cs="Times New Roman"/>
          <w:bCs/>
          <w:sz w:val="24"/>
          <w:szCs w:val="24"/>
          <w:lang w:eastAsia="en-US"/>
        </w:rPr>
        <w:t>gjievski</w:t>
      </w:r>
      <w:r w:rsidRPr="009A47EC">
        <w:rPr>
          <w:rFonts w:ascii="Times New Roman" w:hAnsi="Times New Roman" w:cs="Times New Roman"/>
          <w:bCs/>
          <w:sz w:val="24"/>
          <w:szCs w:val="24"/>
          <w:lang w:eastAsia="en-US"/>
        </w:rPr>
        <w:t xml:space="preserve"> – klasa VIII/1 – Vendi i parë në konkursin letrar komunal, organizuar nga Sektori për </w:t>
      </w:r>
      <w:r w:rsidR="00F45CC3" w:rsidRPr="009A47EC">
        <w:rPr>
          <w:rFonts w:ascii="Times New Roman" w:hAnsi="Times New Roman" w:cs="Times New Roman"/>
          <w:bCs/>
          <w:sz w:val="24"/>
          <w:szCs w:val="24"/>
          <w:lang w:eastAsia="en-US"/>
        </w:rPr>
        <w:t>parandalim</w:t>
      </w:r>
      <w:r w:rsidRPr="009A47EC">
        <w:rPr>
          <w:rFonts w:ascii="Times New Roman" w:hAnsi="Times New Roman" w:cs="Times New Roman"/>
          <w:bCs/>
          <w:sz w:val="24"/>
          <w:szCs w:val="24"/>
          <w:lang w:eastAsia="en-US"/>
        </w:rPr>
        <w:t xml:space="preserve"> dhe Këshilli Komunal për </w:t>
      </w:r>
      <w:r w:rsidR="00F45CC3" w:rsidRPr="009A47EC">
        <w:rPr>
          <w:rFonts w:ascii="Times New Roman" w:hAnsi="Times New Roman" w:cs="Times New Roman"/>
          <w:bCs/>
          <w:sz w:val="24"/>
          <w:szCs w:val="24"/>
          <w:lang w:eastAsia="en-US"/>
        </w:rPr>
        <w:t>parandalim</w:t>
      </w:r>
      <w:r w:rsidRPr="009A47EC">
        <w:rPr>
          <w:rFonts w:ascii="Times New Roman" w:hAnsi="Times New Roman" w:cs="Times New Roman"/>
          <w:bCs/>
          <w:sz w:val="24"/>
          <w:szCs w:val="24"/>
          <w:lang w:eastAsia="en-US"/>
        </w:rPr>
        <w:t>, me rastin e Ditës së Shën Kirili dhe Metodi</w:t>
      </w:r>
      <w:r w:rsidR="00F45CC3" w:rsidRPr="009A47EC">
        <w:rPr>
          <w:rFonts w:ascii="Times New Roman" w:hAnsi="Times New Roman" w:cs="Times New Roman"/>
          <w:bCs/>
          <w:sz w:val="24"/>
          <w:szCs w:val="24"/>
          <w:lang w:eastAsia="en-US"/>
        </w:rPr>
        <w:t>j</w:t>
      </w:r>
      <w:r w:rsidRPr="009A47EC">
        <w:rPr>
          <w:rFonts w:ascii="Times New Roman" w:hAnsi="Times New Roman" w:cs="Times New Roman"/>
          <w:bCs/>
          <w:sz w:val="24"/>
          <w:szCs w:val="24"/>
          <w:lang w:eastAsia="en-US"/>
        </w:rPr>
        <w:t xml:space="preserve"> – mentore: Marija Cvetanovik.</w:t>
      </w:r>
      <w:r w:rsidR="00F45CC3" w:rsidRPr="009A47EC">
        <w:rPr>
          <w:rFonts w:ascii="Times New Roman" w:hAnsi="Times New Roman" w:cs="Times New Roman"/>
          <w:bCs/>
          <w:sz w:val="24"/>
          <w:szCs w:val="24"/>
          <w:lang w:eastAsia="en-US"/>
        </w:rPr>
        <w:t>;</w:t>
      </w:r>
    </w:p>
    <w:p w:rsidR="00F45CC3"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64. SHFK “Toli Zordumis”, Kumanovë – Vendi i parë për nxënësit në kuizin online “Evropa – Dita e Evropës”, organizuar nga Agjencia Kombëtare për Programe Arsimore Evropiane dhe Mobilitet</w:t>
      </w:r>
      <w:r w:rsidR="00F45CC3" w:rsidRPr="009A47EC">
        <w:rPr>
          <w:rFonts w:ascii="Times New Roman" w:hAnsi="Times New Roman" w:cs="Times New Roman"/>
          <w:bCs/>
          <w:sz w:val="24"/>
          <w:szCs w:val="24"/>
          <w:lang w:eastAsia="en-US"/>
        </w:rPr>
        <w:t>;</w:t>
      </w:r>
    </w:p>
    <w:p w:rsidR="00F45CC3" w:rsidRPr="009A47EC" w:rsidRDefault="000A72B1"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65. Teodora Trajkovska – Vendi i parë (poezi), Lena Gjorçevska – Vendi i dytë (poezi), </w:t>
      </w:r>
      <w:r w:rsidR="00F45CC3" w:rsidRPr="009A47EC">
        <w:rPr>
          <w:rFonts w:ascii="Times New Roman" w:hAnsi="Times New Roman" w:cs="Times New Roman"/>
          <w:bCs/>
          <w:sz w:val="24"/>
          <w:szCs w:val="24"/>
          <w:lang w:eastAsia="en-US"/>
        </w:rPr>
        <w:t>mentor:Marija Cvetanoviq</w:t>
      </w:r>
    </w:p>
    <w:p w:rsidR="00F45CC3" w:rsidRPr="009A47EC" w:rsidRDefault="00F45CC3"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w:t>
      </w:r>
      <w:r w:rsidR="000A72B1" w:rsidRPr="009A47EC">
        <w:rPr>
          <w:rFonts w:ascii="Times New Roman" w:hAnsi="Times New Roman" w:cs="Times New Roman"/>
          <w:bCs/>
          <w:sz w:val="24"/>
          <w:szCs w:val="24"/>
          <w:lang w:eastAsia="en-US"/>
        </w:rPr>
        <w:t>Me</w:t>
      </w:r>
      <w:r w:rsidR="009A47EC" w:rsidRPr="009A47EC">
        <w:rPr>
          <w:rFonts w:ascii="Times New Roman" w:hAnsi="Times New Roman" w:cs="Times New Roman"/>
          <w:bCs/>
          <w:sz w:val="24"/>
          <w:szCs w:val="24"/>
          <w:lang w:eastAsia="en-US"/>
        </w:rPr>
        <w:t>l</w:t>
      </w:r>
      <w:r w:rsidR="000A72B1" w:rsidRPr="009A47EC">
        <w:rPr>
          <w:rFonts w:ascii="Times New Roman" w:hAnsi="Times New Roman" w:cs="Times New Roman"/>
          <w:bCs/>
          <w:sz w:val="24"/>
          <w:szCs w:val="24"/>
          <w:lang w:eastAsia="en-US"/>
        </w:rPr>
        <w:t xml:space="preserve">lani Paunovska – Vendi i dytë (poezi) </w:t>
      </w:r>
      <w:r w:rsidRPr="009A47EC">
        <w:rPr>
          <w:rFonts w:ascii="Times New Roman" w:hAnsi="Times New Roman" w:cs="Times New Roman"/>
          <w:bCs/>
          <w:sz w:val="24"/>
          <w:szCs w:val="24"/>
          <w:lang w:eastAsia="en-US"/>
        </w:rPr>
        <w:t>mentor: Emilija Ristov</w:t>
      </w:r>
    </w:p>
    <w:p w:rsidR="00F45CC3" w:rsidRPr="009A47EC" w:rsidRDefault="00F45CC3"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Në </w:t>
      </w:r>
      <w:r w:rsidR="000A72B1" w:rsidRPr="009A47EC">
        <w:rPr>
          <w:rFonts w:ascii="Times New Roman" w:hAnsi="Times New Roman" w:cs="Times New Roman"/>
          <w:bCs/>
          <w:sz w:val="24"/>
          <w:szCs w:val="24"/>
          <w:lang w:eastAsia="en-US"/>
        </w:rPr>
        <w:t xml:space="preserve">konkursin e </w:t>
      </w:r>
      <w:r w:rsidRPr="009A47EC">
        <w:rPr>
          <w:rFonts w:ascii="Times New Roman" w:hAnsi="Times New Roman" w:cs="Times New Roman"/>
          <w:bCs/>
          <w:sz w:val="24"/>
          <w:szCs w:val="24"/>
          <w:lang w:eastAsia="en-US"/>
        </w:rPr>
        <w:t xml:space="preserve">VIII </w:t>
      </w:r>
      <w:r w:rsidR="000A72B1" w:rsidRPr="009A47EC">
        <w:rPr>
          <w:rFonts w:ascii="Times New Roman" w:hAnsi="Times New Roman" w:cs="Times New Roman"/>
          <w:bCs/>
          <w:sz w:val="24"/>
          <w:szCs w:val="24"/>
          <w:lang w:eastAsia="en-US"/>
        </w:rPr>
        <w:t xml:space="preserve"> ndërkombëtar të fëmijëve dhe të rinjve “Dritare drejt Serbisë</w:t>
      </w:r>
      <w:r w:rsidRPr="009A47EC">
        <w:rPr>
          <w:rFonts w:ascii="Times New Roman" w:hAnsi="Times New Roman" w:cs="Times New Roman"/>
          <w:bCs/>
          <w:sz w:val="24"/>
          <w:szCs w:val="24"/>
          <w:lang w:eastAsia="en-US"/>
        </w:rPr>
        <w:t xml:space="preserve"> e </w:t>
      </w:r>
      <w:r w:rsidR="000A72B1" w:rsidRPr="009A47EC">
        <w:rPr>
          <w:rFonts w:ascii="Times New Roman" w:hAnsi="Times New Roman" w:cs="Times New Roman"/>
          <w:bCs/>
          <w:sz w:val="24"/>
          <w:szCs w:val="24"/>
          <w:lang w:eastAsia="en-US"/>
        </w:rPr>
        <w:t xml:space="preserve">” (Federata Ruse) </w:t>
      </w:r>
      <w:r w:rsidRPr="009A47EC">
        <w:rPr>
          <w:rFonts w:ascii="Times New Roman" w:hAnsi="Times New Roman" w:cs="Times New Roman"/>
          <w:bCs/>
          <w:sz w:val="24"/>
          <w:szCs w:val="24"/>
          <w:lang w:eastAsia="en-US"/>
        </w:rPr>
        <w:t xml:space="preserve">përkrahur nga ministia e kulturës të Rajonit ë Bellgorodit,Ambasadës të R.të Sërbisën </w:t>
      </w:r>
      <w:r w:rsidR="00F338BB" w:rsidRPr="009A47EC">
        <w:rPr>
          <w:rFonts w:ascii="Times New Roman" w:hAnsi="Times New Roman" w:cs="Times New Roman"/>
          <w:bCs/>
          <w:sz w:val="24"/>
          <w:szCs w:val="24"/>
          <w:lang w:eastAsia="en-US"/>
        </w:rPr>
        <w:t>n</w:t>
      </w:r>
      <w:r w:rsidRPr="009A47EC">
        <w:rPr>
          <w:rFonts w:ascii="Times New Roman" w:hAnsi="Times New Roman" w:cs="Times New Roman"/>
          <w:bCs/>
          <w:sz w:val="24"/>
          <w:szCs w:val="24"/>
          <w:lang w:eastAsia="en-US"/>
        </w:rPr>
        <w:t xml:space="preserve">ë federatën </w:t>
      </w:r>
      <w:r w:rsidR="00F338BB" w:rsidRPr="009A47EC">
        <w:rPr>
          <w:rFonts w:ascii="Times New Roman" w:hAnsi="Times New Roman" w:cs="Times New Roman"/>
          <w:bCs/>
          <w:sz w:val="24"/>
          <w:szCs w:val="24"/>
          <w:lang w:eastAsia="en-US"/>
        </w:rPr>
        <w:t>R</w:t>
      </w:r>
      <w:r w:rsidRPr="009A47EC">
        <w:rPr>
          <w:rFonts w:ascii="Times New Roman" w:hAnsi="Times New Roman" w:cs="Times New Roman"/>
          <w:bCs/>
          <w:sz w:val="24"/>
          <w:szCs w:val="24"/>
          <w:lang w:eastAsia="en-US"/>
        </w:rPr>
        <w:t xml:space="preserve">use </w:t>
      </w:r>
      <w:r w:rsidR="00F338BB" w:rsidRPr="009A47EC">
        <w:rPr>
          <w:rFonts w:ascii="Times New Roman" w:hAnsi="Times New Roman" w:cs="Times New Roman"/>
          <w:bCs/>
          <w:sz w:val="24"/>
          <w:szCs w:val="24"/>
          <w:lang w:eastAsia="en-US"/>
        </w:rPr>
        <w:t xml:space="preserve"> dhe përfaqësia e Republikës Sërpska në Federatën Ruse.</w:t>
      </w:r>
    </w:p>
    <w:p w:rsidR="000A72B1" w:rsidRPr="009A47EC" w:rsidRDefault="00F338BB" w:rsidP="000A7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eastAsia="en-US"/>
        </w:rPr>
      </w:pPr>
      <w:r w:rsidRPr="009A47EC">
        <w:rPr>
          <w:rFonts w:ascii="Times New Roman" w:hAnsi="Times New Roman" w:cs="Times New Roman"/>
          <w:bCs/>
          <w:sz w:val="24"/>
          <w:szCs w:val="24"/>
          <w:lang w:eastAsia="en-US"/>
        </w:rPr>
        <w:t xml:space="preserve"> </w:t>
      </w:r>
      <w:r w:rsidR="000A72B1" w:rsidRPr="009A47EC">
        <w:rPr>
          <w:rFonts w:ascii="Times New Roman" w:hAnsi="Times New Roman" w:cs="Times New Roman"/>
          <w:bCs/>
          <w:sz w:val="24"/>
          <w:szCs w:val="24"/>
          <w:lang w:eastAsia="en-US"/>
        </w:rPr>
        <w:t xml:space="preserve">66. Profesori i artit figurativ, Dalibor Krstevski, fitoi vendin e dytë me veprën “Pasqyrë shpirtërore” në kategorinë Art Figurativ, në Festivalin e </w:t>
      </w:r>
      <w:r w:rsidRPr="009A47EC">
        <w:rPr>
          <w:rFonts w:ascii="Times New Roman" w:hAnsi="Times New Roman" w:cs="Times New Roman"/>
          <w:bCs/>
          <w:sz w:val="24"/>
          <w:szCs w:val="24"/>
          <w:lang w:eastAsia="en-US"/>
        </w:rPr>
        <w:t>VIII</w:t>
      </w:r>
      <w:r w:rsidR="000A72B1" w:rsidRPr="009A47EC">
        <w:rPr>
          <w:rFonts w:ascii="Times New Roman" w:hAnsi="Times New Roman" w:cs="Times New Roman"/>
          <w:bCs/>
          <w:sz w:val="24"/>
          <w:szCs w:val="24"/>
          <w:lang w:eastAsia="en-US"/>
        </w:rPr>
        <w:t xml:space="preserve"> Ndërkombëtar – Konkurs për Fëmijë dhe të Rinj “Dritare drejt Serbisë” (Federata Ruse), i mbështetur nga Ministria e Kulturës e Rajonit të Belgorodit, Ambasada e Republikës së Serbisë në Federatën Ruse dhe Përfaqësia e Republikës Srpska në Federatën Ruse.</w:t>
      </w:r>
    </w:p>
    <w:p w:rsidR="000A72B1" w:rsidRPr="000A72B1" w:rsidRDefault="000A72B1" w:rsidP="009A3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imes New Roman" w:hAnsi="Times New Roman" w:cs="Times New Roman"/>
          <w:bCs/>
          <w:sz w:val="24"/>
          <w:szCs w:val="24"/>
          <w:lang w:val="en-US" w:eastAsia="en-US"/>
        </w:rPr>
      </w:pPr>
    </w:p>
    <w:p w:rsidR="00DA26D7" w:rsidRPr="00D8317D" w:rsidRDefault="00B414F8"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sz w:val="24"/>
          <w:szCs w:val="24"/>
          <w:lang w:val="sq-AL" w:eastAsia="en-US"/>
        </w:rPr>
      </w:pPr>
      <w:r>
        <w:rPr>
          <w:rFonts w:ascii="Times New Roman" w:hAnsi="Times New Roman" w:cs="Times New Roman"/>
          <w:b/>
          <w:sz w:val="24"/>
          <w:szCs w:val="24"/>
          <w:lang w:val="sq-AL" w:eastAsia="en-US"/>
        </w:rPr>
        <w:t>____________________________________________________________________</w:t>
      </w:r>
    </w:p>
    <w:p w:rsidR="0035307C" w:rsidRDefault="0035307C" w:rsidP="00DA26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Times New Roman" w:hAnsi="Times New Roman" w:cs="Times New Roman"/>
          <w:b/>
          <w:color w:val="212121"/>
          <w:sz w:val="24"/>
          <w:szCs w:val="24"/>
          <w:lang w:val="sq-AL" w:eastAsia="en-US"/>
        </w:rPr>
      </w:pPr>
    </w:p>
    <w:p w:rsidR="006B3FA5" w:rsidRDefault="006B3FA5" w:rsidP="006B3F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val="sq-AL" w:eastAsia="mk-MK"/>
        </w:rPr>
      </w:pPr>
    </w:p>
    <w:p w:rsidR="00F338BB" w:rsidRDefault="00F338BB" w:rsidP="006B3F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val="sq-AL" w:eastAsia="mk-MK"/>
        </w:rPr>
      </w:pPr>
    </w:p>
    <w:p w:rsidR="00F338BB" w:rsidRDefault="00F338BB" w:rsidP="006B3F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val="sq-AL" w:eastAsia="mk-MK"/>
        </w:rPr>
      </w:pPr>
    </w:p>
    <w:p w:rsidR="00F338BB" w:rsidRPr="003B06C7" w:rsidRDefault="00F338BB" w:rsidP="006B3F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val="sq-AL" w:eastAsia="mk-MK"/>
        </w:rPr>
      </w:pPr>
      <w:r>
        <w:rPr>
          <w:rFonts w:ascii="Times New Roman" w:hAnsi="Times New Roman" w:cs="Times New Roman"/>
          <w:color w:val="202124"/>
          <w:sz w:val="28"/>
          <w:szCs w:val="28"/>
          <w:lang w:val="sq-AL" w:eastAsia="mk-MK"/>
        </w:rPr>
        <w:t>Nxënës të gjeneratës :</w:t>
      </w:r>
    </w:p>
    <w:p w:rsidR="006B3FA5" w:rsidRPr="003B06C7" w:rsidRDefault="00924A23" w:rsidP="006B3F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val="sq-AL" w:eastAsia="mk-MK"/>
        </w:rPr>
      </w:pPr>
      <w:r>
        <w:rPr>
          <w:rFonts w:ascii="Times New Roman" w:hAnsi="Times New Roman" w:cs="Times New Roman"/>
          <w:color w:val="202124"/>
          <w:sz w:val="28"/>
          <w:szCs w:val="28"/>
          <w:lang w:val="sq-AL" w:eastAsia="mk-MK"/>
        </w:rPr>
        <w:t xml:space="preserve">    </w:t>
      </w:r>
      <w:r w:rsidR="00565F2D" w:rsidRPr="003B06C7">
        <w:rPr>
          <w:rFonts w:ascii="Times New Roman" w:hAnsi="Times New Roman" w:cs="Times New Roman"/>
          <w:color w:val="202124"/>
          <w:sz w:val="28"/>
          <w:szCs w:val="28"/>
          <w:lang w:val="sq-AL" w:eastAsia="mk-MK"/>
        </w:rPr>
        <w:t xml:space="preserve"> 1. </w:t>
      </w:r>
      <w:r w:rsidR="00F338BB">
        <w:rPr>
          <w:rFonts w:ascii="Times New Roman" w:hAnsi="Times New Roman" w:cs="Times New Roman"/>
          <w:color w:val="202124"/>
          <w:sz w:val="28"/>
          <w:szCs w:val="28"/>
          <w:lang w:val="sq-AL" w:eastAsia="mk-MK"/>
        </w:rPr>
        <w:t xml:space="preserve">Mellanija  </w:t>
      </w:r>
      <w:r w:rsidR="00565F2D" w:rsidRPr="003B06C7">
        <w:rPr>
          <w:rFonts w:ascii="Times New Roman" w:hAnsi="Times New Roman" w:cs="Times New Roman"/>
          <w:color w:val="202124"/>
          <w:sz w:val="28"/>
          <w:szCs w:val="28"/>
          <w:lang w:val="sq-AL" w:eastAsia="mk-MK"/>
        </w:rPr>
        <w:t xml:space="preserve"> </w:t>
      </w:r>
      <w:r w:rsidR="00F338BB">
        <w:rPr>
          <w:rFonts w:ascii="Times New Roman" w:hAnsi="Times New Roman" w:cs="Times New Roman"/>
          <w:color w:val="202124"/>
          <w:sz w:val="28"/>
          <w:szCs w:val="28"/>
          <w:lang w:val="sq-AL" w:eastAsia="mk-MK"/>
        </w:rPr>
        <w:t>Stankoviq/IX/2</w:t>
      </w:r>
    </w:p>
    <w:p w:rsidR="006B3FA5" w:rsidRPr="003B06C7" w:rsidRDefault="00565F2D" w:rsidP="006B3F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eastAsia="mk-MK"/>
        </w:rPr>
      </w:pPr>
      <w:r w:rsidRPr="003B06C7">
        <w:rPr>
          <w:rFonts w:ascii="Times New Roman" w:hAnsi="Times New Roman" w:cs="Times New Roman"/>
          <w:color w:val="202124"/>
          <w:sz w:val="28"/>
          <w:szCs w:val="28"/>
          <w:lang w:val="sq-AL" w:eastAsia="mk-MK"/>
        </w:rPr>
        <w:t xml:space="preserve">     2. </w:t>
      </w:r>
      <w:r w:rsidR="00F338BB">
        <w:rPr>
          <w:rFonts w:ascii="Times New Roman" w:hAnsi="Times New Roman" w:cs="Times New Roman"/>
          <w:color w:val="202124"/>
          <w:sz w:val="28"/>
          <w:szCs w:val="28"/>
          <w:lang w:val="sq-AL" w:eastAsia="mk-MK"/>
        </w:rPr>
        <w:t>Aron Arifi</w:t>
      </w:r>
      <w:r w:rsidR="00F245F6">
        <w:rPr>
          <w:rFonts w:ascii="Times New Roman" w:hAnsi="Times New Roman" w:cs="Times New Roman"/>
          <w:color w:val="202124"/>
          <w:sz w:val="28"/>
          <w:szCs w:val="28"/>
          <w:lang w:val="sq-AL" w:eastAsia="mk-MK"/>
        </w:rPr>
        <w:t xml:space="preserve"> </w:t>
      </w:r>
      <w:r w:rsidR="008336EF">
        <w:rPr>
          <w:rFonts w:ascii="Times New Roman" w:hAnsi="Times New Roman" w:cs="Times New Roman"/>
          <w:color w:val="202124"/>
          <w:sz w:val="28"/>
          <w:szCs w:val="28"/>
          <w:lang w:val="sq-AL" w:eastAsia="mk-MK"/>
        </w:rPr>
        <w:t xml:space="preserve"> klasa e</w:t>
      </w:r>
      <w:r w:rsidRPr="003B06C7">
        <w:rPr>
          <w:rFonts w:ascii="Times New Roman" w:hAnsi="Times New Roman" w:cs="Times New Roman"/>
          <w:color w:val="202124"/>
          <w:sz w:val="28"/>
          <w:szCs w:val="28"/>
          <w:lang w:val="sq-AL" w:eastAsia="mk-MK"/>
        </w:rPr>
        <w:t xml:space="preserve"> IX</w:t>
      </w:r>
      <w:r w:rsidR="00F338BB">
        <w:rPr>
          <w:rFonts w:ascii="Times New Roman" w:hAnsi="Times New Roman" w:cs="Times New Roman"/>
          <w:color w:val="202124"/>
          <w:sz w:val="28"/>
          <w:szCs w:val="28"/>
          <w:lang w:val="sq-AL" w:eastAsia="mk-MK"/>
        </w:rPr>
        <w:t>/</w:t>
      </w:r>
      <w:r w:rsidRPr="003B06C7">
        <w:rPr>
          <w:rFonts w:ascii="Times New Roman" w:hAnsi="Times New Roman" w:cs="Times New Roman"/>
          <w:color w:val="202124"/>
          <w:sz w:val="28"/>
          <w:szCs w:val="28"/>
          <w:lang w:val="sq-AL" w:eastAsia="mk-MK"/>
        </w:rPr>
        <w:t xml:space="preserve">4 </w:t>
      </w:r>
    </w:p>
    <w:p w:rsidR="006B3FA5" w:rsidRPr="003B06C7" w:rsidRDefault="006B3FA5" w:rsidP="008847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Times New Roman" w:hAnsi="Times New Roman" w:cs="Times New Roman"/>
          <w:color w:val="202124"/>
          <w:sz w:val="28"/>
          <w:szCs w:val="28"/>
          <w:lang w:val="sq-AL" w:eastAsia="mk-MK"/>
        </w:rPr>
      </w:pPr>
    </w:p>
    <w:p w:rsidR="006B3FA5" w:rsidRDefault="006B3FA5" w:rsidP="008847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inherit" w:hAnsi="inherit" w:cs="Courier New"/>
          <w:color w:val="202124"/>
          <w:sz w:val="42"/>
          <w:szCs w:val="42"/>
          <w:lang w:val="sq-AL" w:eastAsia="mk-MK"/>
        </w:rPr>
      </w:pPr>
    </w:p>
    <w:p w:rsidR="006B3FA5" w:rsidRDefault="006B3FA5" w:rsidP="008847E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inherit" w:hAnsi="inherit" w:cs="Courier New"/>
          <w:color w:val="202124"/>
          <w:sz w:val="42"/>
          <w:szCs w:val="42"/>
          <w:lang w:val="sq-AL" w:eastAsia="mk-MK"/>
        </w:rPr>
      </w:pPr>
    </w:p>
    <w:p w:rsidR="00DA26D7" w:rsidRDefault="00DA26D7" w:rsidP="003B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inherit" w:hAnsi="inherit" w:cs="Courier New"/>
          <w:sz w:val="42"/>
          <w:szCs w:val="42"/>
          <w:lang w:val="sq-AL" w:eastAsia="mk-MK"/>
        </w:rPr>
      </w:pPr>
    </w:p>
    <w:p w:rsidR="00924A23" w:rsidRDefault="00924A23" w:rsidP="003B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540" w:lineRule="atLeast"/>
        <w:rPr>
          <w:rFonts w:ascii="inherit" w:hAnsi="inherit" w:cs="Courier New"/>
          <w:sz w:val="42"/>
          <w:szCs w:val="42"/>
          <w:lang w:val="sq-AL" w:eastAsia="mk-MK"/>
        </w:rPr>
      </w:pPr>
    </w:p>
    <w:p w:rsidR="00042890" w:rsidRPr="003F0BB1" w:rsidRDefault="00042890" w:rsidP="00E27EA7">
      <w:pPr>
        <w:suppressAutoHyphens w:val="0"/>
        <w:jc w:val="both"/>
        <w:rPr>
          <w:rFonts w:ascii="Times New Roman" w:hAnsi="Times New Roman" w:cs="Times New Roman"/>
          <w:b/>
          <w:sz w:val="24"/>
          <w:szCs w:val="24"/>
          <w:lang w:val="sq-AL" w:eastAsia="mk-MK"/>
        </w:rPr>
      </w:pPr>
    </w:p>
    <w:p w:rsidR="00DA26D7" w:rsidRPr="00962847" w:rsidRDefault="00DA26D7" w:rsidP="00DA26D7">
      <w:pPr>
        <w:tabs>
          <w:tab w:val="left" w:pos="142"/>
          <w:tab w:val="left" w:pos="1049"/>
        </w:tabs>
        <w:suppressAutoHyphens w:val="0"/>
        <w:ind w:left="720"/>
        <w:contextualSpacing/>
        <w:jc w:val="both"/>
        <w:rPr>
          <w:rFonts w:ascii="Times New Roman" w:hAnsi="Times New Roman" w:cs="Times New Roman"/>
          <w:sz w:val="28"/>
          <w:szCs w:val="28"/>
          <w:lang w:val="sq-AL" w:eastAsia="mk-MK"/>
        </w:rPr>
      </w:pPr>
    </w:p>
    <w:p w:rsidR="00DA26D7" w:rsidRPr="00962847" w:rsidRDefault="00DA26D7" w:rsidP="00DA26D7">
      <w:pPr>
        <w:tabs>
          <w:tab w:val="left" w:pos="142"/>
          <w:tab w:val="left" w:pos="1049"/>
        </w:tabs>
        <w:suppressAutoHyphens w:val="0"/>
        <w:ind w:left="720"/>
        <w:contextualSpacing/>
        <w:jc w:val="both"/>
        <w:rPr>
          <w:rFonts w:ascii="Times New Roman" w:hAnsi="Times New Roman" w:cs="Times New Roman"/>
          <w:b/>
          <w:sz w:val="28"/>
          <w:szCs w:val="28"/>
          <w:lang w:val="sq-AL" w:eastAsia="mk-MK"/>
        </w:rPr>
      </w:pPr>
      <w:r w:rsidRPr="00962847">
        <w:rPr>
          <w:rFonts w:ascii="Times New Roman" w:hAnsi="Times New Roman" w:cs="Times New Roman"/>
          <w:b/>
          <w:sz w:val="28"/>
          <w:szCs w:val="28"/>
          <w:lang w:val="sq-AL" w:eastAsia="mk-MK"/>
        </w:rPr>
        <w:t xml:space="preserve">Raportin e përgatitën </w:t>
      </w:r>
      <w:r w:rsidRPr="00962847">
        <w:rPr>
          <w:rFonts w:ascii="Times New Roman" w:hAnsi="Times New Roman" w:cs="Times New Roman"/>
          <w:b/>
          <w:sz w:val="28"/>
          <w:szCs w:val="28"/>
          <w:lang w:eastAsia="mk-MK"/>
        </w:rPr>
        <w:t>:</w:t>
      </w:r>
    </w:p>
    <w:p w:rsidR="00962847" w:rsidRPr="00962847" w:rsidRDefault="00962847" w:rsidP="00DA26D7">
      <w:pPr>
        <w:tabs>
          <w:tab w:val="left" w:pos="142"/>
          <w:tab w:val="left" w:pos="1049"/>
        </w:tabs>
        <w:suppressAutoHyphens w:val="0"/>
        <w:ind w:left="720"/>
        <w:contextualSpacing/>
        <w:jc w:val="both"/>
        <w:rPr>
          <w:rFonts w:ascii="Times New Roman" w:hAnsi="Times New Roman" w:cs="Times New Roman"/>
          <w:b/>
          <w:sz w:val="32"/>
          <w:szCs w:val="32"/>
          <w:lang w:val="sq-AL" w:eastAsia="mk-MK"/>
        </w:rPr>
      </w:pPr>
    </w:p>
    <w:p w:rsidR="00E27EA7" w:rsidRPr="00962847" w:rsidRDefault="00924A23" w:rsidP="00DA26D7">
      <w:pPr>
        <w:tabs>
          <w:tab w:val="left" w:pos="142"/>
          <w:tab w:val="left" w:pos="1049"/>
        </w:tabs>
        <w:suppressAutoHyphens w:val="0"/>
        <w:ind w:left="720"/>
        <w:contextualSpacing/>
        <w:jc w:val="both"/>
        <w:rPr>
          <w:rFonts w:ascii="Times New Roman" w:hAnsi="Times New Roman" w:cs="Times New Roman"/>
          <w:sz w:val="28"/>
          <w:szCs w:val="28"/>
          <w:lang w:val="sq-AL" w:eastAsia="mk-MK"/>
        </w:rPr>
      </w:pPr>
      <w:r w:rsidRPr="00962847">
        <w:rPr>
          <w:rFonts w:ascii="Times New Roman" w:hAnsi="Times New Roman" w:cs="Times New Roman"/>
          <w:sz w:val="28"/>
          <w:szCs w:val="28"/>
          <w:lang w:val="sq-AL" w:eastAsia="mk-MK"/>
        </w:rPr>
        <w:t>Milena Petkovska-prof</w:t>
      </w:r>
      <w:r w:rsidR="003F0BB1">
        <w:rPr>
          <w:rFonts w:ascii="Times New Roman" w:hAnsi="Times New Roman" w:cs="Times New Roman"/>
          <w:sz w:val="28"/>
          <w:szCs w:val="28"/>
          <w:lang w:val="sq-AL" w:eastAsia="mk-MK"/>
        </w:rPr>
        <w:t>.</w:t>
      </w:r>
      <w:r w:rsidRPr="00962847">
        <w:rPr>
          <w:rFonts w:ascii="Times New Roman" w:hAnsi="Times New Roman" w:cs="Times New Roman"/>
          <w:sz w:val="28"/>
          <w:szCs w:val="28"/>
          <w:lang w:val="sq-AL" w:eastAsia="mk-MK"/>
        </w:rPr>
        <w:t xml:space="preserve"> e gjuhës angleze</w:t>
      </w:r>
    </w:p>
    <w:p w:rsidR="00924A23" w:rsidRPr="00962847" w:rsidRDefault="00924A23" w:rsidP="00DA26D7">
      <w:pPr>
        <w:tabs>
          <w:tab w:val="left" w:pos="142"/>
          <w:tab w:val="left" w:pos="1049"/>
        </w:tabs>
        <w:suppressAutoHyphens w:val="0"/>
        <w:ind w:left="720"/>
        <w:contextualSpacing/>
        <w:jc w:val="both"/>
        <w:rPr>
          <w:rFonts w:ascii="Times New Roman" w:hAnsi="Times New Roman" w:cs="Times New Roman"/>
          <w:sz w:val="28"/>
          <w:szCs w:val="28"/>
          <w:lang w:val="sq-AL" w:eastAsia="mk-MK"/>
        </w:rPr>
      </w:pPr>
      <w:r w:rsidRPr="00962847">
        <w:rPr>
          <w:rFonts w:ascii="Times New Roman" w:hAnsi="Times New Roman" w:cs="Times New Roman"/>
          <w:sz w:val="28"/>
          <w:szCs w:val="28"/>
          <w:lang w:val="sq-AL" w:eastAsia="mk-MK"/>
        </w:rPr>
        <w:t>Vesna Dimitrievska-psokolog</w:t>
      </w:r>
    </w:p>
    <w:p w:rsidR="00924A23" w:rsidRPr="00962847" w:rsidRDefault="00924A23" w:rsidP="00DA26D7">
      <w:pPr>
        <w:tabs>
          <w:tab w:val="left" w:pos="142"/>
          <w:tab w:val="left" w:pos="1049"/>
        </w:tabs>
        <w:suppressAutoHyphens w:val="0"/>
        <w:ind w:left="720"/>
        <w:contextualSpacing/>
        <w:jc w:val="both"/>
        <w:rPr>
          <w:rFonts w:ascii="Times New Roman" w:hAnsi="Times New Roman" w:cs="Times New Roman"/>
          <w:sz w:val="28"/>
          <w:szCs w:val="28"/>
          <w:lang w:val="sq-AL" w:eastAsia="mk-MK"/>
        </w:rPr>
      </w:pPr>
      <w:r w:rsidRPr="00962847">
        <w:rPr>
          <w:rFonts w:ascii="Times New Roman" w:hAnsi="Times New Roman" w:cs="Times New Roman"/>
          <w:sz w:val="28"/>
          <w:szCs w:val="28"/>
          <w:lang w:val="sq-AL" w:eastAsia="mk-MK"/>
        </w:rPr>
        <w:t>Daniella Llazarevski-pedagog</w:t>
      </w:r>
    </w:p>
    <w:p w:rsidR="00924A23" w:rsidRDefault="00924A23" w:rsidP="00DA26D7">
      <w:pPr>
        <w:tabs>
          <w:tab w:val="left" w:pos="142"/>
          <w:tab w:val="left" w:pos="1049"/>
        </w:tabs>
        <w:suppressAutoHyphens w:val="0"/>
        <w:ind w:left="720"/>
        <w:contextualSpacing/>
        <w:jc w:val="both"/>
        <w:rPr>
          <w:rFonts w:ascii="Times New Roman" w:hAnsi="Times New Roman" w:cs="Times New Roman"/>
          <w:sz w:val="28"/>
          <w:szCs w:val="28"/>
          <w:lang w:val="sq-AL" w:eastAsia="mk-MK"/>
        </w:rPr>
      </w:pPr>
      <w:r w:rsidRPr="00962847">
        <w:rPr>
          <w:rFonts w:ascii="Times New Roman" w:hAnsi="Times New Roman" w:cs="Times New Roman"/>
          <w:sz w:val="28"/>
          <w:szCs w:val="28"/>
          <w:lang w:val="sq-AL" w:eastAsia="mk-MK"/>
        </w:rPr>
        <w:t>Bojana Petrov-</w:t>
      </w:r>
      <w:r w:rsidR="00F338BB">
        <w:rPr>
          <w:rFonts w:ascii="Times New Roman" w:hAnsi="Times New Roman" w:cs="Times New Roman"/>
          <w:sz w:val="28"/>
          <w:szCs w:val="28"/>
          <w:lang w:val="sq-AL" w:eastAsia="mk-MK"/>
        </w:rPr>
        <w:t>edukator special dhe rehabilator</w:t>
      </w:r>
    </w:p>
    <w:p w:rsidR="00F338BB" w:rsidRPr="00962847" w:rsidRDefault="00F338BB" w:rsidP="00DA26D7">
      <w:pPr>
        <w:tabs>
          <w:tab w:val="left" w:pos="142"/>
          <w:tab w:val="left" w:pos="1049"/>
        </w:tabs>
        <w:suppressAutoHyphens w:val="0"/>
        <w:ind w:left="720"/>
        <w:contextualSpacing/>
        <w:jc w:val="both"/>
        <w:rPr>
          <w:rFonts w:ascii="Times New Roman" w:hAnsi="Times New Roman" w:cs="Times New Roman"/>
          <w:sz w:val="28"/>
          <w:szCs w:val="28"/>
          <w:lang w:val="sq-AL" w:eastAsia="mk-MK"/>
        </w:rPr>
      </w:pPr>
      <w:r>
        <w:rPr>
          <w:rFonts w:ascii="Times New Roman" w:hAnsi="Times New Roman" w:cs="Times New Roman"/>
          <w:sz w:val="28"/>
          <w:szCs w:val="28"/>
          <w:lang w:val="sq-AL" w:eastAsia="mk-MK"/>
        </w:rPr>
        <w:t>Fatime Ebibi-psikolog</w:t>
      </w:r>
    </w:p>
    <w:p w:rsidR="00DA26D7" w:rsidRPr="00032305" w:rsidRDefault="00DA26D7" w:rsidP="00DA26D7">
      <w:pPr>
        <w:tabs>
          <w:tab w:val="left" w:pos="142"/>
          <w:tab w:val="left" w:pos="1049"/>
        </w:tabs>
        <w:suppressAutoHyphens w:val="0"/>
        <w:contextualSpacing/>
        <w:jc w:val="both"/>
        <w:rPr>
          <w:rFonts w:ascii="Times New Roman" w:hAnsi="Times New Roman" w:cs="Times New Roman"/>
          <w:sz w:val="28"/>
          <w:szCs w:val="28"/>
          <w:lang w:eastAsia="mk-MK"/>
        </w:rPr>
      </w:pPr>
    </w:p>
    <w:p w:rsidR="00DA26D7" w:rsidRPr="00032305" w:rsidRDefault="00DA26D7" w:rsidP="00DA26D7">
      <w:pPr>
        <w:tabs>
          <w:tab w:val="left" w:pos="142"/>
          <w:tab w:val="left" w:pos="1049"/>
        </w:tabs>
        <w:suppressAutoHyphens w:val="0"/>
        <w:ind w:left="720"/>
        <w:contextualSpacing/>
        <w:jc w:val="both"/>
        <w:rPr>
          <w:rFonts w:ascii="Times New Roman" w:hAnsi="Times New Roman" w:cs="Times New Roman"/>
          <w:sz w:val="28"/>
          <w:szCs w:val="28"/>
          <w:lang w:eastAsia="mk-MK"/>
        </w:rPr>
      </w:pPr>
    </w:p>
    <w:p w:rsidR="00DA26D7" w:rsidRPr="00032305" w:rsidRDefault="00DA26D7" w:rsidP="00DA26D7">
      <w:pPr>
        <w:tabs>
          <w:tab w:val="left" w:pos="142"/>
          <w:tab w:val="left" w:pos="1049"/>
        </w:tabs>
        <w:suppressAutoHyphens w:val="0"/>
        <w:ind w:left="720"/>
        <w:contextualSpacing/>
        <w:jc w:val="both"/>
        <w:rPr>
          <w:rFonts w:ascii="Times New Roman" w:hAnsi="Times New Roman" w:cs="Times New Roman"/>
          <w:sz w:val="28"/>
          <w:szCs w:val="28"/>
          <w:lang w:eastAsia="mk-MK"/>
        </w:rPr>
      </w:pPr>
    </w:p>
    <w:p w:rsidR="00DA26D7" w:rsidRPr="00032305" w:rsidRDefault="00DA26D7" w:rsidP="00DA26D7">
      <w:pPr>
        <w:tabs>
          <w:tab w:val="left" w:pos="142"/>
          <w:tab w:val="left" w:pos="1049"/>
        </w:tabs>
        <w:suppressAutoHyphens w:val="0"/>
        <w:ind w:left="720"/>
        <w:contextualSpacing/>
        <w:jc w:val="both"/>
        <w:rPr>
          <w:rFonts w:ascii="Times New Roman" w:hAnsi="Times New Roman" w:cs="Times New Roman"/>
          <w:sz w:val="28"/>
          <w:szCs w:val="28"/>
          <w:lang w:eastAsia="mk-MK"/>
        </w:rPr>
      </w:pPr>
      <w:r w:rsidRPr="00032305">
        <w:rPr>
          <w:rFonts w:ascii="Times New Roman" w:hAnsi="Times New Roman" w:cs="Times New Roman"/>
          <w:sz w:val="28"/>
          <w:szCs w:val="28"/>
          <w:lang w:eastAsia="mk-MK"/>
        </w:rPr>
        <w:tab/>
      </w:r>
    </w:p>
    <w:p w:rsidR="00141504" w:rsidRDefault="00DA26D7" w:rsidP="00DA26D7">
      <w:pPr>
        <w:tabs>
          <w:tab w:val="left" w:pos="142"/>
          <w:tab w:val="left" w:pos="1049"/>
        </w:tabs>
        <w:suppressAutoHyphens w:val="0"/>
        <w:ind w:left="720"/>
        <w:contextualSpacing/>
        <w:jc w:val="both"/>
        <w:rPr>
          <w:rFonts w:ascii="Times New Roman" w:hAnsi="Times New Roman" w:cs="Times New Roman"/>
          <w:sz w:val="28"/>
          <w:szCs w:val="28"/>
          <w:lang w:eastAsia="mk-MK"/>
        </w:rPr>
      </w:pPr>
      <w:r w:rsidRPr="00032305">
        <w:rPr>
          <w:rFonts w:ascii="Times New Roman" w:hAnsi="Times New Roman" w:cs="Times New Roman"/>
          <w:sz w:val="28"/>
          <w:szCs w:val="28"/>
          <w:lang w:eastAsia="mk-MK"/>
        </w:rPr>
        <w:lastRenderedPageBreak/>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t xml:space="preserve">                                                              </w:t>
      </w:r>
    </w:p>
    <w:p w:rsidR="00141504" w:rsidRDefault="00141504" w:rsidP="00DA26D7">
      <w:pPr>
        <w:tabs>
          <w:tab w:val="left" w:pos="142"/>
          <w:tab w:val="left" w:pos="1049"/>
        </w:tabs>
        <w:suppressAutoHyphens w:val="0"/>
        <w:ind w:left="720"/>
        <w:contextualSpacing/>
        <w:jc w:val="both"/>
        <w:rPr>
          <w:rFonts w:ascii="Times New Roman" w:hAnsi="Times New Roman" w:cs="Times New Roman"/>
          <w:sz w:val="28"/>
          <w:szCs w:val="28"/>
          <w:lang w:eastAsia="mk-MK"/>
        </w:rPr>
      </w:pPr>
    </w:p>
    <w:p w:rsidR="00DA26D7" w:rsidRPr="00032305" w:rsidRDefault="00141504" w:rsidP="00DA26D7">
      <w:pPr>
        <w:tabs>
          <w:tab w:val="left" w:pos="142"/>
          <w:tab w:val="left" w:pos="1049"/>
        </w:tabs>
        <w:suppressAutoHyphens w:val="0"/>
        <w:ind w:left="720"/>
        <w:contextualSpacing/>
        <w:jc w:val="both"/>
        <w:rPr>
          <w:rFonts w:ascii="Times New Roman" w:hAnsi="Times New Roman" w:cs="Times New Roman"/>
          <w:sz w:val="28"/>
          <w:szCs w:val="28"/>
          <w:lang w:val="en-US" w:eastAsia="mk-MK"/>
        </w:rPr>
      </w:pPr>
      <w:r>
        <w:rPr>
          <w:rFonts w:ascii="Times New Roman" w:hAnsi="Times New Roman" w:cs="Times New Roman"/>
          <w:sz w:val="28"/>
          <w:szCs w:val="28"/>
          <w:lang w:eastAsia="mk-MK"/>
        </w:rPr>
        <w:t xml:space="preserve">                                                                                                                                 </w:t>
      </w:r>
      <w:r w:rsidR="00DA26D7" w:rsidRPr="00032305">
        <w:rPr>
          <w:rFonts w:ascii="Times New Roman" w:hAnsi="Times New Roman" w:cs="Times New Roman"/>
          <w:sz w:val="28"/>
          <w:szCs w:val="28"/>
          <w:lang w:eastAsia="mk-MK"/>
        </w:rPr>
        <w:t xml:space="preserve">              </w:t>
      </w:r>
      <w:r w:rsidR="00DA26D7" w:rsidRPr="00032305">
        <w:rPr>
          <w:rFonts w:ascii="Times New Roman" w:hAnsi="Times New Roman" w:cs="Times New Roman"/>
          <w:sz w:val="28"/>
          <w:szCs w:val="28"/>
          <w:lang w:val="en-US" w:eastAsia="mk-MK"/>
        </w:rPr>
        <w:t>DREJTOR</w:t>
      </w:r>
    </w:p>
    <w:p w:rsidR="00DA26D7" w:rsidRPr="00032305" w:rsidRDefault="00DA26D7" w:rsidP="00DA26D7">
      <w:pPr>
        <w:tabs>
          <w:tab w:val="left" w:pos="142"/>
          <w:tab w:val="left" w:pos="1049"/>
        </w:tabs>
        <w:suppressAutoHyphens w:val="0"/>
        <w:ind w:left="720"/>
        <w:contextualSpacing/>
        <w:jc w:val="both"/>
        <w:rPr>
          <w:rFonts w:ascii="Times New Roman" w:hAnsi="Times New Roman" w:cs="Times New Roman"/>
          <w:sz w:val="28"/>
          <w:szCs w:val="28"/>
          <w:lang w:eastAsia="mk-MK"/>
        </w:rPr>
      </w:pPr>
      <w:r w:rsidRPr="00032305">
        <w:rPr>
          <w:rFonts w:ascii="Times New Roman" w:hAnsi="Times New Roman" w:cs="Times New Roman"/>
          <w:sz w:val="28"/>
          <w:szCs w:val="28"/>
          <w:lang w:eastAsia="mk-MK"/>
        </w:rPr>
        <w:t xml:space="preserve">                                                                                                                            _____________________________</w:t>
      </w:r>
    </w:p>
    <w:p w:rsidR="00DA26D7" w:rsidRPr="00032305" w:rsidRDefault="00DA26D7" w:rsidP="00DA26D7">
      <w:pPr>
        <w:tabs>
          <w:tab w:val="left" w:pos="142"/>
          <w:tab w:val="left" w:pos="1049"/>
        </w:tabs>
        <w:suppressAutoHyphens w:val="0"/>
        <w:ind w:left="720"/>
        <w:contextualSpacing/>
        <w:jc w:val="both"/>
        <w:rPr>
          <w:rFonts w:ascii="Times New Roman" w:hAnsi="Times New Roman" w:cs="Times New Roman"/>
          <w:sz w:val="28"/>
          <w:szCs w:val="28"/>
          <w:lang w:eastAsia="mk-MK"/>
        </w:rPr>
      </w:pPr>
      <w:r w:rsidRPr="00032305">
        <w:rPr>
          <w:rFonts w:ascii="Times New Roman" w:hAnsi="Times New Roman" w:cs="Times New Roman"/>
          <w:sz w:val="28"/>
          <w:szCs w:val="28"/>
          <w:lang w:eastAsia="mk-MK"/>
        </w:rPr>
        <w:t xml:space="preserve">                                                                                                                                       / </w:t>
      </w:r>
      <w:r w:rsidR="00D301C9">
        <w:rPr>
          <w:rFonts w:ascii="Times New Roman" w:hAnsi="Times New Roman" w:cs="Times New Roman"/>
          <w:sz w:val="28"/>
          <w:szCs w:val="28"/>
          <w:lang w:val="en-US" w:eastAsia="mk-MK"/>
        </w:rPr>
        <w:t>Dejan Mlladenovski</w:t>
      </w:r>
      <w:r w:rsidRPr="00032305">
        <w:rPr>
          <w:rFonts w:ascii="Times New Roman" w:hAnsi="Times New Roman" w:cs="Times New Roman"/>
          <w:sz w:val="28"/>
          <w:szCs w:val="28"/>
          <w:lang w:val="en-US" w:eastAsia="mk-MK"/>
        </w:rPr>
        <w:t xml:space="preserve"> </w:t>
      </w:r>
      <w:r w:rsidRPr="00032305">
        <w:rPr>
          <w:rFonts w:ascii="Times New Roman" w:hAnsi="Times New Roman" w:cs="Times New Roman"/>
          <w:sz w:val="28"/>
          <w:szCs w:val="28"/>
          <w:lang w:eastAsia="mk-MK"/>
        </w:rPr>
        <w:t>/</w:t>
      </w:r>
    </w:p>
    <w:p w:rsidR="00DA26D7" w:rsidRPr="00032305" w:rsidRDefault="00DA26D7" w:rsidP="00DA26D7">
      <w:pPr>
        <w:tabs>
          <w:tab w:val="left" w:pos="142"/>
          <w:tab w:val="left" w:pos="1049"/>
        </w:tabs>
        <w:suppressAutoHyphens w:val="0"/>
        <w:contextualSpacing/>
        <w:jc w:val="both"/>
        <w:rPr>
          <w:rFonts w:ascii="Times New Roman" w:hAnsi="Times New Roman" w:cs="Times New Roman"/>
          <w:sz w:val="28"/>
          <w:szCs w:val="28"/>
          <w:lang w:eastAsia="mk-MK"/>
        </w:rPr>
      </w:pPr>
    </w:p>
    <w:p w:rsidR="00DA26D7" w:rsidRPr="00032305" w:rsidRDefault="00DA26D7" w:rsidP="00DA26D7">
      <w:pPr>
        <w:tabs>
          <w:tab w:val="left" w:pos="142"/>
          <w:tab w:val="left" w:pos="1049"/>
        </w:tabs>
        <w:suppressAutoHyphens w:val="0"/>
        <w:ind w:left="720"/>
        <w:contextualSpacing/>
        <w:jc w:val="both"/>
        <w:rPr>
          <w:rFonts w:ascii="Times New Roman" w:hAnsi="Times New Roman" w:cs="Times New Roman"/>
          <w:sz w:val="28"/>
          <w:szCs w:val="28"/>
          <w:lang w:val="sq-AL" w:eastAsia="mk-MK"/>
        </w:rPr>
      </w:pPr>
      <w:r w:rsidRPr="00032305">
        <w:rPr>
          <w:rFonts w:ascii="Times New Roman" w:hAnsi="Times New Roman" w:cs="Times New Roman"/>
          <w:sz w:val="28"/>
          <w:szCs w:val="28"/>
          <w:lang w:val="sq-AL" w:eastAsia="mk-MK"/>
        </w:rPr>
        <w:t>Kumanovë</w:t>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val="en-US" w:eastAsia="mk-MK"/>
        </w:rPr>
        <w:t>KRYETAR I BORDIT TË SHKOLLËS</w:t>
      </w:r>
    </w:p>
    <w:p w:rsidR="00DA26D7" w:rsidRPr="00032305" w:rsidRDefault="00DA26D7" w:rsidP="00DA26D7">
      <w:pPr>
        <w:tabs>
          <w:tab w:val="left" w:pos="142"/>
          <w:tab w:val="left" w:pos="1049"/>
        </w:tabs>
        <w:suppressAutoHyphens w:val="0"/>
        <w:ind w:left="720"/>
        <w:contextualSpacing/>
        <w:jc w:val="both"/>
        <w:rPr>
          <w:rFonts w:ascii="Times New Roman" w:hAnsi="Times New Roman" w:cs="Times New Roman"/>
          <w:sz w:val="28"/>
          <w:szCs w:val="28"/>
          <w:lang w:eastAsia="mk-MK"/>
        </w:rPr>
      </w:pPr>
    </w:p>
    <w:p w:rsidR="00DA26D7" w:rsidRPr="00032305" w:rsidRDefault="00DA26D7" w:rsidP="00DA26D7">
      <w:pPr>
        <w:tabs>
          <w:tab w:val="left" w:pos="142"/>
          <w:tab w:val="left" w:pos="1049"/>
        </w:tabs>
        <w:suppressAutoHyphens w:val="0"/>
        <w:contextualSpacing/>
        <w:jc w:val="both"/>
        <w:rPr>
          <w:rFonts w:ascii="Times New Roman" w:hAnsi="Times New Roman" w:cs="Times New Roman"/>
          <w:sz w:val="28"/>
          <w:szCs w:val="28"/>
          <w:lang w:eastAsia="mk-MK"/>
        </w:rPr>
      </w:pPr>
      <w:r w:rsidRPr="00032305">
        <w:rPr>
          <w:rFonts w:ascii="Times New Roman" w:hAnsi="Times New Roman" w:cs="Times New Roman"/>
          <w:sz w:val="28"/>
          <w:szCs w:val="28"/>
          <w:lang w:eastAsia="mk-MK"/>
        </w:rPr>
        <w:t xml:space="preserve">       </w:t>
      </w:r>
      <w:r w:rsidRPr="00032305">
        <w:rPr>
          <w:rFonts w:ascii="Times New Roman" w:hAnsi="Times New Roman" w:cs="Times New Roman"/>
          <w:sz w:val="28"/>
          <w:szCs w:val="28"/>
          <w:lang w:val="sq-AL" w:eastAsia="mk-MK"/>
        </w:rPr>
        <w:t xml:space="preserve">Qershor </w:t>
      </w:r>
      <w:r w:rsidRPr="00032305">
        <w:rPr>
          <w:rFonts w:ascii="Times New Roman" w:hAnsi="Times New Roman" w:cs="Times New Roman"/>
          <w:sz w:val="28"/>
          <w:szCs w:val="28"/>
          <w:lang w:eastAsia="mk-MK"/>
        </w:rPr>
        <w:t xml:space="preserve"> 20</w:t>
      </w:r>
      <w:r w:rsidR="00245914">
        <w:rPr>
          <w:rFonts w:ascii="Times New Roman" w:hAnsi="Times New Roman" w:cs="Times New Roman"/>
          <w:sz w:val="28"/>
          <w:szCs w:val="28"/>
          <w:lang w:val="sq-AL" w:eastAsia="mk-MK"/>
        </w:rPr>
        <w:t>2</w:t>
      </w:r>
      <w:r w:rsidR="00F338BB">
        <w:rPr>
          <w:rFonts w:ascii="Times New Roman" w:hAnsi="Times New Roman" w:cs="Times New Roman"/>
          <w:sz w:val="28"/>
          <w:szCs w:val="28"/>
          <w:lang w:val="sq-AL" w:eastAsia="mk-MK"/>
        </w:rPr>
        <w:t>6</w:t>
      </w:r>
      <w:r w:rsidRPr="00032305">
        <w:rPr>
          <w:rFonts w:ascii="Times New Roman" w:hAnsi="Times New Roman" w:cs="Times New Roman"/>
          <w:sz w:val="28"/>
          <w:szCs w:val="28"/>
          <w:lang w:eastAsia="mk-MK"/>
        </w:rPr>
        <w:t xml:space="preserve">                  </w:t>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r>
      <w:r w:rsidRPr="00032305">
        <w:rPr>
          <w:rFonts w:ascii="Times New Roman" w:hAnsi="Times New Roman" w:cs="Times New Roman"/>
          <w:sz w:val="28"/>
          <w:szCs w:val="28"/>
          <w:lang w:eastAsia="mk-MK"/>
        </w:rPr>
        <w:tab/>
        <w:t xml:space="preserve">             </w:t>
      </w:r>
      <w:r w:rsidRPr="00032305">
        <w:rPr>
          <w:rFonts w:ascii="Times New Roman" w:hAnsi="Times New Roman" w:cs="Times New Roman"/>
          <w:sz w:val="28"/>
          <w:szCs w:val="28"/>
          <w:lang w:val="sq-AL" w:eastAsia="mk-MK"/>
        </w:rPr>
        <w:t xml:space="preserve">        </w:t>
      </w:r>
      <w:r w:rsidRPr="00032305">
        <w:rPr>
          <w:rFonts w:ascii="Times New Roman" w:hAnsi="Times New Roman" w:cs="Times New Roman"/>
          <w:sz w:val="28"/>
          <w:szCs w:val="28"/>
          <w:lang w:eastAsia="mk-MK"/>
        </w:rPr>
        <w:t xml:space="preserve">  _______________________________</w:t>
      </w:r>
    </w:p>
    <w:p w:rsidR="00DA26D7" w:rsidRPr="00032305" w:rsidRDefault="00DA26D7" w:rsidP="00DA26D7">
      <w:pPr>
        <w:tabs>
          <w:tab w:val="left" w:pos="142"/>
          <w:tab w:val="left" w:pos="1049"/>
        </w:tabs>
        <w:suppressAutoHyphens w:val="0"/>
        <w:ind w:left="720"/>
        <w:contextualSpacing/>
        <w:jc w:val="both"/>
        <w:rPr>
          <w:rFonts w:ascii="Times New Roman" w:hAnsi="Times New Roman" w:cs="Times New Roman"/>
          <w:sz w:val="28"/>
          <w:szCs w:val="28"/>
          <w:lang w:eastAsia="mk-MK"/>
        </w:rPr>
      </w:pPr>
      <w:r w:rsidRPr="00032305">
        <w:rPr>
          <w:rFonts w:ascii="Times New Roman" w:hAnsi="Times New Roman" w:cs="Times New Roman"/>
          <w:sz w:val="28"/>
          <w:szCs w:val="28"/>
          <w:lang w:eastAsia="mk-MK"/>
        </w:rPr>
        <w:t xml:space="preserve">                                                                                                              </w:t>
      </w:r>
      <w:r w:rsidRPr="00032305">
        <w:rPr>
          <w:rFonts w:ascii="Times New Roman" w:hAnsi="Times New Roman" w:cs="Times New Roman"/>
          <w:sz w:val="28"/>
          <w:szCs w:val="28"/>
          <w:lang w:val="sq-AL" w:eastAsia="mk-MK"/>
        </w:rPr>
        <w:t xml:space="preserve">    </w:t>
      </w:r>
      <w:r w:rsidR="00A66AF7">
        <w:rPr>
          <w:rFonts w:ascii="Times New Roman" w:hAnsi="Times New Roman" w:cs="Times New Roman"/>
          <w:sz w:val="28"/>
          <w:szCs w:val="28"/>
          <w:lang w:eastAsia="mk-MK"/>
        </w:rPr>
        <w:t xml:space="preserve">              </w:t>
      </w:r>
      <w:r w:rsidR="00E27EA7" w:rsidRPr="00032305">
        <w:rPr>
          <w:rFonts w:ascii="Times New Roman" w:hAnsi="Times New Roman" w:cs="Times New Roman"/>
          <w:sz w:val="28"/>
          <w:szCs w:val="28"/>
          <w:lang w:val="sq-AL" w:eastAsia="mk-MK"/>
        </w:rPr>
        <w:t xml:space="preserve">  </w:t>
      </w:r>
      <w:r w:rsidRPr="00032305">
        <w:rPr>
          <w:rFonts w:ascii="Times New Roman" w:hAnsi="Times New Roman" w:cs="Times New Roman"/>
          <w:sz w:val="28"/>
          <w:szCs w:val="28"/>
          <w:lang w:eastAsia="mk-MK"/>
        </w:rPr>
        <w:t xml:space="preserve"> / </w:t>
      </w:r>
      <w:r w:rsidR="00F40D88">
        <w:rPr>
          <w:rFonts w:ascii="Times New Roman" w:hAnsi="Times New Roman" w:cs="Times New Roman"/>
          <w:sz w:val="28"/>
          <w:szCs w:val="28"/>
          <w:lang w:val="sq-AL" w:eastAsia="mk-MK"/>
        </w:rPr>
        <w:t>Lidija Millanoviq</w:t>
      </w:r>
      <w:r w:rsidRPr="00032305">
        <w:rPr>
          <w:rFonts w:ascii="Times New Roman" w:hAnsi="Times New Roman" w:cs="Times New Roman"/>
          <w:sz w:val="28"/>
          <w:szCs w:val="28"/>
          <w:lang w:eastAsia="mk-MK"/>
        </w:rPr>
        <w:t xml:space="preserve"> /</w:t>
      </w:r>
    </w:p>
    <w:p w:rsidR="00DA26D7" w:rsidRPr="00032305" w:rsidRDefault="00DA26D7" w:rsidP="00DA26D7">
      <w:pPr>
        <w:suppressAutoHyphens w:val="0"/>
        <w:spacing w:after="160" w:line="259" w:lineRule="auto"/>
        <w:rPr>
          <w:rFonts w:eastAsia="Calibri" w:cs="Times New Roman"/>
          <w:sz w:val="28"/>
          <w:szCs w:val="28"/>
          <w:lang w:eastAsia="mk-MK"/>
        </w:rPr>
      </w:pPr>
    </w:p>
    <w:p w:rsidR="00DA26D7" w:rsidRPr="00032305" w:rsidRDefault="00DA26D7" w:rsidP="00A059B0">
      <w:pPr>
        <w:rPr>
          <w:rFonts w:ascii="Times New Roman" w:hAnsi="Times New Roman"/>
          <w:color w:val="000000"/>
          <w:sz w:val="28"/>
          <w:szCs w:val="28"/>
          <w:lang w:val="sq-AL"/>
        </w:rPr>
      </w:pPr>
    </w:p>
    <w:sectPr w:rsidR="00DA26D7" w:rsidRPr="00032305" w:rsidSect="005349D1">
      <w:headerReference w:type="default" r:id="rId11"/>
      <w:footerReference w:type="default" r:id="rId12"/>
      <w:pgSz w:w="16838" w:h="11906" w:orient="landscape"/>
      <w:pgMar w:top="142" w:right="908" w:bottom="21" w:left="1134" w:header="351" w:footer="14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5D" w:rsidRDefault="00E7485D">
      <w:pPr>
        <w:spacing w:after="0" w:line="240" w:lineRule="auto"/>
      </w:pPr>
      <w:r>
        <w:separator/>
      </w:r>
    </w:p>
  </w:endnote>
  <w:endnote w:type="continuationSeparator" w:id="0">
    <w:p w:rsidR="00E7485D" w:rsidRDefault="00E748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Condensed">
    <w:charset w:val="CC"/>
    <w:family w:val="swiss"/>
    <w:pitch w:val="variable"/>
    <w:sig w:usb0="E7002EFF" w:usb1="D200FDFF" w:usb2="0A246029" w:usb3="00000000" w:csb0="000001FF" w:csb1="00000000"/>
  </w:font>
  <w:font w:name="Lohit Hindi">
    <w:charset w:val="80"/>
    <w:family w:val="auto"/>
    <w:pitch w:val="variable"/>
    <w:sig w:usb0="00000000" w:usb1="00000000" w:usb2="00000000" w:usb3="00000000" w:csb0="00000000" w:csb1="00000000"/>
  </w:font>
  <w:font w:name="inheri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A3" w:rsidRDefault="00E12D63">
    <w:pPr>
      <w:pStyle w:val="Footer"/>
      <w:jc w:val="right"/>
      <w:rPr>
        <w:rFonts w:ascii="Times New Roman" w:hAnsi="Times New Roman"/>
        <w:i/>
      </w:rPr>
    </w:pPr>
    <w:r>
      <w:fldChar w:fldCharType="begin"/>
    </w:r>
    <w:r w:rsidR="00E522A3">
      <w:instrText xml:space="preserve"> PAGE </w:instrText>
    </w:r>
    <w:r>
      <w:fldChar w:fldCharType="separate"/>
    </w:r>
    <w:r w:rsidR="00141504">
      <w:rPr>
        <w:noProof/>
      </w:rPr>
      <w:t>49</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5D" w:rsidRDefault="00E7485D">
      <w:pPr>
        <w:spacing w:after="0" w:line="240" w:lineRule="auto"/>
      </w:pPr>
      <w:r>
        <w:separator/>
      </w:r>
    </w:p>
  </w:footnote>
  <w:footnote w:type="continuationSeparator" w:id="0">
    <w:p w:rsidR="00E7485D" w:rsidRDefault="00E748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2A3" w:rsidRDefault="00E522A3" w:rsidP="00D140CA">
    <w:pPr>
      <w:pStyle w:val="Header"/>
      <w:rPr>
        <w:i/>
        <w:sz w:val="20"/>
        <w:szCs w:val="20"/>
      </w:rPr>
    </w:pPr>
    <w:r>
      <w:rPr>
        <w:i/>
        <w:sz w:val="20"/>
        <w:szCs w:val="20"/>
      </w:rPr>
      <w:t xml:space="preserve">                                                                                                                                                          </w:t>
    </w:r>
  </w:p>
  <w:p w:rsidR="00E522A3" w:rsidRPr="007F5ACE" w:rsidRDefault="00E522A3" w:rsidP="00632592">
    <w:pPr>
      <w:pStyle w:val="Header"/>
      <w:tabs>
        <w:tab w:val="left" w:pos="13110"/>
      </w:tabs>
      <w:rPr>
        <w:i/>
        <w:sz w:val="20"/>
        <w:szCs w:val="20"/>
        <w:lang w:val="sq-AL"/>
      </w:rPr>
    </w:pPr>
    <w:r>
      <w:rPr>
        <w:i/>
        <w:sz w:val="20"/>
        <w:szCs w:val="20"/>
        <w:lang w:val="sq-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90"/>
        </w:tabs>
        <w:ind w:left="810" w:hanging="360"/>
      </w:p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8"/>
    <w:lvl w:ilvl="0">
      <w:start w:val="1"/>
      <w:numFmt w:val="bullet"/>
      <w:lvlText w:val=""/>
      <w:lvlJc w:val="left"/>
      <w:pPr>
        <w:tabs>
          <w:tab w:val="num" w:pos="0"/>
        </w:tabs>
        <w:ind w:left="720" w:hanging="360"/>
      </w:pPr>
      <w:rPr>
        <w:rFonts w:ascii="Symbol" w:hAnsi="Symbol"/>
      </w:rPr>
    </w:lvl>
  </w:abstractNum>
  <w:abstractNum w:abstractNumId="4">
    <w:nsid w:val="00000006"/>
    <w:multiLevelType w:val="singleLevel"/>
    <w:tmpl w:val="00000006"/>
    <w:name w:val="WW8Num9"/>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10"/>
    <w:lvl w:ilvl="0">
      <w:start w:val="21"/>
      <w:numFmt w:val="bullet"/>
      <w:lvlText w:val="-"/>
      <w:lvlJc w:val="left"/>
      <w:pPr>
        <w:tabs>
          <w:tab w:val="num" w:pos="0"/>
        </w:tabs>
        <w:ind w:left="720" w:hanging="360"/>
      </w:pPr>
      <w:rPr>
        <w:rFonts w:ascii="Calibri" w:hAnsi="Calibri" w:cs="Times New Roman"/>
      </w:rPr>
    </w:lvl>
  </w:abstractNum>
  <w:abstractNum w:abstractNumId="6">
    <w:nsid w:val="00000008"/>
    <w:multiLevelType w:val="singleLevel"/>
    <w:tmpl w:val="00000008"/>
    <w:name w:val="WW8Num11"/>
    <w:lvl w:ilvl="0">
      <w:start w:val="1"/>
      <w:numFmt w:val="decimal"/>
      <w:lvlText w:val="%1."/>
      <w:lvlJc w:val="left"/>
      <w:pPr>
        <w:tabs>
          <w:tab w:val="num" w:pos="0"/>
        </w:tabs>
        <w:ind w:left="720" w:hanging="360"/>
      </w:pPr>
    </w:lvl>
  </w:abstractNum>
  <w:abstractNum w:abstractNumId="7">
    <w:nsid w:val="00000009"/>
    <w:multiLevelType w:val="singleLevel"/>
    <w:tmpl w:val="00000009"/>
    <w:name w:val="WW8Num12"/>
    <w:lvl w:ilvl="0">
      <w:start w:val="1"/>
      <w:numFmt w:val="decimal"/>
      <w:lvlText w:val="%1."/>
      <w:lvlJc w:val="left"/>
      <w:pPr>
        <w:tabs>
          <w:tab w:val="num" w:pos="0"/>
        </w:tabs>
        <w:ind w:left="1440" w:hanging="360"/>
      </w:pPr>
    </w:lvl>
  </w:abstractNum>
  <w:abstractNum w:abstractNumId="8">
    <w:nsid w:val="0000000A"/>
    <w:multiLevelType w:val="singleLevel"/>
    <w:tmpl w:val="0000000A"/>
    <w:name w:val="WW8Num13"/>
    <w:lvl w:ilvl="0">
      <w:start w:val="1"/>
      <w:numFmt w:val="bullet"/>
      <w:lvlText w:val=""/>
      <w:lvlJc w:val="left"/>
      <w:pPr>
        <w:tabs>
          <w:tab w:val="num" w:pos="0"/>
        </w:tabs>
        <w:ind w:left="720" w:hanging="360"/>
      </w:pPr>
      <w:rPr>
        <w:rFonts w:ascii="Symbol" w:hAnsi="Symbol"/>
      </w:rPr>
    </w:lvl>
  </w:abstractNum>
  <w:abstractNum w:abstractNumId="9">
    <w:nsid w:val="0000000B"/>
    <w:multiLevelType w:val="singleLevel"/>
    <w:tmpl w:val="0000000B"/>
    <w:name w:val="WW8Num14"/>
    <w:lvl w:ilvl="0">
      <w:start w:val="1"/>
      <w:numFmt w:val="bullet"/>
      <w:lvlText w:val=""/>
      <w:lvlJc w:val="left"/>
      <w:pPr>
        <w:tabs>
          <w:tab w:val="num" w:pos="0"/>
        </w:tabs>
        <w:ind w:left="720" w:hanging="360"/>
      </w:pPr>
      <w:rPr>
        <w:rFonts w:ascii="Wingdings" w:hAnsi="Wingdings"/>
      </w:rPr>
    </w:lvl>
  </w:abstractNum>
  <w:abstractNum w:abstractNumId="10">
    <w:nsid w:val="0000000C"/>
    <w:multiLevelType w:val="singleLevel"/>
    <w:tmpl w:val="0000000C"/>
    <w:name w:val="WW8Num15"/>
    <w:lvl w:ilvl="0">
      <w:start w:val="1"/>
      <w:numFmt w:val="decimal"/>
      <w:lvlText w:val="%1."/>
      <w:lvlJc w:val="left"/>
      <w:pPr>
        <w:tabs>
          <w:tab w:val="num" w:pos="0"/>
        </w:tabs>
        <w:ind w:left="1440" w:hanging="360"/>
      </w:p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lvl>
  </w:abstractNum>
  <w:abstractNum w:abstractNumId="12">
    <w:nsid w:val="0000000E"/>
    <w:multiLevelType w:val="singleLevel"/>
    <w:tmpl w:val="0000000E"/>
    <w:name w:val="WW8Num18"/>
    <w:lvl w:ilvl="0">
      <w:start w:val="1"/>
      <w:numFmt w:val="decimal"/>
      <w:lvlText w:val="%1."/>
      <w:lvlJc w:val="left"/>
      <w:pPr>
        <w:tabs>
          <w:tab w:val="num" w:pos="0"/>
        </w:tabs>
        <w:ind w:left="1440" w:hanging="360"/>
      </w:pPr>
    </w:lvl>
  </w:abstractNum>
  <w:abstractNum w:abstractNumId="13">
    <w:nsid w:val="0B6257DB"/>
    <w:multiLevelType w:val="hybridMultilevel"/>
    <w:tmpl w:val="5FBC4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446EB0"/>
    <w:multiLevelType w:val="hybridMultilevel"/>
    <w:tmpl w:val="5D90E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B64831"/>
    <w:multiLevelType w:val="hybridMultilevel"/>
    <w:tmpl w:val="90184AFA"/>
    <w:lvl w:ilvl="0" w:tplc="A0A6A5BA">
      <w:start w:val="21"/>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C0478B"/>
    <w:multiLevelType w:val="hybridMultilevel"/>
    <w:tmpl w:val="ACBE9F7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nsid w:val="33230E91"/>
    <w:multiLevelType w:val="hybridMultilevel"/>
    <w:tmpl w:val="E28CC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627E24"/>
    <w:multiLevelType w:val="hybridMultilevel"/>
    <w:tmpl w:val="C7F8165E"/>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9E5FCE"/>
    <w:multiLevelType w:val="hybridMultilevel"/>
    <w:tmpl w:val="673834C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nsid w:val="33AF0305"/>
    <w:multiLevelType w:val="hybridMultilevel"/>
    <w:tmpl w:val="E678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9A0E34"/>
    <w:multiLevelType w:val="hybridMultilevel"/>
    <w:tmpl w:val="55A629C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nsid w:val="39E11D57"/>
    <w:multiLevelType w:val="hybridMultilevel"/>
    <w:tmpl w:val="B4D4C188"/>
    <w:lvl w:ilvl="0" w:tplc="20000001">
      <w:start w:val="1"/>
      <w:numFmt w:val="bullet"/>
      <w:lvlText w:val=""/>
      <w:lvlJc w:val="left"/>
      <w:pPr>
        <w:ind w:left="1119" w:hanging="360"/>
      </w:pPr>
      <w:rPr>
        <w:rFonts w:ascii="Symbol" w:hAnsi="Symbol" w:hint="default"/>
      </w:rPr>
    </w:lvl>
    <w:lvl w:ilvl="1" w:tplc="20000003" w:tentative="1">
      <w:start w:val="1"/>
      <w:numFmt w:val="bullet"/>
      <w:lvlText w:val="o"/>
      <w:lvlJc w:val="left"/>
      <w:pPr>
        <w:ind w:left="1839" w:hanging="360"/>
      </w:pPr>
      <w:rPr>
        <w:rFonts w:ascii="Courier New" w:hAnsi="Courier New" w:cs="Courier New" w:hint="default"/>
      </w:rPr>
    </w:lvl>
    <w:lvl w:ilvl="2" w:tplc="20000005" w:tentative="1">
      <w:start w:val="1"/>
      <w:numFmt w:val="bullet"/>
      <w:lvlText w:val=""/>
      <w:lvlJc w:val="left"/>
      <w:pPr>
        <w:ind w:left="2559" w:hanging="360"/>
      </w:pPr>
      <w:rPr>
        <w:rFonts w:ascii="Wingdings" w:hAnsi="Wingdings" w:hint="default"/>
      </w:rPr>
    </w:lvl>
    <w:lvl w:ilvl="3" w:tplc="20000001" w:tentative="1">
      <w:start w:val="1"/>
      <w:numFmt w:val="bullet"/>
      <w:lvlText w:val=""/>
      <w:lvlJc w:val="left"/>
      <w:pPr>
        <w:ind w:left="3279" w:hanging="360"/>
      </w:pPr>
      <w:rPr>
        <w:rFonts w:ascii="Symbol" w:hAnsi="Symbol" w:hint="default"/>
      </w:rPr>
    </w:lvl>
    <w:lvl w:ilvl="4" w:tplc="20000003" w:tentative="1">
      <w:start w:val="1"/>
      <w:numFmt w:val="bullet"/>
      <w:lvlText w:val="o"/>
      <w:lvlJc w:val="left"/>
      <w:pPr>
        <w:ind w:left="3999" w:hanging="360"/>
      </w:pPr>
      <w:rPr>
        <w:rFonts w:ascii="Courier New" w:hAnsi="Courier New" w:cs="Courier New" w:hint="default"/>
      </w:rPr>
    </w:lvl>
    <w:lvl w:ilvl="5" w:tplc="20000005" w:tentative="1">
      <w:start w:val="1"/>
      <w:numFmt w:val="bullet"/>
      <w:lvlText w:val=""/>
      <w:lvlJc w:val="left"/>
      <w:pPr>
        <w:ind w:left="4719" w:hanging="360"/>
      </w:pPr>
      <w:rPr>
        <w:rFonts w:ascii="Wingdings" w:hAnsi="Wingdings" w:hint="default"/>
      </w:rPr>
    </w:lvl>
    <w:lvl w:ilvl="6" w:tplc="20000001" w:tentative="1">
      <w:start w:val="1"/>
      <w:numFmt w:val="bullet"/>
      <w:lvlText w:val=""/>
      <w:lvlJc w:val="left"/>
      <w:pPr>
        <w:ind w:left="5439" w:hanging="360"/>
      </w:pPr>
      <w:rPr>
        <w:rFonts w:ascii="Symbol" w:hAnsi="Symbol" w:hint="default"/>
      </w:rPr>
    </w:lvl>
    <w:lvl w:ilvl="7" w:tplc="20000003" w:tentative="1">
      <w:start w:val="1"/>
      <w:numFmt w:val="bullet"/>
      <w:lvlText w:val="o"/>
      <w:lvlJc w:val="left"/>
      <w:pPr>
        <w:ind w:left="6159" w:hanging="360"/>
      </w:pPr>
      <w:rPr>
        <w:rFonts w:ascii="Courier New" w:hAnsi="Courier New" w:cs="Courier New" w:hint="default"/>
      </w:rPr>
    </w:lvl>
    <w:lvl w:ilvl="8" w:tplc="20000005" w:tentative="1">
      <w:start w:val="1"/>
      <w:numFmt w:val="bullet"/>
      <w:lvlText w:val=""/>
      <w:lvlJc w:val="left"/>
      <w:pPr>
        <w:ind w:left="6879" w:hanging="360"/>
      </w:pPr>
      <w:rPr>
        <w:rFonts w:ascii="Wingdings" w:hAnsi="Wingdings" w:hint="default"/>
      </w:rPr>
    </w:lvl>
  </w:abstractNum>
  <w:abstractNum w:abstractNumId="23">
    <w:nsid w:val="3FD62E57"/>
    <w:multiLevelType w:val="hybridMultilevel"/>
    <w:tmpl w:val="F8047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3ED15B7"/>
    <w:multiLevelType w:val="hybridMultilevel"/>
    <w:tmpl w:val="6CA0C188"/>
    <w:lvl w:ilvl="0" w:tplc="A0A6A5BA">
      <w:start w:val="21"/>
      <w:numFmt w:val="bullet"/>
      <w:lvlText w:val="-"/>
      <w:lvlJc w:val="left"/>
      <w:pPr>
        <w:ind w:left="720" w:hanging="360"/>
      </w:pPr>
      <w:rPr>
        <w:rFonts w:ascii="Calibri" w:eastAsia="Times New Roman"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nsid w:val="466F5BC5"/>
    <w:multiLevelType w:val="hybridMultilevel"/>
    <w:tmpl w:val="CAC6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DB75BD"/>
    <w:multiLevelType w:val="hybridMultilevel"/>
    <w:tmpl w:val="64207DCA"/>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nsid w:val="56234745"/>
    <w:multiLevelType w:val="hybridMultilevel"/>
    <w:tmpl w:val="E8546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EE555B"/>
    <w:multiLevelType w:val="hybridMultilevel"/>
    <w:tmpl w:val="8B70EF8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nsid w:val="68F83250"/>
    <w:multiLevelType w:val="hybridMultilevel"/>
    <w:tmpl w:val="E0C0A3A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0">
    <w:nsid w:val="7D2722EA"/>
    <w:multiLevelType w:val="hybridMultilevel"/>
    <w:tmpl w:val="3E966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9"/>
  </w:num>
  <w:num w:numId="3">
    <w:abstractNumId w:val="23"/>
  </w:num>
  <w:num w:numId="4">
    <w:abstractNumId w:val="25"/>
  </w:num>
  <w:num w:numId="5">
    <w:abstractNumId w:val="18"/>
  </w:num>
  <w:num w:numId="6">
    <w:abstractNumId w:val="13"/>
  </w:num>
  <w:num w:numId="7">
    <w:abstractNumId w:val="27"/>
  </w:num>
  <w:num w:numId="8">
    <w:abstractNumId w:val="20"/>
  </w:num>
  <w:num w:numId="9">
    <w:abstractNumId w:val="26"/>
  </w:num>
  <w:num w:numId="10">
    <w:abstractNumId w:val="29"/>
  </w:num>
  <w:num w:numId="11">
    <w:abstractNumId w:val="16"/>
  </w:num>
  <w:num w:numId="12">
    <w:abstractNumId w:val="28"/>
  </w:num>
  <w:num w:numId="13">
    <w:abstractNumId w:val="14"/>
  </w:num>
  <w:num w:numId="14">
    <w:abstractNumId w:val="17"/>
  </w:num>
  <w:num w:numId="15">
    <w:abstractNumId w:val="30"/>
  </w:num>
  <w:num w:numId="16">
    <w:abstractNumId w:val="15"/>
  </w:num>
  <w:num w:numId="17">
    <w:abstractNumId w:val="21"/>
  </w:num>
  <w:num w:numId="18">
    <w:abstractNumId w:val="2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displayBackgroundShape/>
  <w:embedSystemFonts/>
  <w:hideSpellingErrors/>
  <w:hideGrammaticalErrors/>
  <w:proofState w:spelling="clean" w:grammar="clean"/>
  <w:stylePaneFormatFilter w:val="000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4098"/>
  </w:hdrShapeDefaults>
  <w:footnotePr>
    <w:footnote w:id="-1"/>
    <w:footnote w:id="0"/>
  </w:footnotePr>
  <w:endnotePr>
    <w:endnote w:id="-1"/>
    <w:endnote w:id="0"/>
  </w:endnotePr>
  <w:compat/>
  <w:rsids>
    <w:rsidRoot w:val="001C0F1B"/>
    <w:rsid w:val="000004C2"/>
    <w:rsid w:val="000012FA"/>
    <w:rsid w:val="00003125"/>
    <w:rsid w:val="0000686D"/>
    <w:rsid w:val="00006F2F"/>
    <w:rsid w:val="000102EA"/>
    <w:rsid w:val="0001184B"/>
    <w:rsid w:val="00011C55"/>
    <w:rsid w:val="000123E4"/>
    <w:rsid w:val="000124FC"/>
    <w:rsid w:val="000144DA"/>
    <w:rsid w:val="00017702"/>
    <w:rsid w:val="00017E46"/>
    <w:rsid w:val="000217E9"/>
    <w:rsid w:val="0002494C"/>
    <w:rsid w:val="0002497C"/>
    <w:rsid w:val="00026B2E"/>
    <w:rsid w:val="00032305"/>
    <w:rsid w:val="00032A39"/>
    <w:rsid w:val="00033152"/>
    <w:rsid w:val="00033379"/>
    <w:rsid w:val="00034F4B"/>
    <w:rsid w:val="00036BC5"/>
    <w:rsid w:val="00036C93"/>
    <w:rsid w:val="000408BB"/>
    <w:rsid w:val="00040D88"/>
    <w:rsid w:val="00042890"/>
    <w:rsid w:val="00043458"/>
    <w:rsid w:val="000476D2"/>
    <w:rsid w:val="000504B7"/>
    <w:rsid w:val="000506A5"/>
    <w:rsid w:val="00051EAE"/>
    <w:rsid w:val="00052C30"/>
    <w:rsid w:val="00052D98"/>
    <w:rsid w:val="00057305"/>
    <w:rsid w:val="00057583"/>
    <w:rsid w:val="000601B6"/>
    <w:rsid w:val="0006148B"/>
    <w:rsid w:val="00062AD1"/>
    <w:rsid w:val="0006320E"/>
    <w:rsid w:val="00063C21"/>
    <w:rsid w:val="000640CF"/>
    <w:rsid w:val="000660F2"/>
    <w:rsid w:val="00066845"/>
    <w:rsid w:val="00070E03"/>
    <w:rsid w:val="00071BDD"/>
    <w:rsid w:val="00072A18"/>
    <w:rsid w:val="00073A95"/>
    <w:rsid w:val="00075F8F"/>
    <w:rsid w:val="0007614D"/>
    <w:rsid w:val="00081024"/>
    <w:rsid w:val="00081796"/>
    <w:rsid w:val="00082B4C"/>
    <w:rsid w:val="000834A0"/>
    <w:rsid w:val="000839CB"/>
    <w:rsid w:val="00084C8E"/>
    <w:rsid w:val="0008555B"/>
    <w:rsid w:val="00086B55"/>
    <w:rsid w:val="00086BED"/>
    <w:rsid w:val="00086BEF"/>
    <w:rsid w:val="0008723D"/>
    <w:rsid w:val="00092D63"/>
    <w:rsid w:val="00093143"/>
    <w:rsid w:val="0009399C"/>
    <w:rsid w:val="00095771"/>
    <w:rsid w:val="00095D6A"/>
    <w:rsid w:val="00096955"/>
    <w:rsid w:val="000A0AE1"/>
    <w:rsid w:val="000A2598"/>
    <w:rsid w:val="000A322F"/>
    <w:rsid w:val="000A4DC9"/>
    <w:rsid w:val="000A542B"/>
    <w:rsid w:val="000A6569"/>
    <w:rsid w:val="000A6820"/>
    <w:rsid w:val="000A6FC2"/>
    <w:rsid w:val="000A72B1"/>
    <w:rsid w:val="000A7639"/>
    <w:rsid w:val="000B1BBA"/>
    <w:rsid w:val="000B459A"/>
    <w:rsid w:val="000B612D"/>
    <w:rsid w:val="000B7EEC"/>
    <w:rsid w:val="000C1E2B"/>
    <w:rsid w:val="000C3050"/>
    <w:rsid w:val="000C49BF"/>
    <w:rsid w:val="000C5848"/>
    <w:rsid w:val="000D0555"/>
    <w:rsid w:val="000D0A9A"/>
    <w:rsid w:val="000D29B0"/>
    <w:rsid w:val="000D372D"/>
    <w:rsid w:val="000D5BC7"/>
    <w:rsid w:val="000D624F"/>
    <w:rsid w:val="000D68CD"/>
    <w:rsid w:val="000E0F33"/>
    <w:rsid w:val="000E2128"/>
    <w:rsid w:val="000E47EC"/>
    <w:rsid w:val="000E4B4D"/>
    <w:rsid w:val="000E5CC6"/>
    <w:rsid w:val="000E65C3"/>
    <w:rsid w:val="000E78E9"/>
    <w:rsid w:val="000E79C2"/>
    <w:rsid w:val="000F0C93"/>
    <w:rsid w:val="000F1626"/>
    <w:rsid w:val="000F2070"/>
    <w:rsid w:val="000F239F"/>
    <w:rsid w:val="000F379F"/>
    <w:rsid w:val="001005CC"/>
    <w:rsid w:val="00104ADD"/>
    <w:rsid w:val="00106044"/>
    <w:rsid w:val="00106628"/>
    <w:rsid w:val="00106EFE"/>
    <w:rsid w:val="001102AB"/>
    <w:rsid w:val="00111668"/>
    <w:rsid w:val="00111DB7"/>
    <w:rsid w:val="00113938"/>
    <w:rsid w:val="00113940"/>
    <w:rsid w:val="001165ED"/>
    <w:rsid w:val="00116871"/>
    <w:rsid w:val="00117C20"/>
    <w:rsid w:val="00120181"/>
    <w:rsid w:val="00121545"/>
    <w:rsid w:val="00123FE1"/>
    <w:rsid w:val="00124550"/>
    <w:rsid w:val="00124CBA"/>
    <w:rsid w:val="00130A6D"/>
    <w:rsid w:val="00131139"/>
    <w:rsid w:val="001311DE"/>
    <w:rsid w:val="00131D3C"/>
    <w:rsid w:val="00131FCF"/>
    <w:rsid w:val="001320A2"/>
    <w:rsid w:val="001327AA"/>
    <w:rsid w:val="00133CCB"/>
    <w:rsid w:val="0013568A"/>
    <w:rsid w:val="0013608E"/>
    <w:rsid w:val="00136762"/>
    <w:rsid w:val="0013734C"/>
    <w:rsid w:val="00140881"/>
    <w:rsid w:val="00141504"/>
    <w:rsid w:val="00142528"/>
    <w:rsid w:val="00143218"/>
    <w:rsid w:val="00143385"/>
    <w:rsid w:val="00144C72"/>
    <w:rsid w:val="001520FF"/>
    <w:rsid w:val="00152BE7"/>
    <w:rsid w:val="00153592"/>
    <w:rsid w:val="00153D12"/>
    <w:rsid w:val="001541D5"/>
    <w:rsid w:val="00155C76"/>
    <w:rsid w:val="00156021"/>
    <w:rsid w:val="00156936"/>
    <w:rsid w:val="001605DC"/>
    <w:rsid w:val="001613EE"/>
    <w:rsid w:val="00162153"/>
    <w:rsid w:val="001621F0"/>
    <w:rsid w:val="0016234F"/>
    <w:rsid w:val="001628B4"/>
    <w:rsid w:val="00166D69"/>
    <w:rsid w:val="00175854"/>
    <w:rsid w:val="00181191"/>
    <w:rsid w:val="00181FDA"/>
    <w:rsid w:val="00183AE1"/>
    <w:rsid w:val="00184556"/>
    <w:rsid w:val="00184FFE"/>
    <w:rsid w:val="0018568E"/>
    <w:rsid w:val="0018601D"/>
    <w:rsid w:val="00187700"/>
    <w:rsid w:val="00190D6C"/>
    <w:rsid w:val="001918DD"/>
    <w:rsid w:val="00192D46"/>
    <w:rsid w:val="0019316A"/>
    <w:rsid w:val="00193BB0"/>
    <w:rsid w:val="00194F24"/>
    <w:rsid w:val="00197E46"/>
    <w:rsid w:val="001A1E1F"/>
    <w:rsid w:val="001A2771"/>
    <w:rsid w:val="001A27EE"/>
    <w:rsid w:val="001A6FF7"/>
    <w:rsid w:val="001A7FAA"/>
    <w:rsid w:val="001B1217"/>
    <w:rsid w:val="001B5410"/>
    <w:rsid w:val="001B7EBF"/>
    <w:rsid w:val="001C0F1B"/>
    <w:rsid w:val="001C15F4"/>
    <w:rsid w:val="001C4C07"/>
    <w:rsid w:val="001C608A"/>
    <w:rsid w:val="001C7133"/>
    <w:rsid w:val="001C7EC5"/>
    <w:rsid w:val="001D124F"/>
    <w:rsid w:val="001D21E3"/>
    <w:rsid w:val="001D3425"/>
    <w:rsid w:val="001D3E43"/>
    <w:rsid w:val="001D4FC3"/>
    <w:rsid w:val="001D6FC4"/>
    <w:rsid w:val="001E31FB"/>
    <w:rsid w:val="001E4BC7"/>
    <w:rsid w:val="001E4E68"/>
    <w:rsid w:val="001E624E"/>
    <w:rsid w:val="001F068B"/>
    <w:rsid w:val="001F19C0"/>
    <w:rsid w:val="001F21CB"/>
    <w:rsid w:val="001F2DB3"/>
    <w:rsid w:val="001F3625"/>
    <w:rsid w:val="001F58C0"/>
    <w:rsid w:val="001F58E1"/>
    <w:rsid w:val="001F6087"/>
    <w:rsid w:val="001F64A1"/>
    <w:rsid w:val="002011EB"/>
    <w:rsid w:val="002016E7"/>
    <w:rsid w:val="00201818"/>
    <w:rsid w:val="00206E27"/>
    <w:rsid w:val="00207926"/>
    <w:rsid w:val="00211B30"/>
    <w:rsid w:val="002131B8"/>
    <w:rsid w:val="00213D23"/>
    <w:rsid w:val="00216E11"/>
    <w:rsid w:val="0022411C"/>
    <w:rsid w:val="00224374"/>
    <w:rsid w:val="00227E8E"/>
    <w:rsid w:val="00230D5F"/>
    <w:rsid w:val="002337F4"/>
    <w:rsid w:val="00234C51"/>
    <w:rsid w:val="00236426"/>
    <w:rsid w:val="00240914"/>
    <w:rsid w:val="00241513"/>
    <w:rsid w:val="0024180F"/>
    <w:rsid w:val="00242D73"/>
    <w:rsid w:val="002442DA"/>
    <w:rsid w:val="0024533F"/>
    <w:rsid w:val="00245914"/>
    <w:rsid w:val="00252A09"/>
    <w:rsid w:val="00255819"/>
    <w:rsid w:val="00256772"/>
    <w:rsid w:val="00260197"/>
    <w:rsid w:val="00261466"/>
    <w:rsid w:val="0026409D"/>
    <w:rsid w:val="00266C1E"/>
    <w:rsid w:val="00267233"/>
    <w:rsid w:val="00267B8D"/>
    <w:rsid w:val="00270378"/>
    <w:rsid w:val="00270B37"/>
    <w:rsid w:val="00271F4F"/>
    <w:rsid w:val="00272A42"/>
    <w:rsid w:val="00273067"/>
    <w:rsid w:val="00274B6D"/>
    <w:rsid w:val="00275DDF"/>
    <w:rsid w:val="002772EA"/>
    <w:rsid w:val="00277CCA"/>
    <w:rsid w:val="00280D1C"/>
    <w:rsid w:val="00282053"/>
    <w:rsid w:val="00286679"/>
    <w:rsid w:val="002873EF"/>
    <w:rsid w:val="00290787"/>
    <w:rsid w:val="0029093B"/>
    <w:rsid w:val="002921C0"/>
    <w:rsid w:val="002927AB"/>
    <w:rsid w:val="002935BE"/>
    <w:rsid w:val="0029496C"/>
    <w:rsid w:val="00295674"/>
    <w:rsid w:val="002957B1"/>
    <w:rsid w:val="00295CD7"/>
    <w:rsid w:val="002A2328"/>
    <w:rsid w:val="002B10D5"/>
    <w:rsid w:val="002B28F0"/>
    <w:rsid w:val="002B5DEE"/>
    <w:rsid w:val="002B775A"/>
    <w:rsid w:val="002C0636"/>
    <w:rsid w:val="002C1DC7"/>
    <w:rsid w:val="002C26E4"/>
    <w:rsid w:val="002C2A3B"/>
    <w:rsid w:val="002C2E07"/>
    <w:rsid w:val="002C3A82"/>
    <w:rsid w:val="002C4997"/>
    <w:rsid w:val="002C4D02"/>
    <w:rsid w:val="002C75D4"/>
    <w:rsid w:val="002D3538"/>
    <w:rsid w:val="002D38F8"/>
    <w:rsid w:val="002D6268"/>
    <w:rsid w:val="002D719B"/>
    <w:rsid w:val="002D785C"/>
    <w:rsid w:val="002D7FD2"/>
    <w:rsid w:val="002E1008"/>
    <w:rsid w:val="002E330F"/>
    <w:rsid w:val="002E3D5B"/>
    <w:rsid w:val="002E3EEF"/>
    <w:rsid w:val="002E43E3"/>
    <w:rsid w:val="002E4E5F"/>
    <w:rsid w:val="002E5EA0"/>
    <w:rsid w:val="002E6ACE"/>
    <w:rsid w:val="002F0975"/>
    <w:rsid w:val="002F0E77"/>
    <w:rsid w:val="002F1D20"/>
    <w:rsid w:val="002F1E7F"/>
    <w:rsid w:val="002F370A"/>
    <w:rsid w:val="002F623C"/>
    <w:rsid w:val="002F7D5E"/>
    <w:rsid w:val="0030013A"/>
    <w:rsid w:val="003047FC"/>
    <w:rsid w:val="00304E86"/>
    <w:rsid w:val="00304FBB"/>
    <w:rsid w:val="00312A3A"/>
    <w:rsid w:val="00313042"/>
    <w:rsid w:val="00313DFF"/>
    <w:rsid w:val="00315021"/>
    <w:rsid w:val="00316C55"/>
    <w:rsid w:val="003174D9"/>
    <w:rsid w:val="003224DD"/>
    <w:rsid w:val="00324912"/>
    <w:rsid w:val="0032562D"/>
    <w:rsid w:val="00327187"/>
    <w:rsid w:val="00330022"/>
    <w:rsid w:val="003300B2"/>
    <w:rsid w:val="003303DB"/>
    <w:rsid w:val="003316C0"/>
    <w:rsid w:val="003319C5"/>
    <w:rsid w:val="003335F1"/>
    <w:rsid w:val="00333734"/>
    <w:rsid w:val="003348D6"/>
    <w:rsid w:val="00334DE7"/>
    <w:rsid w:val="00334E15"/>
    <w:rsid w:val="00337E6F"/>
    <w:rsid w:val="003404C4"/>
    <w:rsid w:val="00340AE5"/>
    <w:rsid w:val="0034134A"/>
    <w:rsid w:val="0034148C"/>
    <w:rsid w:val="00342772"/>
    <w:rsid w:val="00344DC1"/>
    <w:rsid w:val="0034606A"/>
    <w:rsid w:val="00351AAD"/>
    <w:rsid w:val="00351E0A"/>
    <w:rsid w:val="0035307C"/>
    <w:rsid w:val="00353BFC"/>
    <w:rsid w:val="00354BBD"/>
    <w:rsid w:val="00355505"/>
    <w:rsid w:val="00355C9B"/>
    <w:rsid w:val="00355EFC"/>
    <w:rsid w:val="003600FB"/>
    <w:rsid w:val="003609F9"/>
    <w:rsid w:val="00361C16"/>
    <w:rsid w:val="00362892"/>
    <w:rsid w:val="00366444"/>
    <w:rsid w:val="0036675B"/>
    <w:rsid w:val="003701E9"/>
    <w:rsid w:val="00371FF2"/>
    <w:rsid w:val="00373347"/>
    <w:rsid w:val="00373522"/>
    <w:rsid w:val="00373E7A"/>
    <w:rsid w:val="00374835"/>
    <w:rsid w:val="00377355"/>
    <w:rsid w:val="00385731"/>
    <w:rsid w:val="003863FC"/>
    <w:rsid w:val="0039201E"/>
    <w:rsid w:val="00393AD4"/>
    <w:rsid w:val="00393CA3"/>
    <w:rsid w:val="0039486E"/>
    <w:rsid w:val="00395A84"/>
    <w:rsid w:val="003A08A3"/>
    <w:rsid w:val="003A257C"/>
    <w:rsid w:val="003A6FE4"/>
    <w:rsid w:val="003A772D"/>
    <w:rsid w:val="003B06C7"/>
    <w:rsid w:val="003B1631"/>
    <w:rsid w:val="003B28A5"/>
    <w:rsid w:val="003B3D9F"/>
    <w:rsid w:val="003B3E44"/>
    <w:rsid w:val="003B553F"/>
    <w:rsid w:val="003C0AC4"/>
    <w:rsid w:val="003C11E9"/>
    <w:rsid w:val="003C193B"/>
    <w:rsid w:val="003C2B7E"/>
    <w:rsid w:val="003C3C9C"/>
    <w:rsid w:val="003C5F0C"/>
    <w:rsid w:val="003C6168"/>
    <w:rsid w:val="003C68CC"/>
    <w:rsid w:val="003D1121"/>
    <w:rsid w:val="003D53CB"/>
    <w:rsid w:val="003D53F3"/>
    <w:rsid w:val="003D647B"/>
    <w:rsid w:val="003E03A0"/>
    <w:rsid w:val="003E09CF"/>
    <w:rsid w:val="003E1427"/>
    <w:rsid w:val="003E239A"/>
    <w:rsid w:val="003E3DC5"/>
    <w:rsid w:val="003E567E"/>
    <w:rsid w:val="003E78B5"/>
    <w:rsid w:val="003F0BB1"/>
    <w:rsid w:val="003F5145"/>
    <w:rsid w:val="003F5C08"/>
    <w:rsid w:val="003F7420"/>
    <w:rsid w:val="004002D6"/>
    <w:rsid w:val="00400B77"/>
    <w:rsid w:val="004019C7"/>
    <w:rsid w:val="00403481"/>
    <w:rsid w:val="00403EA8"/>
    <w:rsid w:val="004045D4"/>
    <w:rsid w:val="00404729"/>
    <w:rsid w:val="004054CC"/>
    <w:rsid w:val="00407006"/>
    <w:rsid w:val="00411111"/>
    <w:rsid w:val="00411934"/>
    <w:rsid w:val="00411EAA"/>
    <w:rsid w:val="00412157"/>
    <w:rsid w:val="00412A21"/>
    <w:rsid w:val="0041327D"/>
    <w:rsid w:val="00420F58"/>
    <w:rsid w:val="00420F77"/>
    <w:rsid w:val="0042133C"/>
    <w:rsid w:val="004219E7"/>
    <w:rsid w:val="004253DE"/>
    <w:rsid w:val="0042594A"/>
    <w:rsid w:val="00430654"/>
    <w:rsid w:val="004309FC"/>
    <w:rsid w:val="00430E32"/>
    <w:rsid w:val="00431DCD"/>
    <w:rsid w:val="004328B2"/>
    <w:rsid w:val="00435D86"/>
    <w:rsid w:val="0043605B"/>
    <w:rsid w:val="00436232"/>
    <w:rsid w:val="00437D98"/>
    <w:rsid w:val="00442ADE"/>
    <w:rsid w:val="004472C9"/>
    <w:rsid w:val="0044759C"/>
    <w:rsid w:val="00450569"/>
    <w:rsid w:val="004570E7"/>
    <w:rsid w:val="004654F0"/>
    <w:rsid w:val="00465622"/>
    <w:rsid w:val="004700CC"/>
    <w:rsid w:val="004719E2"/>
    <w:rsid w:val="004731CE"/>
    <w:rsid w:val="00473BD0"/>
    <w:rsid w:val="00473EA6"/>
    <w:rsid w:val="00475B37"/>
    <w:rsid w:val="00477E6F"/>
    <w:rsid w:val="0048214D"/>
    <w:rsid w:val="00482E4E"/>
    <w:rsid w:val="00483493"/>
    <w:rsid w:val="0048353A"/>
    <w:rsid w:val="0048479E"/>
    <w:rsid w:val="00485782"/>
    <w:rsid w:val="00485973"/>
    <w:rsid w:val="00487BCA"/>
    <w:rsid w:val="0049054E"/>
    <w:rsid w:val="004908B2"/>
    <w:rsid w:val="00493080"/>
    <w:rsid w:val="00493363"/>
    <w:rsid w:val="004935B9"/>
    <w:rsid w:val="00494674"/>
    <w:rsid w:val="0049511C"/>
    <w:rsid w:val="004A0A72"/>
    <w:rsid w:val="004A0C4D"/>
    <w:rsid w:val="004A3683"/>
    <w:rsid w:val="004A3A6F"/>
    <w:rsid w:val="004A3B7D"/>
    <w:rsid w:val="004A6272"/>
    <w:rsid w:val="004A7834"/>
    <w:rsid w:val="004A7EB0"/>
    <w:rsid w:val="004A7F6E"/>
    <w:rsid w:val="004B05D4"/>
    <w:rsid w:val="004B0FDF"/>
    <w:rsid w:val="004B2441"/>
    <w:rsid w:val="004B2BD7"/>
    <w:rsid w:val="004B2EB8"/>
    <w:rsid w:val="004B423D"/>
    <w:rsid w:val="004B42D6"/>
    <w:rsid w:val="004B444B"/>
    <w:rsid w:val="004B5FBC"/>
    <w:rsid w:val="004B72C3"/>
    <w:rsid w:val="004C52D0"/>
    <w:rsid w:val="004C7CEF"/>
    <w:rsid w:val="004C7FF8"/>
    <w:rsid w:val="004D024A"/>
    <w:rsid w:val="004D1271"/>
    <w:rsid w:val="004D1663"/>
    <w:rsid w:val="004D3CF8"/>
    <w:rsid w:val="004D6B41"/>
    <w:rsid w:val="004D7EB7"/>
    <w:rsid w:val="004E0A4E"/>
    <w:rsid w:val="004E218F"/>
    <w:rsid w:val="004E45FC"/>
    <w:rsid w:val="004E7D3F"/>
    <w:rsid w:val="004F2EED"/>
    <w:rsid w:val="004F3559"/>
    <w:rsid w:val="004F44A0"/>
    <w:rsid w:val="004F4E15"/>
    <w:rsid w:val="004F6C3E"/>
    <w:rsid w:val="004F6CA7"/>
    <w:rsid w:val="004F758E"/>
    <w:rsid w:val="00500DAE"/>
    <w:rsid w:val="00501319"/>
    <w:rsid w:val="00501BE6"/>
    <w:rsid w:val="00503C58"/>
    <w:rsid w:val="00503D53"/>
    <w:rsid w:val="005042D4"/>
    <w:rsid w:val="005042DE"/>
    <w:rsid w:val="00505FE1"/>
    <w:rsid w:val="0050614F"/>
    <w:rsid w:val="0050668D"/>
    <w:rsid w:val="00506886"/>
    <w:rsid w:val="00506BEA"/>
    <w:rsid w:val="00507B3D"/>
    <w:rsid w:val="00510C1F"/>
    <w:rsid w:val="00510C98"/>
    <w:rsid w:val="00511391"/>
    <w:rsid w:val="00512561"/>
    <w:rsid w:val="00514078"/>
    <w:rsid w:val="00514C8A"/>
    <w:rsid w:val="00515315"/>
    <w:rsid w:val="005170F5"/>
    <w:rsid w:val="0052096A"/>
    <w:rsid w:val="00522B40"/>
    <w:rsid w:val="00523503"/>
    <w:rsid w:val="0052657A"/>
    <w:rsid w:val="0052669C"/>
    <w:rsid w:val="00527E1D"/>
    <w:rsid w:val="005310B3"/>
    <w:rsid w:val="005313E7"/>
    <w:rsid w:val="00531B9F"/>
    <w:rsid w:val="005349D1"/>
    <w:rsid w:val="00534BCA"/>
    <w:rsid w:val="00535799"/>
    <w:rsid w:val="00535E9A"/>
    <w:rsid w:val="005439F3"/>
    <w:rsid w:val="005507F4"/>
    <w:rsid w:val="0055108C"/>
    <w:rsid w:val="00552987"/>
    <w:rsid w:val="00552B34"/>
    <w:rsid w:val="005535A0"/>
    <w:rsid w:val="005545F9"/>
    <w:rsid w:val="00554E2C"/>
    <w:rsid w:val="00557415"/>
    <w:rsid w:val="00557DE8"/>
    <w:rsid w:val="00561321"/>
    <w:rsid w:val="0056337F"/>
    <w:rsid w:val="00565E9D"/>
    <w:rsid w:val="00565F2D"/>
    <w:rsid w:val="0056602F"/>
    <w:rsid w:val="005671C7"/>
    <w:rsid w:val="005671F1"/>
    <w:rsid w:val="005679F8"/>
    <w:rsid w:val="00570613"/>
    <w:rsid w:val="00571AE3"/>
    <w:rsid w:val="00572D28"/>
    <w:rsid w:val="00575235"/>
    <w:rsid w:val="005802D6"/>
    <w:rsid w:val="00580573"/>
    <w:rsid w:val="00581C25"/>
    <w:rsid w:val="005828CF"/>
    <w:rsid w:val="0058496B"/>
    <w:rsid w:val="00584A97"/>
    <w:rsid w:val="00584F4D"/>
    <w:rsid w:val="00584FA8"/>
    <w:rsid w:val="00586B55"/>
    <w:rsid w:val="005876A8"/>
    <w:rsid w:val="005908F8"/>
    <w:rsid w:val="005915BB"/>
    <w:rsid w:val="00591CCD"/>
    <w:rsid w:val="00593FBB"/>
    <w:rsid w:val="005A1F43"/>
    <w:rsid w:val="005A2CC7"/>
    <w:rsid w:val="005A3AC8"/>
    <w:rsid w:val="005A445F"/>
    <w:rsid w:val="005A75D8"/>
    <w:rsid w:val="005B12B6"/>
    <w:rsid w:val="005B1416"/>
    <w:rsid w:val="005B2AD9"/>
    <w:rsid w:val="005B3346"/>
    <w:rsid w:val="005B4742"/>
    <w:rsid w:val="005B5460"/>
    <w:rsid w:val="005B60AE"/>
    <w:rsid w:val="005C4D04"/>
    <w:rsid w:val="005C5194"/>
    <w:rsid w:val="005C54CE"/>
    <w:rsid w:val="005C5DED"/>
    <w:rsid w:val="005C64B2"/>
    <w:rsid w:val="005D3BFA"/>
    <w:rsid w:val="005D4609"/>
    <w:rsid w:val="005D630A"/>
    <w:rsid w:val="005D636E"/>
    <w:rsid w:val="005D6CB4"/>
    <w:rsid w:val="005E1155"/>
    <w:rsid w:val="005E3F09"/>
    <w:rsid w:val="005E439E"/>
    <w:rsid w:val="005E57EE"/>
    <w:rsid w:val="005E64BD"/>
    <w:rsid w:val="005F013A"/>
    <w:rsid w:val="005F1E10"/>
    <w:rsid w:val="005F337E"/>
    <w:rsid w:val="005F3AE8"/>
    <w:rsid w:val="005F6141"/>
    <w:rsid w:val="005F65D5"/>
    <w:rsid w:val="005F70E4"/>
    <w:rsid w:val="005F79A3"/>
    <w:rsid w:val="006000DA"/>
    <w:rsid w:val="006015E1"/>
    <w:rsid w:val="0060267A"/>
    <w:rsid w:val="00603B10"/>
    <w:rsid w:val="00604287"/>
    <w:rsid w:val="0060530E"/>
    <w:rsid w:val="00607521"/>
    <w:rsid w:val="006078DD"/>
    <w:rsid w:val="006119A6"/>
    <w:rsid w:val="0061441F"/>
    <w:rsid w:val="0061468E"/>
    <w:rsid w:val="00616090"/>
    <w:rsid w:val="00617E20"/>
    <w:rsid w:val="00617FD1"/>
    <w:rsid w:val="00624AD2"/>
    <w:rsid w:val="00624F6A"/>
    <w:rsid w:val="0062699D"/>
    <w:rsid w:val="00630E8B"/>
    <w:rsid w:val="00631A00"/>
    <w:rsid w:val="00632592"/>
    <w:rsid w:val="0063384D"/>
    <w:rsid w:val="0063419D"/>
    <w:rsid w:val="00634264"/>
    <w:rsid w:val="0063666F"/>
    <w:rsid w:val="00637F86"/>
    <w:rsid w:val="00645321"/>
    <w:rsid w:val="00645839"/>
    <w:rsid w:val="006510AC"/>
    <w:rsid w:val="0065125F"/>
    <w:rsid w:val="0065490F"/>
    <w:rsid w:val="00655C46"/>
    <w:rsid w:val="00657D73"/>
    <w:rsid w:val="00660745"/>
    <w:rsid w:val="00661787"/>
    <w:rsid w:val="00663776"/>
    <w:rsid w:val="00664E2F"/>
    <w:rsid w:val="00664F64"/>
    <w:rsid w:val="006667EC"/>
    <w:rsid w:val="006669A4"/>
    <w:rsid w:val="00666B0B"/>
    <w:rsid w:val="00667029"/>
    <w:rsid w:val="00671EA1"/>
    <w:rsid w:val="00672C0F"/>
    <w:rsid w:val="0067381E"/>
    <w:rsid w:val="006748A2"/>
    <w:rsid w:val="00675DFD"/>
    <w:rsid w:val="006803E0"/>
    <w:rsid w:val="0068121C"/>
    <w:rsid w:val="006825AE"/>
    <w:rsid w:val="00682B93"/>
    <w:rsid w:val="0068388B"/>
    <w:rsid w:val="00683A26"/>
    <w:rsid w:val="00686B11"/>
    <w:rsid w:val="00687CBD"/>
    <w:rsid w:val="00692012"/>
    <w:rsid w:val="006929E3"/>
    <w:rsid w:val="00693BF0"/>
    <w:rsid w:val="00695DEB"/>
    <w:rsid w:val="006963B0"/>
    <w:rsid w:val="006975C6"/>
    <w:rsid w:val="006A1E79"/>
    <w:rsid w:val="006A6AD2"/>
    <w:rsid w:val="006B0D3A"/>
    <w:rsid w:val="006B3FA5"/>
    <w:rsid w:val="006C26C5"/>
    <w:rsid w:val="006C562B"/>
    <w:rsid w:val="006C5F64"/>
    <w:rsid w:val="006C6401"/>
    <w:rsid w:val="006C7F7F"/>
    <w:rsid w:val="006D62AF"/>
    <w:rsid w:val="006D664B"/>
    <w:rsid w:val="006E027D"/>
    <w:rsid w:val="006E0C8D"/>
    <w:rsid w:val="006E2023"/>
    <w:rsid w:val="006E2E29"/>
    <w:rsid w:val="006F0856"/>
    <w:rsid w:val="006F1479"/>
    <w:rsid w:val="006F3507"/>
    <w:rsid w:val="006F40E5"/>
    <w:rsid w:val="006F4C79"/>
    <w:rsid w:val="006F6E61"/>
    <w:rsid w:val="00700DAA"/>
    <w:rsid w:val="00704438"/>
    <w:rsid w:val="00710FEB"/>
    <w:rsid w:val="007118B4"/>
    <w:rsid w:val="00711A2A"/>
    <w:rsid w:val="00711FB6"/>
    <w:rsid w:val="00712157"/>
    <w:rsid w:val="00714B0F"/>
    <w:rsid w:val="00717977"/>
    <w:rsid w:val="0072098A"/>
    <w:rsid w:val="00724B77"/>
    <w:rsid w:val="00724EE5"/>
    <w:rsid w:val="00725BC3"/>
    <w:rsid w:val="007260CE"/>
    <w:rsid w:val="00727264"/>
    <w:rsid w:val="00727D6F"/>
    <w:rsid w:val="0073068C"/>
    <w:rsid w:val="00731E0E"/>
    <w:rsid w:val="007330EA"/>
    <w:rsid w:val="007343B2"/>
    <w:rsid w:val="00734DE9"/>
    <w:rsid w:val="00742E6D"/>
    <w:rsid w:val="007444E7"/>
    <w:rsid w:val="00745D0E"/>
    <w:rsid w:val="00747AD7"/>
    <w:rsid w:val="00750B1A"/>
    <w:rsid w:val="00751363"/>
    <w:rsid w:val="0075256B"/>
    <w:rsid w:val="00757A88"/>
    <w:rsid w:val="00761958"/>
    <w:rsid w:val="00766798"/>
    <w:rsid w:val="007701F5"/>
    <w:rsid w:val="00771768"/>
    <w:rsid w:val="00772CA2"/>
    <w:rsid w:val="00774D0C"/>
    <w:rsid w:val="007756CC"/>
    <w:rsid w:val="00777BDA"/>
    <w:rsid w:val="00781E74"/>
    <w:rsid w:val="00782688"/>
    <w:rsid w:val="007837E4"/>
    <w:rsid w:val="00785FA0"/>
    <w:rsid w:val="0078645E"/>
    <w:rsid w:val="007909FF"/>
    <w:rsid w:val="00794EC6"/>
    <w:rsid w:val="00796A37"/>
    <w:rsid w:val="0079770F"/>
    <w:rsid w:val="007A06D4"/>
    <w:rsid w:val="007A0C3A"/>
    <w:rsid w:val="007A2E44"/>
    <w:rsid w:val="007A4B14"/>
    <w:rsid w:val="007B2A34"/>
    <w:rsid w:val="007B39D9"/>
    <w:rsid w:val="007B5A27"/>
    <w:rsid w:val="007B707B"/>
    <w:rsid w:val="007C24B7"/>
    <w:rsid w:val="007C495A"/>
    <w:rsid w:val="007C4A8E"/>
    <w:rsid w:val="007C5966"/>
    <w:rsid w:val="007C66C8"/>
    <w:rsid w:val="007C6A81"/>
    <w:rsid w:val="007C7446"/>
    <w:rsid w:val="007C7C95"/>
    <w:rsid w:val="007D0343"/>
    <w:rsid w:val="007D138E"/>
    <w:rsid w:val="007D274F"/>
    <w:rsid w:val="007D34FA"/>
    <w:rsid w:val="007D4DB2"/>
    <w:rsid w:val="007E0E7E"/>
    <w:rsid w:val="007E486C"/>
    <w:rsid w:val="007F2AAC"/>
    <w:rsid w:val="007F3EA2"/>
    <w:rsid w:val="007F503A"/>
    <w:rsid w:val="007F5ACE"/>
    <w:rsid w:val="007F5EF2"/>
    <w:rsid w:val="007F6541"/>
    <w:rsid w:val="007F732B"/>
    <w:rsid w:val="0080021B"/>
    <w:rsid w:val="00800F84"/>
    <w:rsid w:val="00804859"/>
    <w:rsid w:val="00804D6A"/>
    <w:rsid w:val="00806528"/>
    <w:rsid w:val="008114E6"/>
    <w:rsid w:val="008127ED"/>
    <w:rsid w:val="00814845"/>
    <w:rsid w:val="00815A7E"/>
    <w:rsid w:val="00815B2A"/>
    <w:rsid w:val="008176CC"/>
    <w:rsid w:val="00817986"/>
    <w:rsid w:val="00823389"/>
    <w:rsid w:val="00825F7B"/>
    <w:rsid w:val="00826687"/>
    <w:rsid w:val="00830F96"/>
    <w:rsid w:val="00833470"/>
    <w:rsid w:val="0083368C"/>
    <w:rsid w:val="008336EF"/>
    <w:rsid w:val="008337C7"/>
    <w:rsid w:val="00835597"/>
    <w:rsid w:val="008375C9"/>
    <w:rsid w:val="00840799"/>
    <w:rsid w:val="00842AF7"/>
    <w:rsid w:val="0084321D"/>
    <w:rsid w:val="00843A2A"/>
    <w:rsid w:val="00845B3B"/>
    <w:rsid w:val="00850D62"/>
    <w:rsid w:val="0085309C"/>
    <w:rsid w:val="00854C3F"/>
    <w:rsid w:val="00856E04"/>
    <w:rsid w:val="008650B8"/>
    <w:rsid w:val="00865145"/>
    <w:rsid w:val="00867851"/>
    <w:rsid w:val="00871D0E"/>
    <w:rsid w:val="0087300D"/>
    <w:rsid w:val="0087354E"/>
    <w:rsid w:val="00876404"/>
    <w:rsid w:val="00877772"/>
    <w:rsid w:val="00881466"/>
    <w:rsid w:val="00881D41"/>
    <w:rsid w:val="00881FE8"/>
    <w:rsid w:val="00883314"/>
    <w:rsid w:val="008847E4"/>
    <w:rsid w:val="00885314"/>
    <w:rsid w:val="00887D6A"/>
    <w:rsid w:val="00887F54"/>
    <w:rsid w:val="00890F5D"/>
    <w:rsid w:val="008921A3"/>
    <w:rsid w:val="0089630C"/>
    <w:rsid w:val="008A04C0"/>
    <w:rsid w:val="008A0D07"/>
    <w:rsid w:val="008A0D21"/>
    <w:rsid w:val="008A188A"/>
    <w:rsid w:val="008A2018"/>
    <w:rsid w:val="008A25E5"/>
    <w:rsid w:val="008A278E"/>
    <w:rsid w:val="008A2847"/>
    <w:rsid w:val="008A3478"/>
    <w:rsid w:val="008A498A"/>
    <w:rsid w:val="008A4B9F"/>
    <w:rsid w:val="008A508E"/>
    <w:rsid w:val="008A673C"/>
    <w:rsid w:val="008A7737"/>
    <w:rsid w:val="008A7D79"/>
    <w:rsid w:val="008B3EBD"/>
    <w:rsid w:val="008B59D3"/>
    <w:rsid w:val="008B60E4"/>
    <w:rsid w:val="008B7113"/>
    <w:rsid w:val="008B79B9"/>
    <w:rsid w:val="008C3887"/>
    <w:rsid w:val="008C5EA0"/>
    <w:rsid w:val="008C63F8"/>
    <w:rsid w:val="008D02B0"/>
    <w:rsid w:val="008D7C2C"/>
    <w:rsid w:val="008E1E96"/>
    <w:rsid w:val="008E267D"/>
    <w:rsid w:val="008E60AD"/>
    <w:rsid w:val="008F0E36"/>
    <w:rsid w:val="008F5271"/>
    <w:rsid w:val="008F5299"/>
    <w:rsid w:val="00901467"/>
    <w:rsid w:val="0090383D"/>
    <w:rsid w:val="00903D84"/>
    <w:rsid w:val="00904C53"/>
    <w:rsid w:val="00905FE0"/>
    <w:rsid w:val="00907E7D"/>
    <w:rsid w:val="00911C16"/>
    <w:rsid w:val="0091268B"/>
    <w:rsid w:val="00912A50"/>
    <w:rsid w:val="00917F3C"/>
    <w:rsid w:val="0092170C"/>
    <w:rsid w:val="0092200B"/>
    <w:rsid w:val="00924A23"/>
    <w:rsid w:val="00924AAC"/>
    <w:rsid w:val="00924E40"/>
    <w:rsid w:val="00930FD4"/>
    <w:rsid w:val="00931AFC"/>
    <w:rsid w:val="00933C66"/>
    <w:rsid w:val="009343D1"/>
    <w:rsid w:val="009358FB"/>
    <w:rsid w:val="00941478"/>
    <w:rsid w:val="009414CC"/>
    <w:rsid w:val="0094383A"/>
    <w:rsid w:val="009460D7"/>
    <w:rsid w:val="00952602"/>
    <w:rsid w:val="009527BD"/>
    <w:rsid w:val="00955402"/>
    <w:rsid w:val="0095699B"/>
    <w:rsid w:val="00960566"/>
    <w:rsid w:val="00962847"/>
    <w:rsid w:val="00964022"/>
    <w:rsid w:val="009650CC"/>
    <w:rsid w:val="0096591A"/>
    <w:rsid w:val="00966743"/>
    <w:rsid w:val="00967428"/>
    <w:rsid w:val="00967B8C"/>
    <w:rsid w:val="00971B4D"/>
    <w:rsid w:val="009724D6"/>
    <w:rsid w:val="009768E0"/>
    <w:rsid w:val="009770A0"/>
    <w:rsid w:val="009802DD"/>
    <w:rsid w:val="009808E6"/>
    <w:rsid w:val="009811F0"/>
    <w:rsid w:val="00982FCA"/>
    <w:rsid w:val="00985D66"/>
    <w:rsid w:val="00985EE2"/>
    <w:rsid w:val="0099033B"/>
    <w:rsid w:val="0099078F"/>
    <w:rsid w:val="00990BAF"/>
    <w:rsid w:val="009953D7"/>
    <w:rsid w:val="0099576D"/>
    <w:rsid w:val="009A156E"/>
    <w:rsid w:val="009A34B1"/>
    <w:rsid w:val="009A356A"/>
    <w:rsid w:val="009A3878"/>
    <w:rsid w:val="009A47EC"/>
    <w:rsid w:val="009A5E95"/>
    <w:rsid w:val="009A74C0"/>
    <w:rsid w:val="009B1169"/>
    <w:rsid w:val="009B1585"/>
    <w:rsid w:val="009B48FE"/>
    <w:rsid w:val="009B4FC4"/>
    <w:rsid w:val="009B5028"/>
    <w:rsid w:val="009B5AC7"/>
    <w:rsid w:val="009B7C10"/>
    <w:rsid w:val="009C03AB"/>
    <w:rsid w:val="009C7783"/>
    <w:rsid w:val="009D0DC3"/>
    <w:rsid w:val="009D0F71"/>
    <w:rsid w:val="009D2C40"/>
    <w:rsid w:val="009D3F4C"/>
    <w:rsid w:val="009D4F2D"/>
    <w:rsid w:val="009D5F44"/>
    <w:rsid w:val="009E1D5D"/>
    <w:rsid w:val="009E3F0E"/>
    <w:rsid w:val="009E47F2"/>
    <w:rsid w:val="009E7646"/>
    <w:rsid w:val="009E79A2"/>
    <w:rsid w:val="009F012F"/>
    <w:rsid w:val="009F21E7"/>
    <w:rsid w:val="009F2FF1"/>
    <w:rsid w:val="009F3CEB"/>
    <w:rsid w:val="009F4839"/>
    <w:rsid w:val="009F57B3"/>
    <w:rsid w:val="00A01286"/>
    <w:rsid w:val="00A059B0"/>
    <w:rsid w:val="00A124C3"/>
    <w:rsid w:val="00A12F4B"/>
    <w:rsid w:val="00A1417B"/>
    <w:rsid w:val="00A16ADC"/>
    <w:rsid w:val="00A24654"/>
    <w:rsid w:val="00A25D00"/>
    <w:rsid w:val="00A300ED"/>
    <w:rsid w:val="00A32601"/>
    <w:rsid w:val="00A333B2"/>
    <w:rsid w:val="00A338BD"/>
    <w:rsid w:val="00A35B3B"/>
    <w:rsid w:val="00A36AFC"/>
    <w:rsid w:val="00A41C66"/>
    <w:rsid w:val="00A42AAE"/>
    <w:rsid w:val="00A42ECB"/>
    <w:rsid w:val="00A42F33"/>
    <w:rsid w:val="00A43DD5"/>
    <w:rsid w:val="00A43F28"/>
    <w:rsid w:val="00A44833"/>
    <w:rsid w:val="00A46C68"/>
    <w:rsid w:val="00A46F1D"/>
    <w:rsid w:val="00A5104C"/>
    <w:rsid w:val="00A52542"/>
    <w:rsid w:val="00A529C9"/>
    <w:rsid w:val="00A538D6"/>
    <w:rsid w:val="00A54509"/>
    <w:rsid w:val="00A5798E"/>
    <w:rsid w:val="00A60B64"/>
    <w:rsid w:val="00A60EC0"/>
    <w:rsid w:val="00A6307E"/>
    <w:rsid w:val="00A65734"/>
    <w:rsid w:val="00A663A9"/>
    <w:rsid w:val="00A66AF7"/>
    <w:rsid w:val="00A6759C"/>
    <w:rsid w:val="00A70A3C"/>
    <w:rsid w:val="00A717CD"/>
    <w:rsid w:val="00A73811"/>
    <w:rsid w:val="00A74EA5"/>
    <w:rsid w:val="00A74F6F"/>
    <w:rsid w:val="00A75B05"/>
    <w:rsid w:val="00A8037D"/>
    <w:rsid w:val="00A80A78"/>
    <w:rsid w:val="00A81834"/>
    <w:rsid w:val="00A81E54"/>
    <w:rsid w:val="00A854B9"/>
    <w:rsid w:val="00A86985"/>
    <w:rsid w:val="00A86FDB"/>
    <w:rsid w:val="00A914BE"/>
    <w:rsid w:val="00A927FE"/>
    <w:rsid w:val="00A93C29"/>
    <w:rsid w:val="00A94196"/>
    <w:rsid w:val="00A95532"/>
    <w:rsid w:val="00A97087"/>
    <w:rsid w:val="00A97901"/>
    <w:rsid w:val="00AA005E"/>
    <w:rsid w:val="00AA0514"/>
    <w:rsid w:val="00AA0909"/>
    <w:rsid w:val="00AA110E"/>
    <w:rsid w:val="00AA12C5"/>
    <w:rsid w:val="00AA2A21"/>
    <w:rsid w:val="00AA53E7"/>
    <w:rsid w:val="00AA701D"/>
    <w:rsid w:val="00AB029A"/>
    <w:rsid w:val="00AB0DBB"/>
    <w:rsid w:val="00AB2F9F"/>
    <w:rsid w:val="00AB5A7E"/>
    <w:rsid w:val="00AC0F3E"/>
    <w:rsid w:val="00AC1275"/>
    <w:rsid w:val="00AC52BB"/>
    <w:rsid w:val="00AD1FF2"/>
    <w:rsid w:val="00AD2D80"/>
    <w:rsid w:val="00AD67DB"/>
    <w:rsid w:val="00AD772E"/>
    <w:rsid w:val="00AD7C27"/>
    <w:rsid w:val="00AE3099"/>
    <w:rsid w:val="00AF01DC"/>
    <w:rsid w:val="00AF32E6"/>
    <w:rsid w:val="00AF4281"/>
    <w:rsid w:val="00AF5B24"/>
    <w:rsid w:val="00AF6E5A"/>
    <w:rsid w:val="00AF7A15"/>
    <w:rsid w:val="00AF7F06"/>
    <w:rsid w:val="00B02330"/>
    <w:rsid w:val="00B02520"/>
    <w:rsid w:val="00B04D36"/>
    <w:rsid w:val="00B0701A"/>
    <w:rsid w:val="00B1050C"/>
    <w:rsid w:val="00B12B60"/>
    <w:rsid w:val="00B13EA9"/>
    <w:rsid w:val="00B167FE"/>
    <w:rsid w:val="00B1703D"/>
    <w:rsid w:val="00B20DF3"/>
    <w:rsid w:val="00B2104B"/>
    <w:rsid w:val="00B21C50"/>
    <w:rsid w:val="00B238B0"/>
    <w:rsid w:val="00B24C73"/>
    <w:rsid w:val="00B27630"/>
    <w:rsid w:val="00B27F72"/>
    <w:rsid w:val="00B32D00"/>
    <w:rsid w:val="00B34CA2"/>
    <w:rsid w:val="00B36FD4"/>
    <w:rsid w:val="00B414F8"/>
    <w:rsid w:val="00B420EA"/>
    <w:rsid w:val="00B449BE"/>
    <w:rsid w:val="00B4530C"/>
    <w:rsid w:val="00B507CC"/>
    <w:rsid w:val="00B5128E"/>
    <w:rsid w:val="00B51821"/>
    <w:rsid w:val="00B52FBC"/>
    <w:rsid w:val="00B53823"/>
    <w:rsid w:val="00B542E8"/>
    <w:rsid w:val="00B55A41"/>
    <w:rsid w:val="00B572AF"/>
    <w:rsid w:val="00B60902"/>
    <w:rsid w:val="00B62BC0"/>
    <w:rsid w:val="00B63084"/>
    <w:rsid w:val="00B6520B"/>
    <w:rsid w:val="00B65DB4"/>
    <w:rsid w:val="00B67ED3"/>
    <w:rsid w:val="00B714D2"/>
    <w:rsid w:val="00B71825"/>
    <w:rsid w:val="00B719B7"/>
    <w:rsid w:val="00B72114"/>
    <w:rsid w:val="00B72987"/>
    <w:rsid w:val="00B73234"/>
    <w:rsid w:val="00B76B74"/>
    <w:rsid w:val="00B77B29"/>
    <w:rsid w:val="00B82D07"/>
    <w:rsid w:val="00B82E46"/>
    <w:rsid w:val="00B83153"/>
    <w:rsid w:val="00B865BF"/>
    <w:rsid w:val="00B87AE9"/>
    <w:rsid w:val="00B90FB0"/>
    <w:rsid w:val="00B91A0F"/>
    <w:rsid w:val="00B94948"/>
    <w:rsid w:val="00B97348"/>
    <w:rsid w:val="00BA52E5"/>
    <w:rsid w:val="00BA73FD"/>
    <w:rsid w:val="00BB0600"/>
    <w:rsid w:val="00BB0752"/>
    <w:rsid w:val="00BB207C"/>
    <w:rsid w:val="00BB5BF5"/>
    <w:rsid w:val="00BB6CBF"/>
    <w:rsid w:val="00BC0D9F"/>
    <w:rsid w:val="00BC29A8"/>
    <w:rsid w:val="00BC34AF"/>
    <w:rsid w:val="00BC4B8F"/>
    <w:rsid w:val="00BC63C6"/>
    <w:rsid w:val="00BD1486"/>
    <w:rsid w:val="00BD2084"/>
    <w:rsid w:val="00BD2261"/>
    <w:rsid w:val="00BD3851"/>
    <w:rsid w:val="00BD6692"/>
    <w:rsid w:val="00BD6A0F"/>
    <w:rsid w:val="00BD6B9A"/>
    <w:rsid w:val="00BE2D53"/>
    <w:rsid w:val="00BE4EA8"/>
    <w:rsid w:val="00BF0324"/>
    <w:rsid w:val="00BF12B8"/>
    <w:rsid w:val="00BF627E"/>
    <w:rsid w:val="00C02E84"/>
    <w:rsid w:val="00C030FA"/>
    <w:rsid w:val="00C05FFC"/>
    <w:rsid w:val="00C06877"/>
    <w:rsid w:val="00C069B7"/>
    <w:rsid w:val="00C06FA6"/>
    <w:rsid w:val="00C12567"/>
    <w:rsid w:val="00C14285"/>
    <w:rsid w:val="00C1707C"/>
    <w:rsid w:val="00C17EEA"/>
    <w:rsid w:val="00C20A0F"/>
    <w:rsid w:val="00C22DD1"/>
    <w:rsid w:val="00C26F45"/>
    <w:rsid w:val="00C27E2A"/>
    <w:rsid w:val="00C3135E"/>
    <w:rsid w:val="00C32CCD"/>
    <w:rsid w:val="00C35FE7"/>
    <w:rsid w:val="00C36419"/>
    <w:rsid w:val="00C36DD1"/>
    <w:rsid w:val="00C404BA"/>
    <w:rsid w:val="00C40E5E"/>
    <w:rsid w:val="00C44040"/>
    <w:rsid w:val="00C4637D"/>
    <w:rsid w:val="00C4798C"/>
    <w:rsid w:val="00C51B00"/>
    <w:rsid w:val="00C55C90"/>
    <w:rsid w:val="00C61F9B"/>
    <w:rsid w:val="00C62335"/>
    <w:rsid w:val="00C667F9"/>
    <w:rsid w:val="00C668ED"/>
    <w:rsid w:val="00C6788E"/>
    <w:rsid w:val="00C67FD9"/>
    <w:rsid w:val="00C75695"/>
    <w:rsid w:val="00C76215"/>
    <w:rsid w:val="00C765C5"/>
    <w:rsid w:val="00C7697D"/>
    <w:rsid w:val="00C8043B"/>
    <w:rsid w:val="00C81B44"/>
    <w:rsid w:val="00C83FB3"/>
    <w:rsid w:val="00C84AF9"/>
    <w:rsid w:val="00C85593"/>
    <w:rsid w:val="00C8562E"/>
    <w:rsid w:val="00C87691"/>
    <w:rsid w:val="00C90877"/>
    <w:rsid w:val="00C90D44"/>
    <w:rsid w:val="00C94B4A"/>
    <w:rsid w:val="00C95264"/>
    <w:rsid w:val="00C96946"/>
    <w:rsid w:val="00C97236"/>
    <w:rsid w:val="00C97A9E"/>
    <w:rsid w:val="00CA090E"/>
    <w:rsid w:val="00CA13D8"/>
    <w:rsid w:val="00CA2E55"/>
    <w:rsid w:val="00CA6BA8"/>
    <w:rsid w:val="00CA719D"/>
    <w:rsid w:val="00CB02AF"/>
    <w:rsid w:val="00CB2CA1"/>
    <w:rsid w:val="00CB63C2"/>
    <w:rsid w:val="00CB7529"/>
    <w:rsid w:val="00CB7735"/>
    <w:rsid w:val="00CC0617"/>
    <w:rsid w:val="00CC227E"/>
    <w:rsid w:val="00CC259B"/>
    <w:rsid w:val="00CC3658"/>
    <w:rsid w:val="00CC40A0"/>
    <w:rsid w:val="00CC48AB"/>
    <w:rsid w:val="00CC65A2"/>
    <w:rsid w:val="00CC6D9D"/>
    <w:rsid w:val="00CC7DB4"/>
    <w:rsid w:val="00CD0D71"/>
    <w:rsid w:val="00CD13E1"/>
    <w:rsid w:val="00CD3877"/>
    <w:rsid w:val="00CD3CDA"/>
    <w:rsid w:val="00CD4AEA"/>
    <w:rsid w:val="00CD571B"/>
    <w:rsid w:val="00CD6679"/>
    <w:rsid w:val="00CD6F3F"/>
    <w:rsid w:val="00CE0B0E"/>
    <w:rsid w:val="00CE2BC1"/>
    <w:rsid w:val="00D01B48"/>
    <w:rsid w:val="00D02BFF"/>
    <w:rsid w:val="00D0380D"/>
    <w:rsid w:val="00D1399D"/>
    <w:rsid w:val="00D140CA"/>
    <w:rsid w:val="00D202BB"/>
    <w:rsid w:val="00D21249"/>
    <w:rsid w:val="00D22B79"/>
    <w:rsid w:val="00D22DFF"/>
    <w:rsid w:val="00D2481A"/>
    <w:rsid w:val="00D24948"/>
    <w:rsid w:val="00D26AFC"/>
    <w:rsid w:val="00D301C9"/>
    <w:rsid w:val="00D3086B"/>
    <w:rsid w:val="00D32393"/>
    <w:rsid w:val="00D32625"/>
    <w:rsid w:val="00D354B8"/>
    <w:rsid w:val="00D35FF1"/>
    <w:rsid w:val="00D37A63"/>
    <w:rsid w:val="00D40CC8"/>
    <w:rsid w:val="00D43135"/>
    <w:rsid w:val="00D433F7"/>
    <w:rsid w:val="00D435BA"/>
    <w:rsid w:val="00D459F5"/>
    <w:rsid w:val="00D464B8"/>
    <w:rsid w:val="00D475F7"/>
    <w:rsid w:val="00D47DE8"/>
    <w:rsid w:val="00D50C0D"/>
    <w:rsid w:val="00D513EA"/>
    <w:rsid w:val="00D51B6F"/>
    <w:rsid w:val="00D537E8"/>
    <w:rsid w:val="00D5459A"/>
    <w:rsid w:val="00D56CEF"/>
    <w:rsid w:val="00D57943"/>
    <w:rsid w:val="00D60076"/>
    <w:rsid w:val="00D60D57"/>
    <w:rsid w:val="00D60ED7"/>
    <w:rsid w:val="00D618F3"/>
    <w:rsid w:val="00D62960"/>
    <w:rsid w:val="00D62DB1"/>
    <w:rsid w:val="00D638F7"/>
    <w:rsid w:val="00D63C94"/>
    <w:rsid w:val="00D66327"/>
    <w:rsid w:val="00D66890"/>
    <w:rsid w:val="00D6779A"/>
    <w:rsid w:val="00D73944"/>
    <w:rsid w:val="00D762C5"/>
    <w:rsid w:val="00D76877"/>
    <w:rsid w:val="00D768C3"/>
    <w:rsid w:val="00D77025"/>
    <w:rsid w:val="00D822CC"/>
    <w:rsid w:val="00D8317D"/>
    <w:rsid w:val="00D84683"/>
    <w:rsid w:val="00D84B85"/>
    <w:rsid w:val="00D86DED"/>
    <w:rsid w:val="00D879D1"/>
    <w:rsid w:val="00D93ADD"/>
    <w:rsid w:val="00D93BC8"/>
    <w:rsid w:val="00D95183"/>
    <w:rsid w:val="00DA06C7"/>
    <w:rsid w:val="00DA22A5"/>
    <w:rsid w:val="00DA26D7"/>
    <w:rsid w:val="00DB1376"/>
    <w:rsid w:val="00DB1E8A"/>
    <w:rsid w:val="00DB679F"/>
    <w:rsid w:val="00DB7372"/>
    <w:rsid w:val="00DB7F53"/>
    <w:rsid w:val="00DC22AB"/>
    <w:rsid w:val="00DC238A"/>
    <w:rsid w:val="00DD04BF"/>
    <w:rsid w:val="00DD2303"/>
    <w:rsid w:val="00DD3568"/>
    <w:rsid w:val="00DD4B8A"/>
    <w:rsid w:val="00DE041C"/>
    <w:rsid w:val="00DE1F68"/>
    <w:rsid w:val="00DE2617"/>
    <w:rsid w:val="00DF186E"/>
    <w:rsid w:val="00DF1A70"/>
    <w:rsid w:val="00DF4B67"/>
    <w:rsid w:val="00DF4F0E"/>
    <w:rsid w:val="00DF7314"/>
    <w:rsid w:val="00DF7E5C"/>
    <w:rsid w:val="00DF7F24"/>
    <w:rsid w:val="00E021D4"/>
    <w:rsid w:val="00E02467"/>
    <w:rsid w:val="00E03234"/>
    <w:rsid w:val="00E0323B"/>
    <w:rsid w:val="00E046CD"/>
    <w:rsid w:val="00E04F87"/>
    <w:rsid w:val="00E07732"/>
    <w:rsid w:val="00E07A82"/>
    <w:rsid w:val="00E12D63"/>
    <w:rsid w:val="00E134F8"/>
    <w:rsid w:val="00E16702"/>
    <w:rsid w:val="00E169C6"/>
    <w:rsid w:val="00E16AAD"/>
    <w:rsid w:val="00E171F2"/>
    <w:rsid w:val="00E17B8B"/>
    <w:rsid w:val="00E2158E"/>
    <w:rsid w:val="00E22993"/>
    <w:rsid w:val="00E24864"/>
    <w:rsid w:val="00E27B7B"/>
    <w:rsid w:val="00E27EA7"/>
    <w:rsid w:val="00E31DD6"/>
    <w:rsid w:val="00E33073"/>
    <w:rsid w:val="00E3396B"/>
    <w:rsid w:val="00E3478D"/>
    <w:rsid w:val="00E35DF2"/>
    <w:rsid w:val="00E40405"/>
    <w:rsid w:val="00E41129"/>
    <w:rsid w:val="00E418FD"/>
    <w:rsid w:val="00E42044"/>
    <w:rsid w:val="00E42CF8"/>
    <w:rsid w:val="00E43DB7"/>
    <w:rsid w:val="00E44192"/>
    <w:rsid w:val="00E45EA5"/>
    <w:rsid w:val="00E522A3"/>
    <w:rsid w:val="00E53183"/>
    <w:rsid w:val="00E54AAC"/>
    <w:rsid w:val="00E5571C"/>
    <w:rsid w:val="00E55774"/>
    <w:rsid w:val="00E576A6"/>
    <w:rsid w:val="00E643E4"/>
    <w:rsid w:val="00E66BD7"/>
    <w:rsid w:val="00E731C1"/>
    <w:rsid w:val="00E734B7"/>
    <w:rsid w:val="00E7485D"/>
    <w:rsid w:val="00E75FCF"/>
    <w:rsid w:val="00E77776"/>
    <w:rsid w:val="00E808D1"/>
    <w:rsid w:val="00E87E68"/>
    <w:rsid w:val="00E91505"/>
    <w:rsid w:val="00E92F0D"/>
    <w:rsid w:val="00E93AB6"/>
    <w:rsid w:val="00EA08DC"/>
    <w:rsid w:val="00EA150F"/>
    <w:rsid w:val="00EA1D0A"/>
    <w:rsid w:val="00EA20A6"/>
    <w:rsid w:val="00EA22FD"/>
    <w:rsid w:val="00EA2C48"/>
    <w:rsid w:val="00EA3F7D"/>
    <w:rsid w:val="00EA4490"/>
    <w:rsid w:val="00EA53D1"/>
    <w:rsid w:val="00EA5F0D"/>
    <w:rsid w:val="00EA627D"/>
    <w:rsid w:val="00EA7F0E"/>
    <w:rsid w:val="00EB0FD1"/>
    <w:rsid w:val="00EB1D5E"/>
    <w:rsid w:val="00EB1FB2"/>
    <w:rsid w:val="00EB2674"/>
    <w:rsid w:val="00EB5B7A"/>
    <w:rsid w:val="00EC44F0"/>
    <w:rsid w:val="00EC4FC5"/>
    <w:rsid w:val="00EC68A1"/>
    <w:rsid w:val="00EC6F66"/>
    <w:rsid w:val="00EC718C"/>
    <w:rsid w:val="00EC7FBE"/>
    <w:rsid w:val="00ED179C"/>
    <w:rsid w:val="00ED1893"/>
    <w:rsid w:val="00ED47FC"/>
    <w:rsid w:val="00ED5AAF"/>
    <w:rsid w:val="00ED5E77"/>
    <w:rsid w:val="00ED71B9"/>
    <w:rsid w:val="00EE0931"/>
    <w:rsid w:val="00EE13E2"/>
    <w:rsid w:val="00EE20D7"/>
    <w:rsid w:val="00EE4D28"/>
    <w:rsid w:val="00EF0260"/>
    <w:rsid w:val="00EF5FCF"/>
    <w:rsid w:val="00EF7884"/>
    <w:rsid w:val="00F02492"/>
    <w:rsid w:val="00F02B96"/>
    <w:rsid w:val="00F03DF5"/>
    <w:rsid w:val="00F041B0"/>
    <w:rsid w:val="00F0731A"/>
    <w:rsid w:val="00F07C82"/>
    <w:rsid w:val="00F11D08"/>
    <w:rsid w:val="00F126D9"/>
    <w:rsid w:val="00F13D7C"/>
    <w:rsid w:val="00F16393"/>
    <w:rsid w:val="00F16CA9"/>
    <w:rsid w:val="00F21F01"/>
    <w:rsid w:val="00F228C2"/>
    <w:rsid w:val="00F245F6"/>
    <w:rsid w:val="00F31A74"/>
    <w:rsid w:val="00F33433"/>
    <w:rsid w:val="00F338BB"/>
    <w:rsid w:val="00F343CC"/>
    <w:rsid w:val="00F36B3E"/>
    <w:rsid w:val="00F401F7"/>
    <w:rsid w:val="00F40D88"/>
    <w:rsid w:val="00F4116F"/>
    <w:rsid w:val="00F45CC3"/>
    <w:rsid w:val="00F45EE8"/>
    <w:rsid w:val="00F460EF"/>
    <w:rsid w:val="00F46208"/>
    <w:rsid w:val="00F4661D"/>
    <w:rsid w:val="00F52C04"/>
    <w:rsid w:val="00F53A8F"/>
    <w:rsid w:val="00F5558B"/>
    <w:rsid w:val="00F55ED5"/>
    <w:rsid w:val="00F56309"/>
    <w:rsid w:val="00F607A1"/>
    <w:rsid w:val="00F6155F"/>
    <w:rsid w:val="00F61D15"/>
    <w:rsid w:val="00F62D58"/>
    <w:rsid w:val="00F650E6"/>
    <w:rsid w:val="00F66EB7"/>
    <w:rsid w:val="00F70628"/>
    <w:rsid w:val="00F70C03"/>
    <w:rsid w:val="00F72B97"/>
    <w:rsid w:val="00F742D1"/>
    <w:rsid w:val="00F7542E"/>
    <w:rsid w:val="00F75D20"/>
    <w:rsid w:val="00F765BB"/>
    <w:rsid w:val="00F814CB"/>
    <w:rsid w:val="00F82DA1"/>
    <w:rsid w:val="00F86342"/>
    <w:rsid w:val="00F868FC"/>
    <w:rsid w:val="00F87348"/>
    <w:rsid w:val="00F9176D"/>
    <w:rsid w:val="00F9191C"/>
    <w:rsid w:val="00F96D7A"/>
    <w:rsid w:val="00FA18C5"/>
    <w:rsid w:val="00FA35A8"/>
    <w:rsid w:val="00FB0B56"/>
    <w:rsid w:val="00FB2408"/>
    <w:rsid w:val="00FB2705"/>
    <w:rsid w:val="00FB3C37"/>
    <w:rsid w:val="00FB4262"/>
    <w:rsid w:val="00FB446E"/>
    <w:rsid w:val="00FB55D6"/>
    <w:rsid w:val="00FB57D9"/>
    <w:rsid w:val="00FB6D02"/>
    <w:rsid w:val="00FC0751"/>
    <w:rsid w:val="00FC0A19"/>
    <w:rsid w:val="00FC1497"/>
    <w:rsid w:val="00FC1815"/>
    <w:rsid w:val="00FC6018"/>
    <w:rsid w:val="00FC7BCA"/>
    <w:rsid w:val="00FD14BC"/>
    <w:rsid w:val="00FD2117"/>
    <w:rsid w:val="00FD2C7D"/>
    <w:rsid w:val="00FD3366"/>
    <w:rsid w:val="00FD384D"/>
    <w:rsid w:val="00FD3FF1"/>
    <w:rsid w:val="00FD4834"/>
    <w:rsid w:val="00FD7DD4"/>
    <w:rsid w:val="00FE1293"/>
    <w:rsid w:val="00FE35F0"/>
    <w:rsid w:val="00FE5D1F"/>
    <w:rsid w:val="00FF0893"/>
    <w:rsid w:val="00FF0CD1"/>
    <w:rsid w:val="00FF1352"/>
    <w:rsid w:val="00FF1798"/>
    <w:rsid w:val="00FF533B"/>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6C0"/>
    <w:pPr>
      <w:suppressAutoHyphens/>
      <w:spacing w:after="200" w:line="276" w:lineRule="auto"/>
    </w:pPr>
    <w:rPr>
      <w:rFonts w:ascii="Calibri" w:hAnsi="Calibri" w:cs="Calibri"/>
      <w:sz w:val="22"/>
      <w:szCs w:val="22"/>
      <w:lang w:val="mk-MK" w:eastAsia="ar-SA"/>
    </w:rPr>
  </w:style>
  <w:style w:type="paragraph" w:styleId="Heading1">
    <w:name w:val="heading 1"/>
    <w:basedOn w:val="Normal"/>
    <w:next w:val="Normal"/>
    <w:uiPriority w:val="9"/>
    <w:qFormat/>
    <w:rsid w:val="003316C0"/>
    <w:pPr>
      <w:keepNext/>
      <w:tabs>
        <w:tab w:val="num" w:pos="432"/>
      </w:tabs>
      <w:spacing w:before="240" w:after="60"/>
      <w:ind w:left="432" w:hanging="432"/>
      <w:outlineLvl w:val="0"/>
    </w:pPr>
    <w:rPr>
      <w:rFonts w:ascii="Cambria" w:hAnsi="Cambria"/>
      <w:b/>
      <w:bCs/>
      <w:kern w:val="1"/>
      <w:sz w:val="32"/>
      <w:szCs w:val="32"/>
    </w:rPr>
  </w:style>
  <w:style w:type="paragraph" w:styleId="Heading2">
    <w:name w:val="heading 2"/>
    <w:basedOn w:val="Normal"/>
    <w:next w:val="Normal"/>
    <w:uiPriority w:val="9"/>
    <w:qFormat/>
    <w:rsid w:val="003316C0"/>
    <w:pPr>
      <w:keepNext/>
      <w:keepLines/>
      <w:tabs>
        <w:tab w:val="num" w:pos="576"/>
      </w:tabs>
      <w:spacing w:before="200" w:after="0"/>
      <w:ind w:left="576" w:hanging="576"/>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3316C0"/>
    <w:rPr>
      <w:rFonts w:ascii="Symbol" w:hAnsi="Symbol"/>
    </w:rPr>
  </w:style>
  <w:style w:type="character" w:customStyle="1" w:styleId="WW8Num3z1">
    <w:name w:val="WW8Num3z1"/>
    <w:rsid w:val="003316C0"/>
    <w:rPr>
      <w:rFonts w:ascii="Courier New" w:hAnsi="Courier New" w:cs="Courier New"/>
    </w:rPr>
  </w:style>
  <w:style w:type="character" w:customStyle="1" w:styleId="WW8Num3z2">
    <w:name w:val="WW8Num3z2"/>
    <w:rsid w:val="003316C0"/>
    <w:rPr>
      <w:rFonts w:ascii="Wingdings" w:hAnsi="Wingdings"/>
    </w:rPr>
  </w:style>
  <w:style w:type="character" w:customStyle="1" w:styleId="WW8Num4z0">
    <w:name w:val="WW8Num4z0"/>
    <w:rsid w:val="003316C0"/>
    <w:rPr>
      <w:rFonts w:ascii="Symbol" w:hAnsi="Symbol"/>
    </w:rPr>
  </w:style>
  <w:style w:type="character" w:customStyle="1" w:styleId="WW8Num4z1">
    <w:name w:val="WW8Num4z1"/>
    <w:rsid w:val="003316C0"/>
    <w:rPr>
      <w:rFonts w:ascii="Courier New" w:hAnsi="Courier New" w:cs="Courier New"/>
    </w:rPr>
  </w:style>
  <w:style w:type="character" w:customStyle="1" w:styleId="WW8Num4z2">
    <w:name w:val="WW8Num4z2"/>
    <w:rsid w:val="003316C0"/>
    <w:rPr>
      <w:rFonts w:ascii="Wingdings" w:hAnsi="Wingdings"/>
    </w:rPr>
  </w:style>
  <w:style w:type="character" w:customStyle="1" w:styleId="WW8Num5z0">
    <w:name w:val="WW8Num5z0"/>
    <w:rsid w:val="003316C0"/>
    <w:rPr>
      <w:rFonts w:ascii="Wingdings" w:hAnsi="Wingdings"/>
    </w:rPr>
  </w:style>
  <w:style w:type="character" w:customStyle="1" w:styleId="WW8Num5z1">
    <w:name w:val="WW8Num5z1"/>
    <w:rsid w:val="003316C0"/>
    <w:rPr>
      <w:rFonts w:ascii="Courier New" w:hAnsi="Courier New" w:cs="Courier New"/>
    </w:rPr>
  </w:style>
  <w:style w:type="character" w:customStyle="1" w:styleId="WW8Num5z3">
    <w:name w:val="WW8Num5z3"/>
    <w:rsid w:val="003316C0"/>
    <w:rPr>
      <w:rFonts w:ascii="Symbol" w:hAnsi="Symbol"/>
    </w:rPr>
  </w:style>
  <w:style w:type="character" w:customStyle="1" w:styleId="WW8Num6z0">
    <w:name w:val="WW8Num6z0"/>
    <w:rsid w:val="003316C0"/>
    <w:rPr>
      <w:rFonts w:ascii="Symbol" w:hAnsi="Symbol"/>
    </w:rPr>
  </w:style>
  <w:style w:type="character" w:customStyle="1" w:styleId="WW8Num6z1">
    <w:name w:val="WW8Num6z1"/>
    <w:rsid w:val="003316C0"/>
    <w:rPr>
      <w:rFonts w:ascii="Courier New" w:hAnsi="Courier New" w:cs="Courier New"/>
    </w:rPr>
  </w:style>
  <w:style w:type="character" w:customStyle="1" w:styleId="WW8Num6z2">
    <w:name w:val="WW8Num6z2"/>
    <w:rsid w:val="003316C0"/>
    <w:rPr>
      <w:rFonts w:ascii="Wingdings" w:hAnsi="Wingdings"/>
    </w:rPr>
  </w:style>
  <w:style w:type="character" w:customStyle="1" w:styleId="WW8Num7z0">
    <w:name w:val="WW8Num7z0"/>
    <w:rsid w:val="003316C0"/>
    <w:rPr>
      <w:rFonts w:ascii="Symbol" w:hAnsi="Symbol"/>
    </w:rPr>
  </w:style>
  <w:style w:type="character" w:customStyle="1" w:styleId="WW8Num7z1">
    <w:name w:val="WW8Num7z1"/>
    <w:rsid w:val="003316C0"/>
    <w:rPr>
      <w:rFonts w:ascii="Courier New" w:hAnsi="Courier New" w:cs="Courier New"/>
    </w:rPr>
  </w:style>
  <w:style w:type="character" w:customStyle="1" w:styleId="WW8Num7z2">
    <w:name w:val="WW8Num7z2"/>
    <w:rsid w:val="003316C0"/>
    <w:rPr>
      <w:rFonts w:ascii="Wingdings" w:hAnsi="Wingdings"/>
    </w:rPr>
  </w:style>
  <w:style w:type="character" w:customStyle="1" w:styleId="WW8Num8z0">
    <w:name w:val="WW8Num8z0"/>
    <w:rsid w:val="003316C0"/>
    <w:rPr>
      <w:rFonts w:ascii="Symbol" w:hAnsi="Symbol"/>
    </w:rPr>
  </w:style>
  <w:style w:type="character" w:customStyle="1" w:styleId="WW8Num8z1">
    <w:name w:val="WW8Num8z1"/>
    <w:rsid w:val="003316C0"/>
    <w:rPr>
      <w:rFonts w:ascii="Courier New" w:hAnsi="Courier New" w:cs="Courier New"/>
    </w:rPr>
  </w:style>
  <w:style w:type="character" w:customStyle="1" w:styleId="WW8Num8z2">
    <w:name w:val="WW8Num8z2"/>
    <w:rsid w:val="003316C0"/>
    <w:rPr>
      <w:rFonts w:ascii="Wingdings" w:hAnsi="Wingdings"/>
    </w:rPr>
  </w:style>
  <w:style w:type="character" w:customStyle="1" w:styleId="WW8Num9z0">
    <w:name w:val="WW8Num9z0"/>
    <w:rsid w:val="003316C0"/>
    <w:rPr>
      <w:rFonts w:ascii="Symbol" w:hAnsi="Symbol"/>
    </w:rPr>
  </w:style>
  <w:style w:type="character" w:customStyle="1" w:styleId="WW8Num9z1">
    <w:name w:val="WW8Num9z1"/>
    <w:rsid w:val="003316C0"/>
    <w:rPr>
      <w:rFonts w:ascii="Courier New" w:hAnsi="Courier New" w:cs="Courier New"/>
    </w:rPr>
  </w:style>
  <w:style w:type="character" w:customStyle="1" w:styleId="WW8Num9z2">
    <w:name w:val="WW8Num9z2"/>
    <w:rsid w:val="003316C0"/>
    <w:rPr>
      <w:rFonts w:ascii="Wingdings" w:hAnsi="Wingdings"/>
    </w:rPr>
  </w:style>
  <w:style w:type="character" w:customStyle="1" w:styleId="WW8Num10z0">
    <w:name w:val="WW8Num10z0"/>
    <w:rsid w:val="003316C0"/>
    <w:rPr>
      <w:rFonts w:ascii="Calibri" w:eastAsia="Times New Roman" w:hAnsi="Calibri" w:cs="Times New Roman"/>
    </w:rPr>
  </w:style>
  <w:style w:type="character" w:customStyle="1" w:styleId="WW8Num10z1">
    <w:name w:val="WW8Num10z1"/>
    <w:rsid w:val="003316C0"/>
    <w:rPr>
      <w:rFonts w:ascii="Courier New" w:hAnsi="Courier New" w:cs="Courier New"/>
    </w:rPr>
  </w:style>
  <w:style w:type="character" w:customStyle="1" w:styleId="WW8Num10z2">
    <w:name w:val="WW8Num10z2"/>
    <w:rsid w:val="003316C0"/>
    <w:rPr>
      <w:rFonts w:ascii="Wingdings" w:hAnsi="Wingdings"/>
    </w:rPr>
  </w:style>
  <w:style w:type="character" w:customStyle="1" w:styleId="WW8Num10z3">
    <w:name w:val="WW8Num10z3"/>
    <w:rsid w:val="003316C0"/>
    <w:rPr>
      <w:rFonts w:ascii="Symbol" w:hAnsi="Symbol"/>
    </w:rPr>
  </w:style>
  <w:style w:type="character" w:customStyle="1" w:styleId="WW8Num13z0">
    <w:name w:val="WW8Num13z0"/>
    <w:rsid w:val="003316C0"/>
    <w:rPr>
      <w:rFonts w:ascii="Symbol" w:hAnsi="Symbol"/>
    </w:rPr>
  </w:style>
  <w:style w:type="character" w:customStyle="1" w:styleId="WW8Num13z1">
    <w:name w:val="WW8Num13z1"/>
    <w:rsid w:val="003316C0"/>
    <w:rPr>
      <w:rFonts w:ascii="Courier New" w:hAnsi="Courier New" w:cs="Courier New"/>
    </w:rPr>
  </w:style>
  <w:style w:type="character" w:customStyle="1" w:styleId="WW8Num13z2">
    <w:name w:val="WW8Num13z2"/>
    <w:rsid w:val="003316C0"/>
    <w:rPr>
      <w:rFonts w:ascii="Wingdings" w:hAnsi="Wingdings"/>
    </w:rPr>
  </w:style>
  <w:style w:type="character" w:customStyle="1" w:styleId="WW8Num14z0">
    <w:name w:val="WW8Num14z0"/>
    <w:rsid w:val="003316C0"/>
    <w:rPr>
      <w:rFonts w:ascii="Wingdings" w:hAnsi="Wingdings"/>
    </w:rPr>
  </w:style>
  <w:style w:type="character" w:customStyle="1" w:styleId="WW8Num14z1">
    <w:name w:val="WW8Num14z1"/>
    <w:rsid w:val="003316C0"/>
    <w:rPr>
      <w:rFonts w:ascii="Courier New" w:hAnsi="Courier New" w:cs="Courier New"/>
    </w:rPr>
  </w:style>
  <w:style w:type="character" w:customStyle="1" w:styleId="WW8Num14z3">
    <w:name w:val="WW8Num14z3"/>
    <w:rsid w:val="003316C0"/>
    <w:rPr>
      <w:rFonts w:ascii="Symbol" w:hAnsi="Symbol"/>
    </w:rPr>
  </w:style>
  <w:style w:type="character" w:customStyle="1" w:styleId="WW8Num16z0">
    <w:name w:val="WW8Num16z0"/>
    <w:rsid w:val="003316C0"/>
    <w:rPr>
      <w:rFonts w:ascii="Symbol" w:eastAsia="Times New Roman" w:hAnsi="Symbol" w:cs="Times New Roman"/>
    </w:rPr>
  </w:style>
  <w:style w:type="character" w:customStyle="1" w:styleId="WW8Num16z1">
    <w:name w:val="WW8Num16z1"/>
    <w:rsid w:val="003316C0"/>
    <w:rPr>
      <w:rFonts w:ascii="Courier New" w:hAnsi="Courier New" w:cs="Courier New"/>
    </w:rPr>
  </w:style>
  <w:style w:type="character" w:customStyle="1" w:styleId="WW8Num16z2">
    <w:name w:val="WW8Num16z2"/>
    <w:rsid w:val="003316C0"/>
    <w:rPr>
      <w:rFonts w:ascii="Wingdings" w:hAnsi="Wingdings"/>
    </w:rPr>
  </w:style>
  <w:style w:type="character" w:customStyle="1" w:styleId="WW8Num16z3">
    <w:name w:val="WW8Num16z3"/>
    <w:rsid w:val="003316C0"/>
    <w:rPr>
      <w:rFonts w:ascii="Symbol" w:hAnsi="Symbol"/>
    </w:rPr>
  </w:style>
  <w:style w:type="character" w:customStyle="1" w:styleId="HeaderChar">
    <w:name w:val="Header Char"/>
    <w:basedOn w:val="DefaultParagraphFont"/>
    <w:uiPriority w:val="99"/>
    <w:rsid w:val="003316C0"/>
    <w:rPr>
      <w:sz w:val="22"/>
      <w:szCs w:val="22"/>
    </w:rPr>
  </w:style>
  <w:style w:type="character" w:customStyle="1" w:styleId="FooterChar">
    <w:name w:val="Footer Char"/>
    <w:basedOn w:val="DefaultParagraphFont"/>
    <w:uiPriority w:val="99"/>
    <w:rsid w:val="003316C0"/>
    <w:rPr>
      <w:sz w:val="22"/>
      <w:szCs w:val="22"/>
    </w:rPr>
  </w:style>
  <w:style w:type="character" w:customStyle="1" w:styleId="BalloonTextChar">
    <w:name w:val="Balloon Text Char"/>
    <w:basedOn w:val="DefaultParagraphFont"/>
    <w:uiPriority w:val="99"/>
    <w:rsid w:val="003316C0"/>
    <w:rPr>
      <w:rFonts w:ascii="Tahoma" w:hAnsi="Tahoma" w:cs="Tahoma"/>
      <w:sz w:val="16"/>
      <w:szCs w:val="16"/>
    </w:rPr>
  </w:style>
  <w:style w:type="character" w:customStyle="1" w:styleId="FootnoteTextChar">
    <w:name w:val="Footnote Text Char"/>
    <w:basedOn w:val="DefaultParagraphFont"/>
    <w:uiPriority w:val="99"/>
    <w:rsid w:val="003316C0"/>
  </w:style>
  <w:style w:type="character" w:customStyle="1" w:styleId="a">
    <w:name w:val="Знаци на фуснота"/>
    <w:basedOn w:val="DefaultParagraphFont"/>
    <w:rsid w:val="003316C0"/>
    <w:rPr>
      <w:vertAlign w:val="superscript"/>
    </w:rPr>
  </w:style>
  <w:style w:type="character" w:customStyle="1" w:styleId="Heading1Char">
    <w:name w:val="Heading 1 Char"/>
    <w:basedOn w:val="DefaultParagraphFont"/>
    <w:uiPriority w:val="9"/>
    <w:rsid w:val="003316C0"/>
    <w:rPr>
      <w:rFonts w:ascii="Cambria" w:eastAsia="Times New Roman" w:hAnsi="Cambria" w:cs="Times New Roman"/>
      <w:b/>
      <w:bCs/>
      <w:kern w:val="1"/>
      <w:sz w:val="32"/>
      <w:szCs w:val="32"/>
    </w:rPr>
  </w:style>
  <w:style w:type="character" w:customStyle="1" w:styleId="Heading2Char">
    <w:name w:val="Heading 2 Char"/>
    <w:basedOn w:val="DefaultParagraphFont"/>
    <w:uiPriority w:val="9"/>
    <w:rsid w:val="003316C0"/>
    <w:rPr>
      <w:rFonts w:ascii="Cambria" w:eastAsia="Times New Roman" w:hAnsi="Cambria" w:cs="Times New Roman"/>
      <w:b/>
      <w:bCs/>
      <w:color w:val="4F81BD"/>
      <w:sz w:val="26"/>
      <w:szCs w:val="26"/>
    </w:rPr>
  </w:style>
  <w:style w:type="character" w:customStyle="1" w:styleId="HTMLPreformattedChar">
    <w:name w:val="HTML Preformatted Char"/>
    <w:basedOn w:val="DefaultParagraphFont"/>
    <w:uiPriority w:val="99"/>
    <w:rsid w:val="003316C0"/>
    <w:rPr>
      <w:rFonts w:ascii="Courier New" w:hAnsi="Courier New" w:cs="Courier New"/>
    </w:rPr>
  </w:style>
  <w:style w:type="paragraph" w:customStyle="1" w:styleId="a0">
    <w:name w:val="Заглавие"/>
    <w:basedOn w:val="Normal"/>
    <w:next w:val="BodyText"/>
    <w:rsid w:val="003316C0"/>
    <w:pPr>
      <w:keepNext/>
      <w:spacing w:before="240" w:after="120"/>
    </w:pPr>
    <w:rPr>
      <w:rFonts w:ascii="Arial" w:eastAsia="DejaVu Sans Condensed" w:hAnsi="Arial" w:cs="Lohit Hindi"/>
      <w:sz w:val="28"/>
      <w:szCs w:val="28"/>
    </w:rPr>
  </w:style>
  <w:style w:type="paragraph" w:styleId="BodyText">
    <w:name w:val="Body Text"/>
    <w:basedOn w:val="Normal"/>
    <w:rsid w:val="003316C0"/>
    <w:pPr>
      <w:spacing w:after="120"/>
    </w:pPr>
  </w:style>
  <w:style w:type="paragraph" w:styleId="List">
    <w:name w:val="List"/>
    <w:basedOn w:val="BodyText"/>
    <w:rsid w:val="003316C0"/>
    <w:rPr>
      <w:rFonts w:cs="Lohit Hindi"/>
    </w:rPr>
  </w:style>
  <w:style w:type="paragraph" w:customStyle="1" w:styleId="a1">
    <w:name w:val="Наслов"/>
    <w:basedOn w:val="Normal"/>
    <w:rsid w:val="003316C0"/>
    <w:pPr>
      <w:suppressLineNumbers/>
      <w:spacing w:before="120" w:after="120"/>
    </w:pPr>
    <w:rPr>
      <w:rFonts w:cs="Lohit Hindi"/>
      <w:i/>
      <w:iCs/>
      <w:sz w:val="24"/>
      <w:szCs w:val="24"/>
    </w:rPr>
  </w:style>
  <w:style w:type="paragraph" w:customStyle="1" w:styleId="a2">
    <w:name w:val="Индекс"/>
    <w:basedOn w:val="Normal"/>
    <w:rsid w:val="003316C0"/>
    <w:pPr>
      <w:suppressLineNumbers/>
    </w:pPr>
    <w:rPr>
      <w:rFonts w:cs="Lohit Hindi"/>
    </w:rPr>
  </w:style>
  <w:style w:type="paragraph" w:customStyle="1" w:styleId="Default">
    <w:name w:val="Default"/>
    <w:rsid w:val="003316C0"/>
    <w:pPr>
      <w:suppressAutoHyphens/>
      <w:autoSpaceDE w:val="0"/>
    </w:pPr>
    <w:rPr>
      <w:rFonts w:eastAsia="Arial" w:cs="Calibri"/>
      <w:color w:val="000000"/>
      <w:sz w:val="24"/>
      <w:szCs w:val="24"/>
      <w:lang w:val="mk-MK" w:eastAsia="ar-SA"/>
    </w:rPr>
  </w:style>
  <w:style w:type="paragraph" w:styleId="Caption">
    <w:name w:val="caption"/>
    <w:basedOn w:val="Normal"/>
    <w:next w:val="Normal"/>
    <w:uiPriority w:val="35"/>
    <w:qFormat/>
    <w:rsid w:val="003316C0"/>
    <w:rPr>
      <w:b/>
      <w:bCs/>
      <w:sz w:val="20"/>
      <w:szCs w:val="20"/>
    </w:rPr>
  </w:style>
  <w:style w:type="paragraph" w:styleId="Header">
    <w:name w:val="header"/>
    <w:basedOn w:val="Normal"/>
    <w:uiPriority w:val="99"/>
    <w:rsid w:val="003316C0"/>
  </w:style>
  <w:style w:type="paragraph" w:styleId="Footer">
    <w:name w:val="footer"/>
    <w:basedOn w:val="Normal"/>
    <w:uiPriority w:val="99"/>
    <w:rsid w:val="003316C0"/>
  </w:style>
  <w:style w:type="paragraph" w:styleId="BalloonText">
    <w:name w:val="Balloon Text"/>
    <w:basedOn w:val="Normal"/>
    <w:uiPriority w:val="99"/>
    <w:rsid w:val="003316C0"/>
    <w:pPr>
      <w:spacing w:after="0" w:line="240" w:lineRule="auto"/>
    </w:pPr>
    <w:rPr>
      <w:rFonts w:ascii="Tahoma" w:hAnsi="Tahoma" w:cs="Tahoma"/>
      <w:sz w:val="16"/>
      <w:szCs w:val="16"/>
    </w:rPr>
  </w:style>
  <w:style w:type="paragraph" w:styleId="FootnoteText">
    <w:name w:val="footnote text"/>
    <w:basedOn w:val="Normal"/>
    <w:uiPriority w:val="99"/>
    <w:rsid w:val="003316C0"/>
    <w:rPr>
      <w:sz w:val="20"/>
      <w:szCs w:val="20"/>
    </w:rPr>
  </w:style>
  <w:style w:type="paragraph" w:styleId="ListParagraph">
    <w:name w:val="List Paragraph"/>
    <w:basedOn w:val="Normal"/>
    <w:qFormat/>
    <w:rsid w:val="003316C0"/>
    <w:pPr>
      <w:ind w:left="720"/>
    </w:pPr>
  </w:style>
  <w:style w:type="paragraph" w:styleId="NoSpacing">
    <w:name w:val="No Spacing"/>
    <w:uiPriority w:val="1"/>
    <w:qFormat/>
    <w:rsid w:val="003316C0"/>
    <w:pPr>
      <w:suppressAutoHyphens/>
    </w:pPr>
    <w:rPr>
      <w:rFonts w:ascii="Calibri" w:eastAsia="Arial" w:hAnsi="Calibri" w:cs="Calibri"/>
      <w:sz w:val="22"/>
      <w:szCs w:val="22"/>
      <w:lang w:val="mk-MK" w:eastAsia="ar-SA"/>
    </w:rPr>
  </w:style>
  <w:style w:type="paragraph" w:styleId="HTMLPreformatted">
    <w:name w:val="HTML Preformatted"/>
    <w:basedOn w:val="Normal"/>
    <w:uiPriority w:val="99"/>
    <w:rsid w:val="00331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paragraph" w:customStyle="1" w:styleId="a3">
    <w:name w:val="Содржина на табела"/>
    <w:basedOn w:val="Normal"/>
    <w:rsid w:val="003316C0"/>
    <w:pPr>
      <w:suppressLineNumbers/>
    </w:pPr>
  </w:style>
  <w:style w:type="paragraph" w:customStyle="1" w:styleId="a4">
    <w:name w:val="Заглавие на табела"/>
    <w:basedOn w:val="a3"/>
    <w:rsid w:val="003316C0"/>
    <w:pPr>
      <w:jc w:val="center"/>
    </w:pPr>
    <w:rPr>
      <w:b/>
      <w:bCs/>
    </w:rPr>
  </w:style>
  <w:style w:type="paragraph" w:customStyle="1" w:styleId="a5">
    <w:name w:val="Содржина на рамка"/>
    <w:basedOn w:val="BodyText"/>
    <w:rsid w:val="003316C0"/>
  </w:style>
  <w:style w:type="table" w:styleId="TableGrid">
    <w:name w:val="Table Grid"/>
    <w:basedOn w:val="TableNormal"/>
    <w:uiPriority w:val="59"/>
    <w:rsid w:val="00850D62"/>
    <w:rPr>
      <w:rFonts w:ascii="Calibri" w:eastAsia="Calibri" w:hAnsi="Calibri"/>
      <w:sz w:val="22"/>
      <w:szCs w:val="22"/>
      <w:lang w:val="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D719B"/>
  </w:style>
  <w:style w:type="character" w:styleId="Hyperlink">
    <w:name w:val="Hyperlink"/>
    <w:basedOn w:val="DefaultParagraphFont"/>
    <w:uiPriority w:val="99"/>
    <w:unhideWhenUsed/>
    <w:rsid w:val="007A4B14"/>
    <w:rPr>
      <w:color w:val="0000FF" w:themeColor="hyperlink"/>
      <w:u w:val="single"/>
    </w:rPr>
  </w:style>
  <w:style w:type="character" w:customStyle="1" w:styleId="Bodytext2105pt">
    <w:name w:val="Body text (2) + 10.5 pt"/>
    <w:aliases w:val="Not Italic,Spacing 0 pt"/>
    <w:basedOn w:val="DefaultParagraphFont"/>
    <w:rsid w:val="00985D66"/>
    <w:rPr>
      <w:rFonts w:ascii="Times New Roman" w:eastAsia="Times New Roman" w:hAnsi="Times New Roman" w:cs="Times New Roman"/>
      <w:b/>
      <w:bCs/>
      <w:i/>
      <w:iCs/>
      <w:color w:val="000000"/>
      <w:spacing w:val="0"/>
      <w:w w:val="100"/>
      <w:position w:val="0"/>
      <w:sz w:val="21"/>
      <w:szCs w:val="21"/>
      <w:shd w:val="clear" w:color="auto" w:fill="FFFFFF"/>
      <w:lang w:val="mk-MK" w:eastAsia="mk-MK" w:bidi="mk-MK"/>
    </w:rPr>
  </w:style>
  <w:style w:type="numbering" w:customStyle="1" w:styleId="NoList1">
    <w:name w:val="No List1"/>
    <w:next w:val="NoList"/>
    <w:uiPriority w:val="99"/>
    <w:semiHidden/>
    <w:unhideWhenUsed/>
    <w:rsid w:val="00DA26D7"/>
  </w:style>
  <w:style w:type="numbering" w:customStyle="1" w:styleId="NoList11">
    <w:name w:val="No List11"/>
    <w:next w:val="NoList"/>
    <w:uiPriority w:val="99"/>
    <w:semiHidden/>
    <w:unhideWhenUsed/>
    <w:rsid w:val="00DA26D7"/>
  </w:style>
  <w:style w:type="character" w:styleId="FootnoteReference">
    <w:name w:val="footnote reference"/>
    <w:uiPriority w:val="99"/>
    <w:semiHidden/>
    <w:unhideWhenUsed/>
    <w:rsid w:val="00DA26D7"/>
    <w:rPr>
      <w:vertAlign w:val="superscript"/>
    </w:rPr>
  </w:style>
  <w:style w:type="table" w:customStyle="1" w:styleId="TableGrid1">
    <w:name w:val="Table Grid1"/>
    <w:basedOn w:val="TableNormal"/>
    <w:next w:val="TableGrid"/>
    <w:uiPriority w:val="59"/>
    <w:rsid w:val="00DA26D7"/>
    <w:rPr>
      <w:rFonts w:ascii="Calibri" w:hAnsi="Calibri"/>
      <w:lang w:val="mk-MK" w:eastAsia="mk-M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2iqfc">
    <w:name w:val="y2iqfc"/>
    <w:basedOn w:val="DefaultParagraphFont"/>
    <w:rsid w:val="005E1155"/>
  </w:style>
</w:styles>
</file>

<file path=word/webSettings.xml><?xml version="1.0" encoding="utf-8"?>
<w:webSettings xmlns:r="http://schemas.openxmlformats.org/officeDocument/2006/relationships" xmlns:w="http://schemas.openxmlformats.org/wordprocessingml/2006/main">
  <w:divs>
    <w:div w:id="10617976">
      <w:bodyDiv w:val="1"/>
      <w:marLeft w:val="0"/>
      <w:marRight w:val="0"/>
      <w:marTop w:val="0"/>
      <w:marBottom w:val="0"/>
      <w:divBdr>
        <w:top w:val="none" w:sz="0" w:space="0" w:color="auto"/>
        <w:left w:val="none" w:sz="0" w:space="0" w:color="auto"/>
        <w:bottom w:val="none" w:sz="0" w:space="0" w:color="auto"/>
        <w:right w:val="none" w:sz="0" w:space="0" w:color="auto"/>
      </w:divBdr>
    </w:div>
    <w:div w:id="20279918">
      <w:bodyDiv w:val="1"/>
      <w:marLeft w:val="0"/>
      <w:marRight w:val="0"/>
      <w:marTop w:val="0"/>
      <w:marBottom w:val="0"/>
      <w:divBdr>
        <w:top w:val="none" w:sz="0" w:space="0" w:color="auto"/>
        <w:left w:val="none" w:sz="0" w:space="0" w:color="auto"/>
        <w:bottom w:val="none" w:sz="0" w:space="0" w:color="auto"/>
        <w:right w:val="none" w:sz="0" w:space="0" w:color="auto"/>
      </w:divBdr>
    </w:div>
    <w:div w:id="26108160">
      <w:bodyDiv w:val="1"/>
      <w:marLeft w:val="0"/>
      <w:marRight w:val="0"/>
      <w:marTop w:val="0"/>
      <w:marBottom w:val="0"/>
      <w:divBdr>
        <w:top w:val="none" w:sz="0" w:space="0" w:color="auto"/>
        <w:left w:val="none" w:sz="0" w:space="0" w:color="auto"/>
        <w:bottom w:val="none" w:sz="0" w:space="0" w:color="auto"/>
        <w:right w:val="none" w:sz="0" w:space="0" w:color="auto"/>
      </w:divBdr>
    </w:div>
    <w:div w:id="31392783">
      <w:bodyDiv w:val="1"/>
      <w:marLeft w:val="0"/>
      <w:marRight w:val="0"/>
      <w:marTop w:val="0"/>
      <w:marBottom w:val="0"/>
      <w:divBdr>
        <w:top w:val="none" w:sz="0" w:space="0" w:color="auto"/>
        <w:left w:val="none" w:sz="0" w:space="0" w:color="auto"/>
        <w:bottom w:val="none" w:sz="0" w:space="0" w:color="auto"/>
        <w:right w:val="none" w:sz="0" w:space="0" w:color="auto"/>
      </w:divBdr>
    </w:div>
    <w:div w:id="31852345">
      <w:bodyDiv w:val="1"/>
      <w:marLeft w:val="0"/>
      <w:marRight w:val="0"/>
      <w:marTop w:val="0"/>
      <w:marBottom w:val="0"/>
      <w:divBdr>
        <w:top w:val="none" w:sz="0" w:space="0" w:color="auto"/>
        <w:left w:val="none" w:sz="0" w:space="0" w:color="auto"/>
        <w:bottom w:val="none" w:sz="0" w:space="0" w:color="auto"/>
        <w:right w:val="none" w:sz="0" w:space="0" w:color="auto"/>
      </w:divBdr>
    </w:div>
    <w:div w:id="60639536">
      <w:bodyDiv w:val="1"/>
      <w:marLeft w:val="0"/>
      <w:marRight w:val="0"/>
      <w:marTop w:val="0"/>
      <w:marBottom w:val="0"/>
      <w:divBdr>
        <w:top w:val="none" w:sz="0" w:space="0" w:color="auto"/>
        <w:left w:val="none" w:sz="0" w:space="0" w:color="auto"/>
        <w:bottom w:val="none" w:sz="0" w:space="0" w:color="auto"/>
        <w:right w:val="none" w:sz="0" w:space="0" w:color="auto"/>
      </w:divBdr>
    </w:div>
    <w:div w:id="61832141">
      <w:bodyDiv w:val="1"/>
      <w:marLeft w:val="0"/>
      <w:marRight w:val="0"/>
      <w:marTop w:val="0"/>
      <w:marBottom w:val="0"/>
      <w:divBdr>
        <w:top w:val="none" w:sz="0" w:space="0" w:color="auto"/>
        <w:left w:val="none" w:sz="0" w:space="0" w:color="auto"/>
        <w:bottom w:val="none" w:sz="0" w:space="0" w:color="auto"/>
        <w:right w:val="none" w:sz="0" w:space="0" w:color="auto"/>
      </w:divBdr>
    </w:div>
    <w:div w:id="67651597">
      <w:bodyDiv w:val="1"/>
      <w:marLeft w:val="0"/>
      <w:marRight w:val="0"/>
      <w:marTop w:val="0"/>
      <w:marBottom w:val="0"/>
      <w:divBdr>
        <w:top w:val="none" w:sz="0" w:space="0" w:color="auto"/>
        <w:left w:val="none" w:sz="0" w:space="0" w:color="auto"/>
        <w:bottom w:val="none" w:sz="0" w:space="0" w:color="auto"/>
        <w:right w:val="none" w:sz="0" w:space="0" w:color="auto"/>
      </w:divBdr>
    </w:div>
    <w:div w:id="69229552">
      <w:bodyDiv w:val="1"/>
      <w:marLeft w:val="0"/>
      <w:marRight w:val="0"/>
      <w:marTop w:val="0"/>
      <w:marBottom w:val="0"/>
      <w:divBdr>
        <w:top w:val="none" w:sz="0" w:space="0" w:color="auto"/>
        <w:left w:val="none" w:sz="0" w:space="0" w:color="auto"/>
        <w:bottom w:val="none" w:sz="0" w:space="0" w:color="auto"/>
        <w:right w:val="none" w:sz="0" w:space="0" w:color="auto"/>
      </w:divBdr>
    </w:div>
    <w:div w:id="73280774">
      <w:bodyDiv w:val="1"/>
      <w:marLeft w:val="0"/>
      <w:marRight w:val="0"/>
      <w:marTop w:val="0"/>
      <w:marBottom w:val="0"/>
      <w:divBdr>
        <w:top w:val="none" w:sz="0" w:space="0" w:color="auto"/>
        <w:left w:val="none" w:sz="0" w:space="0" w:color="auto"/>
        <w:bottom w:val="none" w:sz="0" w:space="0" w:color="auto"/>
        <w:right w:val="none" w:sz="0" w:space="0" w:color="auto"/>
      </w:divBdr>
    </w:div>
    <w:div w:id="92668544">
      <w:bodyDiv w:val="1"/>
      <w:marLeft w:val="0"/>
      <w:marRight w:val="0"/>
      <w:marTop w:val="0"/>
      <w:marBottom w:val="0"/>
      <w:divBdr>
        <w:top w:val="none" w:sz="0" w:space="0" w:color="auto"/>
        <w:left w:val="none" w:sz="0" w:space="0" w:color="auto"/>
        <w:bottom w:val="none" w:sz="0" w:space="0" w:color="auto"/>
        <w:right w:val="none" w:sz="0" w:space="0" w:color="auto"/>
      </w:divBdr>
    </w:div>
    <w:div w:id="100535238">
      <w:bodyDiv w:val="1"/>
      <w:marLeft w:val="0"/>
      <w:marRight w:val="0"/>
      <w:marTop w:val="0"/>
      <w:marBottom w:val="0"/>
      <w:divBdr>
        <w:top w:val="none" w:sz="0" w:space="0" w:color="auto"/>
        <w:left w:val="none" w:sz="0" w:space="0" w:color="auto"/>
        <w:bottom w:val="none" w:sz="0" w:space="0" w:color="auto"/>
        <w:right w:val="none" w:sz="0" w:space="0" w:color="auto"/>
      </w:divBdr>
    </w:div>
    <w:div w:id="103114154">
      <w:bodyDiv w:val="1"/>
      <w:marLeft w:val="0"/>
      <w:marRight w:val="0"/>
      <w:marTop w:val="0"/>
      <w:marBottom w:val="0"/>
      <w:divBdr>
        <w:top w:val="none" w:sz="0" w:space="0" w:color="auto"/>
        <w:left w:val="none" w:sz="0" w:space="0" w:color="auto"/>
        <w:bottom w:val="none" w:sz="0" w:space="0" w:color="auto"/>
        <w:right w:val="none" w:sz="0" w:space="0" w:color="auto"/>
      </w:divBdr>
    </w:div>
    <w:div w:id="106852151">
      <w:bodyDiv w:val="1"/>
      <w:marLeft w:val="0"/>
      <w:marRight w:val="0"/>
      <w:marTop w:val="0"/>
      <w:marBottom w:val="0"/>
      <w:divBdr>
        <w:top w:val="none" w:sz="0" w:space="0" w:color="auto"/>
        <w:left w:val="none" w:sz="0" w:space="0" w:color="auto"/>
        <w:bottom w:val="none" w:sz="0" w:space="0" w:color="auto"/>
        <w:right w:val="none" w:sz="0" w:space="0" w:color="auto"/>
      </w:divBdr>
    </w:div>
    <w:div w:id="126943848">
      <w:bodyDiv w:val="1"/>
      <w:marLeft w:val="0"/>
      <w:marRight w:val="0"/>
      <w:marTop w:val="0"/>
      <w:marBottom w:val="0"/>
      <w:divBdr>
        <w:top w:val="none" w:sz="0" w:space="0" w:color="auto"/>
        <w:left w:val="none" w:sz="0" w:space="0" w:color="auto"/>
        <w:bottom w:val="none" w:sz="0" w:space="0" w:color="auto"/>
        <w:right w:val="none" w:sz="0" w:space="0" w:color="auto"/>
      </w:divBdr>
    </w:div>
    <w:div w:id="154496391">
      <w:bodyDiv w:val="1"/>
      <w:marLeft w:val="0"/>
      <w:marRight w:val="0"/>
      <w:marTop w:val="0"/>
      <w:marBottom w:val="0"/>
      <w:divBdr>
        <w:top w:val="none" w:sz="0" w:space="0" w:color="auto"/>
        <w:left w:val="none" w:sz="0" w:space="0" w:color="auto"/>
        <w:bottom w:val="none" w:sz="0" w:space="0" w:color="auto"/>
        <w:right w:val="none" w:sz="0" w:space="0" w:color="auto"/>
      </w:divBdr>
    </w:div>
    <w:div w:id="173426883">
      <w:bodyDiv w:val="1"/>
      <w:marLeft w:val="0"/>
      <w:marRight w:val="0"/>
      <w:marTop w:val="0"/>
      <w:marBottom w:val="0"/>
      <w:divBdr>
        <w:top w:val="none" w:sz="0" w:space="0" w:color="auto"/>
        <w:left w:val="none" w:sz="0" w:space="0" w:color="auto"/>
        <w:bottom w:val="none" w:sz="0" w:space="0" w:color="auto"/>
        <w:right w:val="none" w:sz="0" w:space="0" w:color="auto"/>
      </w:divBdr>
    </w:div>
    <w:div w:id="200019521">
      <w:bodyDiv w:val="1"/>
      <w:marLeft w:val="0"/>
      <w:marRight w:val="0"/>
      <w:marTop w:val="0"/>
      <w:marBottom w:val="0"/>
      <w:divBdr>
        <w:top w:val="none" w:sz="0" w:space="0" w:color="auto"/>
        <w:left w:val="none" w:sz="0" w:space="0" w:color="auto"/>
        <w:bottom w:val="none" w:sz="0" w:space="0" w:color="auto"/>
        <w:right w:val="none" w:sz="0" w:space="0" w:color="auto"/>
      </w:divBdr>
    </w:div>
    <w:div w:id="200753542">
      <w:bodyDiv w:val="1"/>
      <w:marLeft w:val="0"/>
      <w:marRight w:val="0"/>
      <w:marTop w:val="0"/>
      <w:marBottom w:val="0"/>
      <w:divBdr>
        <w:top w:val="none" w:sz="0" w:space="0" w:color="auto"/>
        <w:left w:val="none" w:sz="0" w:space="0" w:color="auto"/>
        <w:bottom w:val="none" w:sz="0" w:space="0" w:color="auto"/>
        <w:right w:val="none" w:sz="0" w:space="0" w:color="auto"/>
      </w:divBdr>
    </w:div>
    <w:div w:id="208223561">
      <w:bodyDiv w:val="1"/>
      <w:marLeft w:val="0"/>
      <w:marRight w:val="0"/>
      <w:marTop w:val="0"/>
      <w:marBottom w:val="0"/>
      <w:divBdr>
        <w:top w:val="none" w:sz="0" w:space="0" w:color="auto"/>
        <w:left w:val="none" w:sz="0" w:space="0" w:color="auto"/>
        <w:bottom w:val="none" w:sz="0" w:space="0" w:color="auto"/>
        <w:right w:val="none" w:sz="0" w:space="0" w:color="auto"/>
      </w:divBdr>
    </w:div>
    <w:div w:id="233323072">
      <w:bodyDiv w:val="1"/>
      <w:marLeft w:val="0"/>
      <w:marRight w:val="0"/>
      <w:marTop w:val="0"/>
      <w:marBottom w:val="0"/>
      <w:divBdr>
        <w:top w:val="none" w:sz="0" w:space="0" w:color="auto"/>
        <w:left w:val="none" w:sz="0" w:space="0" w:color="auto"/>
        <w:bottom w:val="none" w:sz="0" w:space="0" w:color="auto"/>
        <w:right w:val="none" w:sz="0" w:space="0" w:color="auto"/>
      </w:divBdr>
    </w:div>
    <w:div w:id="248735257">
      <w:bodyDiv w:val="1"/>
      <w:marLeft w:val="0"/>
      <w:marRight w:val="0"/>
      <w:marTop w:val="0"/>
      <w:marBottom w:val="0"/>
      <w:divBdr>
        <w:top w:val="none" w:sz="0" w:space="0" w:color="auto"/>
        <w:left w:val="none" w:sz="0" w:space="0" w:color="auto"/>
        <w:bottom w:val="none" w:sz="0" w:space="0" w:color="auto"/>
        <w:right w:val="none" w:sz="0" w:space="0" w:color="auto"/>
      </w:divBdr>
    </w:div>
    <w:div w:id="252782740">
      <w:bodyDiv w:val="1"/>
      <w:marLeft w:val="0"/>
      <w:marRight w:val="0"/>
      <w:marTop w:val="0"/>
      <w:marBottom w:val="0"/>
      <w:divBdr>
        <w:top w:val="none" w:sz="0" w:space="0" w:color="auto"/>
        <w:left w:val="none" w:sz="0" w:space="0" w:color="auto"/>
        <w:bottom w:val="none" w:sz="0" w:space="0" w:color="auto"/>
        <w:right w:val="none" w:sz="0" w:space="0" w:color="auto"/>
      </w:divBdr>
    </w:div>
    <w:div w:id="258148845">
      <w:bodyDiv w:val="1"/>
      <w:marLeft w:val="0"/>
      <w:marRight w:val="0"/>
      <w:marTop w:val="0"/>
      <w:marBottom w:val="0"/>
      <w:divBdr>
        <w:top w:val="none" w:sz="0" w:space="0" w:color="auto"/>
        <w:left w:val="none" w:sz="0" w:space="0" w:color="auto"/>
        <w:bottom w:val="none" w:sz="0" w:space="0" w:color="auto"/>
        <w:right w:val="none" w:sz="0" w:space="0" w:color="auto"/>
      </w:divBdr>
    </w:div>
    <w:div w:id="266620016">
      <w:bodyDiv w:val="1"/>
      <w:marLeft w:val="0"/>
      <w:marRight w:val="0"/>
      <w:marTop w:val="0"/>
      <w:marBottom w:val="0"/>
      <w:divBdr>
        <w:top w:val="none" w:sz="0" w:space="0" w:color="auto"/>
        <w:left w:val="none" w:sz="0" w:space="0" w:color="auto"/>
        <w:bottom w:val="none" w:sz="0" w:space="0" w:color="auto"/>
        <w:right w:val="none" w:sz="0" w:space="0" w:color="auto"/>
      </w:divBdr>
    </w:div>
    <w:div w:id="271862326">
      <w:bodyDiv w:val="1"/>
      <w:marLeft w:val="0"/>
      <w:marRight w:val="0"/>
      <w:marTop w:val="0"/>
      <w:marBottom w:val="0"/>
      <w:divBdr>
        <w:top w:val="none" w:sz="0" w:space="0" w:color="auto"/>
        <w:left w:val="none" w:sz="0" w:space="0" w:color="auto"/>
        <w:bottom w:val="none" w:sz="0" w:space="0" w:color="auto"/>
        <w:right w:val="none" w:sz="0" w:space="0" w:color="auto"/>
      </w:divBdr>
    </w:div>
    <w:div w:id="282269566">
      <w:bodyDiv w:val="1"/>
      <w:marLeft w:val="0"/>
      <w:marRight w:val="0"/>
      <w:marTop w:val="0"/>
      <w:marBottom w:val="0"/>
      <w:divBdr>
        <w:top w:val="none" w:sz="0" w:space="0" w:color="auto"/>
        <w:left w:val="none" w:sz="0" w:space="0" w:color="auto"/>
        <w:bottom w:val="none" w:sz="0" w:space="0" w:color="auto"/>
        <w:right w:val="none" w:sz="0" w:space="0" w:color="auto"/>
      </w:divBdr>
    </w:div>
    <w:div w:id="304118892">
      <w:bodyDiv w:val="1"/>
      <w:marLeft w:val="0"/>
      <w:marRight w:val="0"/>
      <w:marTop w:val="0"/>
      <w:marBottom w:val="0"/>
      <w:divBdr>
        <w:top w:val="none" w:sz="0" w:space="0" w:color="auto"/>
        <w:left w:val="none" w:sz="0" w:space="0" w:color="auto"/>
        <w:bottom w:val="none" w:sz="0" w:space="0" w:color="auto"/>
        <w:right w:val="none" w:sz="0" w:space="0" w:color="auto"/>
      </w:divBdr>
    </w:div>
    <w:div w:id="307520855">
      <w:bodyDiv w:val="1"/>
      <w:marLeft w:val="0"/>
      <w:marRight w:val="0"/>
      <w:marTop w:val="0"/>
      <w:marBottom w:val="0"/>
      <w:divBdr>
        <w:top w:val="none" w:sz="0" w:space="0" w:color="auto"/>
        <w:left w:val="none" w:sz="0" w:space="0" w:color="auto"/>
        <w:bottom w:val="none" w:sz="0" w:space="0" w:color="auto"/>
        <w:right w:val="none" w:sz="0" w:space="0" w:color="auto"/>
      </w:divBdr>
    </w:div>
    <w:div w:id="310446229">
      <w:bodyDiv w:val="1"/>
      <w:marLeft w:val="0"/>
      <w:marRight w:val="0"/>
      <w:marTop w:val="0"/>
      <w:marBottom w:val="0"/>
      <w:divBdr>
        <w:top w:val="none" w:sz="0" w:space="0" w:color="auto"/>
        <w:left w:val="none" w:sz="0" w:space="0" w:color="auto"/>
        <w:bottom w:val="none" w:sz="0" w:space="0" w:color="auto"/>
        <w:right w:val="none" w:sz="0" w:space="0" w:color="auto"/>
      </w:divBdr>
    </w:div>
    <w:div w:id="310523561">
      <w:bodyDiv w:val="1"/>
      <w:marLeft w:val="0"/>
      <w:marRight w:val="0"/>
      <w:marTop w:val="0"/>
      <w:marBottom w:val="0"/>
      <w:divBdr>
        <w:top w:val="none" w:sz="0" w:space="0" w:color="auto"/>
        <w:left w:val="none" w:sz="0" w:space="0" w:color="auto"/>
        <w:bottom w:val="none" w:sz="0" w:space="0" w:color="auto"/>
        <w:right w:val="none" w:sz="0" w:space="0" w:color="auto"/>
      </w:divBdr>
    </w:div>
    <w:div w:id="330528907">
      <w:bodyDiv w:val="1"/>
      <w:marLeft w:val="0"/>
      <w:marRight w:val="0"/>
      <w:marTop w:val="0"/>
      <w:marBottom w:val="0"/>
      <w:divBdr>
        <w:top w:val="none" w:sz="0" w:space="0" w:color="auto"/>
        <w:left w:val="none" w:sz="0" w:space="0" w:color="auto"/>
        <w:bottom w:val="none" w:sz="0" w:space="0" w:color="auto"/>
        <w:right w:val="none" w:sz="0" w:space="0" w:color="auto"/>
      </w:divBdr>
    </w:div>
    <w:div w:id="359355895">
      <w:bodyDiv w:val="1"/>
      <w:marLeft w:val="0"/>
      <w:marRight w:val="0"/>
      <w:marTop w:val="0"/>
      <w:marBottom w:val="0"/>
      <w:divBdr>
        <w:top w:val="none" w:sz="0" w:space="0" w:color="auto"/>
        <w:left w:val="none" w:sz="0" w:space="0" w:color="auto"/>
        <w:bottom w:val="none" w:sz="0" w:space="0" w:color="auto"/>
        <w:right w:val="none" w:sz="0" w:space="0" w:color="auto"/>
      </w:divBdr>
    </w:div>
    <w:div w:id="366830422">
      <w:bodyDiv w:val="1"/>
      <w:marLeft w:val="0"/>
      <w:marRight w:val="0"/>
      <w:marTop w:val="0"/>
      <w:marBottom w:val="0"/>
      <w:divBdr>
        <w:top w:val="none" w:sz="0" w:space="0" w:color="auto"/>
        <w:left w:val="none" w:sz="0" w:space="0" w:color="auto"/>
        <w:bottom w:val="none" w:sz="0" w:space="0" w:color="auto"/>
        <w:right w:val="none" w:sz="0" w:space="0" w:color="auto"/>
      </w:divBdr>
    </w:div>
    <w:div w:id="369384592">
      <w:bodyDiv w:val="1"/>
      <w:marLeft w:val="0"/>
      <w:marRight w:val="0"/>
      <w:marTop w:val="0"/>
      <w:marBottom w:val="0"/>
      <w:divBdr>
        <w:top w:val="none" w:sz="0" w:space="0" w:color="auto"/>
        <w:left w:val="none" w:sz="0" w:space="0" w:color="auto"/>
        <w:bottom w:val="none" w:sz="0" w:space="0" w:color="auto"/>
        <w:right w:val="none" w:sz="0" w:space="0" w:color="auto"/>
      </w:divBdr>
    </w:div>
    <w:div w:id="382946391">
      <w:bodyDiv w:val="1"/>
      <w:marLeft w:val="0"/>
      <w:marRight w:val="0"/>
      <w:marTop w:val="0"/>
      <w:marBottom w:val="0"/>
      <w:divBdr>
        <w:top w:val="none" w:sz="0" w:space="0" w:color="auto"/>
        <w:left w:val="none" w:sz="0" w:space="0" w:color="auto"/>
        <w:bottom w:val="none" w:sz="0" w:space="0" w:color="auto"/>
        <w:right w:val="none" w:sz="0" w:space="0" w:color="auto"/>
      </w:divBdr>
    </w:div>
    <w:div w:id="383144661">
      <w:bodyDiv w:val="1"/>
      <w:marLeft w:val="0"/>
      <w:marRight w:val="0"/>
      <w:marTop w:val="0"/>
      <w:marBottom w:val="0"/>
      <w:divBdr>
        <w:top w:val="none" w:sz="0" w:space="0" w:color="auto"/>
        <w:left w:val="none" w:sz="0" w:space="0" w:color="auto"/>
        <w:bottom w:val="none" w:sz="0" w:space="0" w:color="auto"/>
        <w:right w:val="none" w:sz="0" w:space="0" w:color="auto"/>
      </w:divBdr>
    </w:div>
    <w:div w:id="383676548">
      <w:bodyDiv w:val="1"/>
      <w:marLeft w:val="0"/>
      <w:marRight w:val="0"/>
      <w:marTop w:val="0"/>
      <w:marBottom w:val="0"/>
      <w:divBdr>
        <w:top w:val="none" w:sz="0" w:space="0" w:color="auto"/>
        <w:left w:val="none" w:sz="0" w:space="0" w:color="auto"/>
        <w:bottom w:val="none" w:sz="0" w:space="0" w:color="auto"/>
        <w:right w:val="none" w:sz="0" w:space="0" w:color="auto"/>
      </w:divBdr>
    </w:div>
    <w:div w:id="398208375">
      <w:bodyDiv w:val="1"/>
      <w:marLeft w:val="0"/>
      <w:marRight w:val="0"/>
      <w:marTop w:val="0"/>
      <w:marBottom w:val="0"/>
      <w:divBdr>
        <w:top w:val="none" w:sz="0" w:space="0" w:color="auto"/>
        <w:left w:val="none" w:sz="0" w:space="0" w:color="auto"/>
        <w:bottom w:val="none" w:sz="0" w:space="0" w:color="auto"/>
        <w:right w:val="none" w:sz="0" w:space="0" w:color="auto"/>
      </w:divBdr>
    </w:div>
    <w:div w:id="461383629">
      <w:bodyDiv w:val="1"/>
      <w:marLeft w:val="0"/>
      <w:marRight w:val="0"/>
      <w:marTop w:val="0"/>
      <w:marBottom w:val="0"/>
      <w:divBdr>
        <w:top w:val="none" w:sz="0" w:space="0" w:color="auto"/>
        <w:left w:val="none" w:sz="0" w:space="0" w:color="auto"/>
        <w:bottom w:val="none" w:sz="0" w:space="0" w:color="auto"/>
        <w:right w:val="none" w:sz="0" w:space="0" w:color="auto"/>
      </w:divBdr>
    </w:div>
    <w:div w:id="462428069">
      <w:bodyDiv w:val="1"/>
      <w:marLeft w:val="0"/>
      <w:marRight w:val="0"/>
      <w:marTop w:val="0"/>
      <w:marBottom w:val="0"/>
      <w:divBdr>
        <w:top w:val="none" w:sz="0" w:space="0" w:color="auto"/>
        <w:left w:val="none" w:sz="0" w:space="0" w:color="auto"/>
        <w:bottom w:val="none" w:sz="0" w:space="0" w:color="auto"/>
        <w:right w:val="none" w:sz="0" w:space="0" w:color="auto"/>
      </w:divBdr>
      <w:divsChild>
        <w:div w:id="870262808">
          <w:marLeft w:val="0"/>
          <w:marRight w:val="0"/>
          <w:marTop w:val="0"/>
          <w:marBottom w:val="0"/>
          <w:divBdr>
            <w:top w:val="none" w:sz="0" w:space="0" w:color="auto"/>
            <w:left w:val="none" w:sz="0" w:space="0" w:color="auto"/>
            <w:bottom w:val="none" w:sz="0" w:space="0" w:color="auto"/>
            <w:right w:val="none" w:sz="0" w:space="0" w:color="auto"/>
          </w:divBdr>
        </w:div>
        <w:div w:id="113714232">
          <w:marLeft w:val="0"/>
          <w:marRight w:val="0"/>
          <w:marTop w:val="0"/>
          <w:marBottom w:val="0"/>
          <w:divBdr>
            <w:top w:val="none" w:sz="0" w:space="0" w:color="auto"/>
            <w:left w:val="none" w:sz="0" w:space="0" w:color="auto"/>
            <w:bottom w:val="none" w:sz="0" w:space="0" w:color="auto"/>
            <w:right w:val="none" w:sz="0" w:space="0" w:color="auto"/>
          </w:divBdr>
          <w:divsChild>
            <w:div w:id="1832332046">
              <w:marLeft w:val="0"/>
              <w:marRight w:val="165"/>
              <w:marTop w:val="150"/>
              <w:marBottom w:val="0"/>
              <w:divBdr>
                <w:top w:val="none" w:sz="0" w:space="0" w:color="auto"/>
                <w:left w:val="none" w:sz="0" w:space="0" w:color="auto"/>
                <w:bottom w:val="none" w:sz="0" w:space="0" w:color="auto"/>
                <w:right w:val="none" w:sz="0" w:space="0" w:color="auto"/>
              </w:divBdr>
              <w:divsChild>
                <w:div w:id="1443840868">
                  <w:marLeft w:val="0"/>
                  <w:marRight w:val="0"/>
                  <w:marTop w:val="0"/>
                  <w:marBottom w:val="0"/>
                  <w:divBdr>
                    <w:top w:val="none" w:sz="0" w:space="0" w:color="auto"/>
                    <w:left w:val="none" w:sz="0" w:space="0" w:color="auto"/>
                    <w:bottom w:val="none" w:sz="0" w:space="0" w:color="auto"/>
                    <w:right w:val="none" w:sz="0" w:space="0" w:color="auto"/>
                  </w:divBdr>
                  <w:divsChild>
                    <w:div w:id="5615992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98606">
      <w:bodyDiv w:val="1"/>
      <w:marLeft w:val="0"/>
      <w:marRight w:val="0"/>
      <w:marTop w:val="0"/>
      <w:marBottom w:val="0"/>
      <w:divBdr>
        <w:top w:val="none" w:sz="0" w:space="0" w:color="auto"/>
        <w:left w:val="none" w:sz="0" w:space="0" w:color="auto"/>
        <w:bottom w:val="none" w:sz="0" w:space="0" w:color="auto"/>
        <w:right w:val="none" w:sz="0" w:space="0" w:color="auto"/>
      </w:divBdr>
    </w:div>
    <w:div w:id="471992978">
      <w:bodyDiv w:val="1"/>
      <w:marLeft w:val="0"/>
      <w:marRight w:val="0"/>
      <w:marTop w:val="0"/>
      <w:marBottom w:val="0"/>
      <w:divBdr>
        <w:top w:val="none" w:sz="0" w:space="0" w:color="auto"/>
        <w:left w:val="none" w:sz="0" w:space="0" w:color="auto"/>
        <w:bottom w:val="none" w:sz="0" w:space="0" w:color="auto"/>
        <w:right w:val="none" w:sz="0" w:space="0" w:color="auto"/>
      </w:divBdr>
    </w:div>
    <w:div w:id="486826157">
      <w:bodyDiv w:val="1"/>
      <w:marLeft w:val="0"/>
      <w:marRight w:val="0"/>
      <w:marTop w:val="0"/>
      <w:marBottom w:val="0"/>
      <w:divBdr>
        <w:top w:val="none" w:sz="0" w:space="0" w:color="auto"/>
        <w:left w:val="none" w:sz="0" w:space="0" w:color="auto"/>
        <w:bottom w:val="none" w:sz="0" w:space="0" w:color="auto"/>
        <w:right w:val="none" w:sz="0" w:space="0" w:color="auto"/>
      </w:divBdr>
    </w:div>
    <w:div w:id="497504256">
      <w:bodyDiv w:val="1"/>
      <w:marLeft w:val="0"/>
      <w:marRight w:val="0"/>
      <w:marTop w:val="0"/>
      <w:marBottom w:val="0"/>
      <w:divBdr>
        <w:top w:val="none" w:sz="0" w:space="0" w:color="auto"/>
        <w:left w:val="none" w:sz="0" w:space="0" w:color="auto"/>
        <w:bottom w:val="none" w:sz="0" w:space="0" w:color="auto"/>
        <w:right w:val="none" w:sz="0" w:space="0" w:color="auto"/>
      </w:divBdr>
    </w:div>
    <w:div w:id="506873392">
      <w:bodyDiv w:val="1"/>
      <w:marLeft w:val="0"/>
      <w:marRight w:val="0"/>
      <w:marTop w:val="0"/>
      <w:marBottom w:val="0"/>
      <w:divBdr>
        <w:top w:val="none" w:sz="0" w:space="0" w:color="auto"/>
        <w:left w:val="none" w:sz="0" w:space="0" w:color="auto"/>
        <w:bottom w:val="none" w:sz="0" w:space="0" w:color="auto"/>
        <w:right w:val="none" w:sz="0" w:space="0" w:color="auto"/>
      </w:divBdr>
    </w:div>
    <w:div w:id="516307004">
      <w:bodyDiv w:val="1"/>
      <w:marLeft w:val="0"/>
      <w:marRight w:val="0"/>
      <w:marTop w:val="0"/>
      <w:marBottom w:val="0"/>
      <w:divBdr>
        <w:top w:val="none" w:sz="0" w:space="0" w:color="auto"/>
        <w:left w:val="none" w:sz="0" w:space="0" w:color="auto"/>
        <w:bottom w:val="none" w:sz="0" w:space="0" w:color="auto"/>
        <w:right w:val="none" w:sz="0" w:space="0" w:color="auto"/>
      </w:divBdr>
    </w:div>
    <w:div w:id="516773038">
      <w:bodyDiv w:val="1"/>
      <w:marLeft w:val="0"/>
      <w:marRight w:val="0"/>
      <w:marTop w:val="0"/>
      <w:marBottom w:val="0"/>
      <w:divBdr>
        <w:top w:val="none" w:sz="0" w:space="0" w:color="auto"/>
        <w:left w:val="none" w:sz="0" w:space="0" w:color="auto"/>
        <w:bottom w:val="none" w:sz="0" w:space="0" w:color="auto"/>
        <w:right w:val="none" w:sz="0" w:space="0" w:color="auto"/>
      </w:divBdr>
    </w:div>
    <w:div w:id="520821178">
      <w:bodyDiv w:val="1"/>
      <w:marLeft w:val="0"/>
      <w:marRight w:val="0"/>
      <w:marTop w:val="0"/>
      <w:marBottom w:val="0"/>
      <w:divBdr>
        <w:top w:val="none" w:sz="0" w:space="0" w:color="auto"/>
        <w:left w:val="none" w:sz="0" w:space="0" w:color="auto"/>
        <w:bottom w:val="none" w:sz="0" w:space="0" w:color="auto"/>
        <w:right w:val="none" w:sz="0" w:space="0" w:color="auto"/>
      </w:divBdr>
    </w:div>
    <w:div w:id="544873495">
      <w:bodyDiv w:val="1"/>
      <w:marLeft w:val="0"/>
      <w:marRight w:val="0"/>
      <w:marTop w:val="0"/>
      <w:marBottom w:val="0"/>
      <w:divBdr>
        <w:top w:val="none" w:sz="0" w:space="0" w:color="auto"/>
        <w:left w:val="none" w:sz="0" w:space="0" w:color="auto"/>
        <w:bottom w:val="none" w:sz="0" w:space="0" w:color="auto"/>
        <w:right w:val="none" w:sz="0" w:space="0" w:color="auto"/>
      </w:divBdr>
    </w:div>
    <w:div w:id="545994823">
      <w:bodyDiv w:val="1"/>
      <w:marLeft w:val="0"/>
      <w:marRight w:val="0"/>
      <w:marTop w:val="0"/>
      <w:marBottom w:val="0"/>
      <w:divBdr>
        <w:top w:val="none" w:sz="0" w:space="0" w:color="auto"/>
        <w:left w:val="none" w:sz="0" w:space="0" w:color="auto"/>
        <w:bottom w:val="none" w:sz="0" w:space="0" w:color="auto"/>
        <w:right w:val="none" w:sz="0" w:space="0" w:color="auto"/>
      </w:divBdr>
    </w:div>
    <w:div w:id="551119797">
      <w:bodyDiv w:val="1"/>
      <w:marLeft w:val="0"/>
      <w:marRight w:val="0"/>
      <w:marTop w:val="0"/>
      <w:marBottom w:val="0"/>
      <w:divBdr>
        <w:top w:val="none" w:sz="0" w:space="0" w:color="auto"/>
        <w:left w:val="none" w:sz="0" w:space="0" w:color="auto"/>
        <w:bottom w:val="none" w:sz="0" w:space="0" w:color="auto"/>
        <w:right w:val="none" w:sz="0" w:space="0" w:color="auto"/>
      </w:divBdr>
    </w:div>
    <w:div w:id="552277949">
      <w:bodyDiv w:val="1"/>
      <w:marLeft w:val="0"/>
      <w:marRight w:val="0"/>
      <w:marTop w:val="0"/>
      <w:marBottom w:val="0"/>
      <w:divBdr>
        <w:top w:val="none" w:sz="0" w:space="0" w:color="auto"/>
        <w:left w:val="none" w:sz="0" w:space="0" w:color="auto"/>
        <w:bottom w:val="none" w:sz="0" w:space="0" w:color="auto"/>
        <w:right w:val="none" w:sz="0" w:space="0" w:color="auto"/>
      </w:divBdr>
    </w:div>
    <w:div w:id="576326543">
      <w:bodyDiv w:val="1"/>
      <w:marLeft w:val="0"/>
      <w:marRight w:val="0"/>
      <w:marTop w:val="0"/>
      <w:marBottom w:val="0"/>
      <w:divBdr>
        <w:top w:val="none" w:sz="0" w:space="0" w:color="auto"/>
        <w:left w:val="none" w:sz="0" w:space="0" w:color="auto"/>
        <w:bottom w:val="none" w:sz="0" w:space="0" w:color="auto"/>
        <w:right w:val="none" w:sz="0" w:space="0" w:color="auto"/>
      </w:divBdr>
    </w:div>
    <w:div w:id="584193352">
      <w:bodyDiv w:val="1"/>
      <w:marLeft w:val="0"/>
      <w:marRight w:val="0"/>
      <w:marTop w:val="0"/>
      <w:marBottom w:val="0"/>
      <w:divBdr>
        <w:top w:val="none" w:sz="0" w:space="0" w:color="auto"/>
        <w:left w:val="none" w:sz="0" w:space="0" w:color="auto"/>
        <w:bottom w:val="none" w:sz="0" w:space="0" w:color="auto"/>
        <w:right w:val="none" w:sz="0" w:space="0" w:color="auto"/>
      </w:divBdr>
    </w:div>
    <w:div w:id="588661445">
      <w:bodyDiv w:val="1"/>
      <w:marLeft w:val="0"/>
      <w:marRight w:val="0"/>
      <w:marTop w:val="0"/>
      <w:marBottom w:val="0"/>
      <w:divBdr>
        <w:top w:val="none" w:sz="0" w:space="0" w:color="auto"/>
        <w:left w:val="none" w:sz="0" w:space="0" w:color="auto"/>
        <w:bottom w:val="none" w:sz="0" w:space="0" w:color="auto"/>
        <w:right w:val="none" w:sz="0" w:space="0" w:color="auto"/>
      </w:divBdr>
    </w:div>
    <w:div w:id="607276130">
      <w:bodyDiv w:val="1"/>
      <w:marLeft w:val="0"/>
      <w:marRight w:val="0"/>
      <w:marTop w:val="0"/>
      <w:marBottom w:val="0"/>
      <w:divBdr>
        <w:top w:val="none" w:sz="0" w:space="0" w:color="auto"/>
        <w:left w:val="none" w:sz="0" w:space="0" w:color="auto"/>
        <w:bottom w:val="none" w:sz="0" w:space="0" w:color="auto"/>
        <w:right w:val="none" w:sz="0" w:space="0" w:color="auto"/>
      </w:divBdr>
    </w:div>
    <w:div w:id="612833114">
      <w:bodyDiv w:val="1"/>
      <w:marLeft w:val="0"/>
      <w:marRight w:val="0"/>
      <w:marTop w:val="0"/>
      <w:marBottom w:val="0"/>
      <w:divBdr>
        <w:top w:val="none" w:sz="0" w:space="0" w:color="auto"/>
        <w:left w:val="none" w:sz="0" w:space="0" w:color="auto"/>
        <w:bottom w:val="none" w:sz="0" w:space="0" w:color="auto"/>
        <w:right w:val="none" w:sz="0" w:space="0" w:color="auto"/>
      </w:divBdr>
    </w:div>
    <w:div w:id="632518748">
      <w:bodyDiv w:val="1"/>
      <w:marLeft w:val="0"/>
      <w:marRight w:val="0"/>
      <w:marTop w:val="0"/>
      <w:marBottom w:val="0"/>
      <w:divBdr>
        <w:top w:val="none" w:sz="0" w:space="0" w:color="auto"/>
        <w:left w:val="none" w:sz="0" w:space="0" w:color="auto"/>
        <w:bottom w:val="none" w:sz="0" w:space="0" w:color="auto"/>
        <w:right w:val="none" w:sz="0" w:space="0" w:color="auto"/>
      </w:divBdr>
    </w:div>
    <w:div w:id="636377689">
      <w:bodyDiv w:val="1"/>
      <w:marLeft w:val="0"/>
      <w:marRight w:val="0"/>
      <w:marTop w:val="0"/>
      <w:marBottom w:val="0"/>
      <w:divBdr>
        <w:top w:val="none" w:sz="0" w:space="0" w:color="auto"/>
        <w:left w:val="none" w:sz="0" w:space="0" w:color="auto"/>
        <w:bottom w:val="none" w:sz="0" w:space="0" w:color="auto"/>
        <w:right w:val="none" w:sz="0" w:space="0" w:color="auto"/>
      </w:divBdr>
    </w:div>
    <w:div w:id="643780547">
      <w:bodyDiv w:val="1"/>
      <w:marLeft w:val="0"/>
      <w:marRight w:val="0"/>
      <w:marTop w:val="0"/>
      <w:marBottom w:val="0"/>
      <w:divBdr>
        <w:top w:val="none" w:sz="0" w:space="0" w:color="auto"/>
        <w:left w:val="none" w:sz="0" w:space="0" w:color="auto"/>
        <w:bottom w:val="none" w:sz="0" w:space="0" w:color="auto"/>
        <w:right w:val="none" w:sz="0" w:space="0" w:color="auto"/>
      </w:divBdr>
    </w:div>
    <w:div w:id="647855745">
      <w:bodyDiv w:val="1"/>
      <w:marLeft w:val="0"/>
      <w:marRight w:val="0"/>
      <w:marTop w:val="0"/>
      <w:marBottom w:val="0"/>
      <w:divBdr>
        <w:top w:val="none" w:sz="0" w:space="0" w:color="auto"/>
        <w:left w:val="none" w:sz="0" w:space="0" w:color="auto"/>
        <w:bottom w:val="none" w:sz="0" w:space="0" w:color="auto"/>
        <w:right w:val="none" w:sz="0" w:space="0" w:color="auto"/>
      </w:divBdr>
    </w:div>
    <w:div w:id="650325436">
      <w:bodyDiv w:val="1"/>
      <w:marLeft w:val="0"/>
      <w:marRight w:val="0"/>
      <w:marTop w:val="0"/>
      <w:marBottom w:val="0"/>
      <w:divBdr>
        <w:top w:val="none" w:sz="0" w:space="0" w:color="auto"/>
        <w:left w:val="none" w:sz="0" w:space="0" w:color="auto"/>
        <w:bottom w:val="none" w:sz="0" w:space="0" w:color="auto"/>
        <w:right w:val="none" w:sz="0" w:space="0" w:color="auto"/>
      </w:divBdr>
    </w:div>
    <w:div w:id="659390193">
      <w:bodyDiv w:val="1"/>
      <w:marLeft w:val="0"/>
      <w:marRight w:val="0"/>
      <w:marTop w:val="0"/>
      <w:marBottom w:val="0"/>
      <w:divBdr>
        <w:top w:val="none" w:sz="0" w:space="0" w:color="auto"/>
        <w:left w:val="none" w:sz="0" w:space="0" w:color="auto"/>
        <w:bottom w:val="none" w:sz="0" w:space="0" w:color="auto"/>
        <w:right w:val="none" w:sz="0" w:space="0" w:color="auto"/>
      </w:divBdr>
    </w:div>
    <w:div w:id="691225890">
      <w:bodyDiv w:val="1"/>
      <w:marLeft w:val="0"/>
      <w:marRight w:val="0"/>
      <w:marTop w:val="0"/>
      <w:marBottom w:val="0"/>
      <w:divBdr>
        <w:top w:val="none" w:sz="0" w:space="0" w:color="auto"/>
        <w:left w:val="none" w:sz="0" w:space="0" w:color="auto"/>
        <w:bottom w:val="none" w:sz="0" w:space="0" w:color="auto"/>
        <w:right w:val="none" w:sz="0" w:space="0" w:color="auto"/>
      </w:divBdr>
    </w:div>
    <w:div w:id="705184045">
      <w:bodyDiv w:val="1"/>
      <w:marLeft w:val="0"/>
      <w:marRight w:val="0"/>
      <w:marTop w:val="0"/>
      <w:marBottom w:val="0"/>
      <w:divBdr>
        <w:top w:val="none" w:sz="0" w:space="0" w:color="auto"/>
        <w:left w:val="none" w:sz="0" w:space="0" w:color="auto"/>
        <w:bottom w:val="none" w:sz="0" w:space="0" w:color="auto"/>
        <w:right w:val="none" w:sz="0" w:space="0" w:color="auto"/>
      </w:divBdr>
    </w:div>
    <w:div w:id="711418014">
      <w:bodyDiv w:val="1"/>
      <w:marLeft w:val="0"/>
      <w:marRight w:val="0"/>
      <w:marTop w:val="0"/>
      <w:marBottom w:val="0"/>
      <w:divBdr>
        <w:top w:val="none" w:sz="0" w:space="0" w:color="auto"/>
        <w:left w:val="none" w:sz="0" w:space="0" w:color="auto"/>
        <w:bottom w:val="none" w:sz="0" w:space="0" w:color="auto"/>
        <w:right w:val="none" w:sz="0" w:space="0" w:color="auto"/>
      </w:divBdr>
    </w:div>
    <w:div w:id="716123780">
      <w:bodyDiv w:val="1"/>
      <w:marLeft w:val="0"/>
      <w:marRight w:val="0"/>
      <w:marTop w:val="0"/>
      <w:marBottom w:val="0"/>
      <w:divBdr>
        <w:top w:val="none" w:sz="0" w:space="0" w:color="auto"/>
        <w:left w:val="none" w:sz="0" w:space="0" w:color="auto"/>
        <w:bottom w:val="none" w:sz="0" w:space="0" w:color="auto"/>
        <w:right w:val="none" w:sz="0" w:space="0" w:color="auto"/>
      </w:divBdr>
    </w:div>
    <w:div w:id="724331782">
      <w:bodyDiv w:val="1"/>
      <w:marLeft w:val="0"/>
      <w:marRight w:val="0"/>
      <w:marTop w:val="0"/>
      <w:marBottom w:val="0"/>
      <w:divBdr>
        <w:top w:val="none" w:sz="0" w:space="0" w:color="auto"/>
        <w:left w:val="none" w:sz="0" w:space="0" w:color="auto"/>
        <w:bottom w:val="none" w:sz="0" w:space="0" w:color="auto"/>
        <w:right w:val="none" w:sz="0" w:space="0" w:color="auto"/>
      </w:divBdr>
    </w:div>
    <w:div w:id="732968575">
      <w:bodyDiv w:val="1"/>
      <w:marLeft w:val="0"/>
      <w:marRight w:val="0"/>
      <w:marTop w:val="0"/>
      <w:marBottom w:val="0"/>
      <w:divBdr>
        <w:top w:val="none" w:sz="0" w:space="0" w:color="auto"/>
        <w:left w:val="none" w:sz="0" w:space="0" w:color="auto"/>
        <w:bottom w:val="none" w:sz="0" w:space="0" w:color="auto"/>
        <w:right w:val="none" w:sz="0" w:space="0" w:color="auto"/>
      </w:divBdr>
    </w:div>
    <w:div w:id="735469463">
      <w:bodyDiv w:val="1"/>
      <w:marLeft w:val="0"/>
      <w:marRight w:val="0"/>
      <w:marTop w:val="0"/>
      <w:marBottom w:val="0"/>
      <w:divBdr>
        <w:top w:val="none" w:sz="0" w:space="0" w:color="auto"/>
        <w:left w:val="none" w:sz="0" w:space="0" w:color="auto"/>
        <w:bottom w:val="none" w:sz="0" w:space="0" w:color="auto"/>
        <w:right w:val="none" w:sz="0" w:space="0" w:color="auto"/>
      </w:divBdr>
    </w:div>
    <w:div w:id="750395659">
      <w:bodyDiv w:val="1"/>
      <w:marLeft w:val="0"/>
      <w:marRight w:val="0"/>
      <w:marTop w:val="0"/>
      <w:marBottom w:val="0"/>
      <w:divBdr>
        <w:top w:val="none" w:sz="0" w:space="0" w:color="auto"/>
        <w:left w:val="none" w:sz="0" w:space="0" w:color="auto"/>
        <w:bottom w:val="none" w:sz="0" w:space="0" w:color="auto"/>
        <w:right w:val="none" w:sz="0" w:space="0" w:color="auto"/>
      </w:divBdr>
    </w:div>
    <w:div w:id="760025119">
      <w:bodyDiv w:val="1"/>
      <w:marLeft w:val="0"/>
      <w:marRight w:val="0"/>
      <w:marTop w:val="0"/>
      <w:marBottom w:val="0"/>
      <w:divBdr>
        <w:top w:val="none" w:sz="0" w:space="0" w:color="auto"/>
        <w:left w:val="none" w:sz="0" w:space="0" w:color="auto"/>
        <w:bottom w:val="none" w:sz="0" w:space="0" w:color="auto"/>
        <w:right w:val="none" w:sz="0" w:space="0" w:color="auto"/>
      </w:divBdr>
    </w:div>
    <w:div w:id="781997227">
      <w:bodyDiv w:val="1"/>
      <w:marLeft w:val="0"/>
      <w:marRight w:val="0"/>
      <w:marTop w:val="0"/>
      <w:marBottom w:val="0"/>
      <w:divBdr>
        <w:top w:val="none" w:sz="0" w:space="0" w:color="auto"/>
        <w:left w:val="none" w:sz="0" w:space="0" w:color="auto"/>
        <w:bottom w:val="none" w:sz="0" w:space="0" w:color="auto"/>
        <w:right w:val="none" w:sz="0" w:space="0" w:color="auto"/>
      </w:divBdr>
    </w:div>
    <w:div w:id="786042133">
      <w:bodyDiv w:val="1"/>
      <w:marLeft w:val="0"/>
      <w:marRight w:val="0"/>
      <w:marTop w:val="0"/>
      <w:marBottom w:val="0"/>
      <w:divBdr>
        <w:top w:val="none" w:sz="0" w:space="0" w:color="auto"/>
        <w:left w:val="none" w:sz="0" w:space="0" w:color="auto"/>
        <w:bottom w:val="none" w:sz="0" w:space="0" w:color="auto"/>
        <w:right w:val="none" w:sz="0" w:space="0" w:color="auto"/>
      </w:divBdr>
      <w:divsChild>
        <w:div w:id="835146935">
          <w:marLeft w:val="0"/>
          <w:marRight w:val="0"/>
          <w:marTop w:val="0"/>
          <w:marBottom w:val="0"/>
          <w:divBdr>
            <w:top w:val="none" w:sz="0" w:space="0" w:color="auto"/>
            <w:left w:val="none" w:sz="0" w:space="0" w:color="auto"/>
            <w:bottom w:val="none" w:sz="0" w:space="0" w:color="auto"/>
            <w:right w:val="none" w:sz="0" w:space="0" w:color="auto"/>
          </w:divBdr>
          <w:divsChild>
            <w:div w:id="581064027">
              <w:marLeft w:val="0"/>
              <w:marRight w:val="0"/>
              <w:marTop w:val="0"/>
              <w:marBottom w:val="0"/>
              <w:divBdr>
                <w:top w:val="none" w:sz="0" w:space="0" w:color="auto"/>
                <w:left w:val="none" w:sz="0" w:space="0" w:color="auto"/>
                <w:bottom w:val="none" w:sz="0" w:space="0" w:color="auto"/>
                <w:right w:val="none" w:sz="0" w:space="0" w:color="auto"/>
              </w:divBdr>
              <w:divsChild>
                <w:div w:id="879822823">
                  <w:marLeft w:val="0"/>
                  <w:marRight w:val="0"/>
                  <w:marTop w:val="0"/>
                  <w:marBottom w:val="0"/>
                  <w:divBdr>
                    <w:top w:val="none" w:sz="0" w:space="0" w:color="auto"/>
                    <w:left w:val="none" w:sz="0" w:space="0" w:color="auto"/>
                    <w:bottom w:val="none" w:sz="0" w:space="0" w:color="auto"/>
                    <w:right w:val="none" w:sz="0" w:space="0" w:color="auto"/>
                  </w:divBdr>
                  <w:divsChild>
                    <w:div w:id="1661422342">
                      <w:marLeft w:val="0"/>
                      <w:marRight w:val="0"/>
                      <w:marTop w:val="0"/>
                      <w:marBottom w:val="0"/>
                      <w:divBdr>
                        <w:top w:val="none" w:sz="0" w:space="0" w:color="auto"/>
                        <w:left w:val="none" w:sz="0" w:space="0" w:color="auto"/>
                        <w:bottom w:val="none" w:sz="0" w:space="0" w:color="auto"/>
                        <w:right w:val="none" w:sz="0" w:space="0" w:color="auto"/>
                      </w:divBdr>
                      <w:divsChild>
                        <w:div w:id="315258173">
                          <w:marLeft w:val="0"/>
                          <w:marRight w:val="0"/>
                          <w:marTop w:val="0"/>
                          <w:marBottom w:val="0"/>
                          <w:divBdr>
                            <w:top w:val="none" w:sz="0" w:space="0" w:color="auto"/>
                            <w:left w:val="none" w:sz="0" w:space="0" w:color="auto"/>
                            <w:bottom w:val="none" w:sz="0" w:space="0" w:color="auto"/>
                            <w:right w:val="none" w:sz="0" w:space="0" w:color="auto"/>
                          </w:divBdr>
                          <w:divsChild>
                            <w:div w:id="1912275542">
                              <w:marLeft w:val="0"/>
                              <w:marRight w:val="0"/>
                              <w:marTop w:val="0"/>
                              <w:marBottom w:val="0"/>
                              <w:divBdr>
                                <w:top w:val="none" w:sz="0" w:space="0" w:color="auto"/>
                                <w:left w:val="none" w:sz="0" w:space="0" w:color="auto"/>
                                <w:bottom w:val="none" w:sz="0" w:space="0" w:color="auto"/>
                                <w:right w:val="none" w:sz="0" w:space="0" w:color="auto"/>
                              </w:divBdr>
                              <w:divsChild>
                                <w:div w:id="686561485">
                                  <w:marLeft w:val="0"/>
                                  <w:marRight w:val="0"/>
                                  <w:marTop w:val="0"/>
                                  <w:marBottom w:val="0"/>
                                  <w:divBdr>
                                    <w:top w:val="none" w:sz="0" w:space="0" w:color="auto"/>
                                    <w:left w:val="none" w:sz="0" w:space="0" w:color="auto"/>
                                    <w:bottom w:val="none" w:sz="0" w:space="0" w:color="auto"/>
                                    <w:right w:val="none" w:sz="0" w:space="0" w:color="auto"/>
                                  </w:divBdr>
                                  <w:divsChild>
                                    <w:div w:id="1664894170">
                                      <w:marLeft w:val="0"/>
                                      <w:marRight w:val="0"/>
                                      <w:marTop w:val="0"/>
                                      <w:marBottom w:val="0"/>
                                      <w:divBdr>
                                        <w:top w:val="none" w:sz="0" w:space="0" w:color="auto"/>
                                        <w:left w:val="none" w:sz="0" w:space="0" w:color="auto"/>
                                        <w:bottom w:val="none" w:sz="0" w:space="0" w:color="auto"/>
                                        <w:right w:val="none" w:sz="0" w:space="0" w:color="auto"/>
                                      </w:divBdr>
                                    </w:div>
                                    <w:div w:id="796871553">
                                      <w:marLeft w:val="0"/>
                                      <w:marRight w:val="0"/>
                                      <w:marTop w:val="0"/>
                                      <w:marBottom w:val="0"/>
                                      <w:divBdr>
                                        <w:top w:val="none" w:sz="0" w:space="0" w:color="auto"/>
                                        <w:left w:val="none" w:sz="0" w:space="0" w:color="auto"/>
                                        <w:bottom w:val="none" w:sz="0" w:space="0" w:color="auto"/>
                                        <w:right w:val="none" w:sz="0" w:space="0" w:color="auto"/>
                                      </w:divBdr>
                                      <w:divsChild>
                                        <w:div w:id="988244167">
                                          <w:marLeft w:val="0"/>
                                          <w:marRight w:val="165"/>
                                          <w:marTop w:val="15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sChild>
                                                <w:div w:id="1407341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92739">
      <w:bodyDiv w:val="1"/>
      <w:marLeft w:val="0"/>
      <w:marRight w:val="0"/>
      <w:marTop w:val="0"/>
      <w:marBottom w:val="0"/>
      <w:divBdr>
        <w:top w:val="none" w:sz="0" w:space="0" w:color="auto"/>
        <w:left w:val="none" w:sz="0" w:space="0" w:color="auto"/>
        <w:bottom w:val="none" w:sz="0" w:space="0" w:color="auto"/>
        <w:right w:val="none" w:sz="0" w:space="0" w:color="auto"/>
      </w:divBdr>
    </w:div>
    <w:div w:id="822549527">
      <w:bodyDiv w:val="1"/>
      <w:marLeft w:val="0"/>
      <w:marRight w:val="0"/>
      <w:marTop w:val="0"/>
      <w:marBottom w:val="0"/>
      <w:divBdr>
        <w:top w:val="none" w:sz="0" w:space="0" w:color="auto"/>
        <w:left w:val="none" w:sz="0" w:space="0" w:color="auto"/>
        <w:bottom w:val="none" w:sz="0" w:space="0" w:color="auto"/>
        <w:right w:val="none" w:sz="0" w:space="0" w:color="auto"/>
      </w:divBdr>
    </w:div>
    <w:div w:id="823618267">
      <w:bodyDiv w:val="1"/>
      <w:marLeft w:val="0"/>
      <w:marRight w:val="0"/>
      <w:marTop w:val="0"/>
      <w:marBottom w:val="0"/>
      <w:divBdr>
        <w:top w:val="none" w:sz="0" w:space="0" w:color="auto"/>
        <w:left w:val="none" w:sz="0" w:space="0" w:color="auto"/>
        <w:bottom w:val="none" w:sz="0" w:space="0" w:color="auto"/>
        <w:right w:val="none" w:sz="0" w:space="0" w:color="auto"/>
      </w:divBdr>
    </w:div>
    <w:div w:id="831602971">
      <w:bodyDiv w:val="1"/>
      <w:marLeft w:val="0"/>
      <w:marRight w:val="0"/>
      <w:marTop w:val="0"/>
      <w:marBottom w:val="0"/>
      <w:divBdr>
        <w:top w:val="none" w:sz="0" w:space="0" w:color="auto"/>
        <w:left w:val="none" w:sz="0" w:space="0" w:color="auto"/>
        <w:bottom w:val="none" w:sz="0" w:space="0" w:color="auto"/>
        <w:right w:val="none" w:sz="0" w:space="0" w:color="auto"/>
      </w:divBdr>
    </w:div>
    <w:div w:id="831799689">
      <w:bodyDiv w:val="1"/>
      <w:marLeft w:val="0"/>
      <w:marRight w:val="0"/>
      <w:marTop w:val="0"/>
      <w:marBottom w:val="0"/>
      <w:divBdr>
        <w:top w:val="none" w:sz="0" w:space="0" w:color="auto"/>
        <w:left w:val="none" w:sz="0" w:space="0" w:color="auto"/>
        <w:bottom w:val="none" w:sz="0" w:space="0" w:color="auto"/>
        <w:right w:val="none" w:sz="0" w:space="0" w:color="auto"/>
      </w:divBdr>
    </w:div>
    <w:div w:id="832911899">
      <w:bodyDiv w:val="1"/>
      <w:marLeft w:val="0"/>
      <w:marRight w:val="0"/>
      <w:marTop w:val="0"/>
      <w:marBottom w:val="0"/>
      <w:divBdr>
        <w:top w:val="none" w:sz="0" w:space="0" w:color="auto"/>
        <w:left w:val="none" w:sz="0" w:space="0" w:color="auto"/>
        <w:bottom w:val="none" w:sz="0" w:space="0" w:color="auto"/>
        <w:right w:val="none" w:sz="0" w:space="0" w:color="auto"/>
      </w:divBdr>
    </w:div>
    <w:div w:id="838540729">
      <w:bodyDiv w:val="1"/>
      <w:marLeft w:val="0"/>
      <w:marRight w:val="0"/>
      <w:marTop w:val="0"/>
      <w:marBottom w:val="0"/>
      <w:divBdr>
        <w:top w:val="none" w:sz="0" w:space="0" w:color="auto"/>
        <w:left w:val="none" w:sz="0" w:space="0" w:color="auto"/>
        <w:bottom w:val="none" w:sz="0" w:space="0" w:color="auto"/>
        <w:right w:val="none" w:sz="0" w:space="0" w:color="auto"/>
      </w:divBdr>
    </w:div>
    <w:div w:id="849022633">
      <w:bodyDiv w:val="1"/>
      <w:marLeft w:val="0"/>
      <w:marRight w:val="0"/>
      <w:marTop w:val="0"/>
      <w:marBottom w:val="0"/>
      <w:divBdr>
        <w:top w:val="none" w:sz="0" w:space="0" w:color="auto"/>
        <w:left w:val="none" w:sz="0" w:space="0" w:color="auto"/>
        <w:bottom w:val="none" w:sz="0" w:space="0" w:color="auto"/>
        <w:right w:val="none" w:sz="0" w:space="0" w:color="auto"/>
      </w:divBdr>
    </w:div>
    <w:div w:id="853961676">
      <w:bodyDiv w:val="1"/>
      <w:marLeft w:val="0"/>
      <w:marRight w:val="0"/>
      <w:marTop w:val="0"/>
      <w:marBottom w:val="0"/>
      <w:divBdr>
        <w:top w:val="none" w:sz="0" w:space="0" w:color="auto"/>
        <w:left w:val="none" w:sz="0" w:space="0" w:color="auto"/>
        <w:bottom w:val="none" w:sz="0" w:space="0" w:color="auto"/>
        <w:right w:val="none" w:sz="0" w:space="0" w:color="auto"/>
      </w:divBdr>
    </w:div>
    <w:div w:id="885793726">
      <w:bodyDiv w:val="1"/>
      <w:marLeft w:val="0"/>
      <w:marRight w:val="0"/>
      <w:marTop w:val="0"/>
      <w:marBottom w:val="0"/>
      <w:divBdr>
        <w:top w:val="none" w:sz="0" w:space="0" w:color="auto"/>
        <w:left w:val="none" w:sz="0" w:space="0" w:color="auto"/>
        <w:bottom w:val="none" w:sz="0" w:space="0" w:color="auto"/>
        <w:right w:val="none" w:sz="0" w:space="0" w:color="auto"/>
      </w:divBdr>
    </w:div>
    <w:div w:id="887571148">
      <w:bodyDiv w:val="1"/>
      <w:marLeft w:val="0"/>
      <w:marRight w:val="0"/>
      <w:marTop w:val="0"/>
      <w:marBottom w:val="0"/>
      <w:divBdr>
        <w:top w:val="none" w:sz="0" w:space="0" w:color="auto"/>
        <w:left w:val="none" w:sz="0" w:space="0" w:color="auto"/>
        <w:bottom w:val="none" w:sz="0" w:space="0" w:color="auto"/>
        <w:right w:val="none" w:sz="0" w:space="0" w:color="auto"/>
      </w:divBdr>
    </w:div>
    <w:div w:id="890770717">
      <w:bodyDiv w:val="1"/>
      <w:marLeft w:val="0"/>
      <w:marRight w:val="0"/>
      <w:marTop w:val="0"/>
      <w:marBottom w:val="0"/>
      <w:divBdr>
        <w:top w:val="none" w:sz="0" w:space="0" w:color="auto"/>
        <w:left w:val="none" w:sz="0" w:space="0" w:color="auto"/>
        <w:bottom w:val="none" w:sz="0" w:space="0" w:color="auto"/>
        <w:right w:val="none" w:sz="0" w:space="0" w:color="auto"/>
      </w:divBdr>
    </w:div>
    <w:div w:id="892543942">
      <w:bodyDiv w:val="1"/>
      <w:marLeft w:val="0"/>
      <w:marRight w:val="0"/>
      <w:marTop w:val="0"/>
      <w:marBottom w:val="0"/>
      <w:divBdr>
        <w:top w:val="none" w:sz="0" w:space="0" w:color="auto"/>
        <w:left w:val="none" w:sz="0" w:space="0" w:color="auto"/>
        <w:bottom w:val="none" w:sz="0" w:space="0" w:color="auto"/>
        <w:right w:val="none" w:sz="0" w:space="0" w:color="auto"/>
      </w:divBdr>
    </w:div>
    <w:div w:id="894126734">
      <w:bodyDiv w:val="1"/>
      <w:marLeft w:val="0"/>
      <w:marRight w:val="0"/>
      <w:marTop w:val="0"/>
      <w:marBottom w:val="0"/>
      <w:divBdr>
        <w:top w:val="none" w:sz="0" w:space="0" w:color="auto"/>
        <w:left w:val="none" w:sz="0" w:space="0" w:color="auto"/>
        <w:bottom w:val="none" w:sz="0" w:space="0" w:color="auto"/>
        <w:right w:val="none" w:sz="0" w:space="0" w:color="auto"/>
      </w:divBdr>
    </w:div>
    <w:div w:id="901523370">
      <w:bodyDiv w:val="1"/>
      <w:marLeft w:val="0"/>
      <w:marRight w:val="0"/>
      <w:marTop w:val="0"/>
      <w:marBottom w:val="0"/>
      <w:divBdr>
        <w:top w:val="none" w:sz="0" w:space="0" w:color="auto"/>
        <w:left w:val="none" w:sz="0" w:space="0" w:color="auto"/>
        <w:bottom w:val="none" w:sz="0" w:space="0" w:color="auto"/>
        <w:right w:val="none" w:sz="0" w:space="0" w:color="auto"/>
      </w:divBdr>
    </w:div>
    <w:div w:id="901595678">
      <w:bodyDiv w:val="1"/>
      <w:marLeft w:val="0"/>
      <w:marRight w:val="0"/>
      <w:marTop w:val="0"/>
      <w:marBottom w:val="0"/>
      <w:divBdr>
        <w:top w:val="none" w:sz="0" w:space="0" w:color="auto"/>
        <w:left w:val="none" w:sz="0" w:space="0" w:color="auto"/>
        <w:bottom w:val="none" w:sz="0" w:space="0" w:color="auto"/>
        <w:right w:val="none" w:sz="0" w:space="0" w:color="auto"/>
      </w:divBdr>
    </w:div>
    <w:div w:id="901671443">
      <w:bodyDiv w:val="1"/>
      <w:marLeft w:val="0"/>
      <w:marRight w:val="0"/>
      <w:marTop w:val="0"/>
      <w:marBottom w:val="0"/>
      <w:divBdr>
        <w:top w:val="none" w:sz="0" w:space="0" w:color="auto"/>
        <w:left w:val="none" w:sz="0" w:space="0" w:color="auto"/>
        <w:bottom w:val="none" w:sz="0" w:space="0" w:color="auto"/>
        <w:right w:val="none" w:sz="0" w:space="0" w:color="auto"/>
      </w:divBdr>
    </w:div>
    <w:div w:id="906845886">
      <w:bodyDiv w:val="1"/>
      <w:marLeft w:val="0"/>
      <w:marRight w:val="0"/>
      <w:marTop w:val="0"/>
      <w:marBottom w:val="0"/>
      <w:divBdr>
        <w:top w:val="none" w:sz="0" w:space="0" w:color="auto"/>
        <w:left w:val="none" w:sz="0" w:space="0" w:color="auto"/>
        <w:bottom w:val="none" w:sz="0" w:space="0" w:color="auto"/>
        <w:right w:val="none" w:sz="0" w:space="0" w:color="auto"/>
      </w:divBdr>
    </w:div>
    <w:div w:id="908265505">
      <w:bodyDiv w:val="1"/>
      <w:marLeft w:val="0"/>
      <w:marRight w:val="0"/>
      <w:marTop w:val="0"/>
      <w:marBottom w:val="0"/>
      <w:divBdr>
        <w:top w:val="none" w:sz="0" w:space="0" w:color="auto"/>
        <w:left w:val="none" w:sz="0" w:space="0" w:color="auto"/>
        <w:bottom w:val="none" w:sz="0" w:space="0" w:color="auto"/>
        <w:right w:val="none" w:sz="0" w:space="0" w:color="auto"/>
      </w:divBdr>
    </w:div>
    <w:div w:id="917790677">
      <w:bodyDiv w:val="1"/>
      <w:marLeft w:val="0"/>
      <w:marRight w:val="0"/>
      <w:marTop w:val="0"/>
      <w:marBottom w:val="0"/>
      <w:divBdr>
        <w:top w:val="none" w:sz="0" w:space="0" w:color="auto"/>
        <w:left w:val="none" w:sz="0" w:space="0" w:color="auto"/>
        <w:bottom w:val="none" w:sz="0" w:space="0" w:color="auto"/>
        <w:right w:val="none" w:sz="0" w:space="0" w:color="auto"/>
      </w:divBdr>
    </w:div>
    <w:div w:id="921179486">
      <w:bodyDiv w:val="1"/>
      <w:marLeft w:val="0"/>
      <w:marRight w:val="0"/>
      <w:marTop w:val="0"/>
      <w:marBottom w:val="0"/>
      <w:divBdr>
        <w:top w:val="none" w:sz="0" w:space="0" w:color="auto"/>
        <w:left w:val="none" w:sz="0" w:space="0" w:color="auto"/>
        <w:bottom w:val="none" w:sz="0" w:space="0" w:color="auto"/>
        <w:right w:val="none" w:sz="0" w:space="0" w:color="auto"/>
      </w:divBdr>
    </w:div>
    <w:div w:id="922648513">
      <w:bodyDiv w:val="1"/>
      <w:marLeft w:val="0"/>
      <w:marRight w:val="0"/>
      <w:marTop w:val="0"/>
      <w:marBottom w:val="0"/>
      <w:divBdr>
        <w:top w:val="none" w:sz="0" w:space="0" w:color="auto"/>
        <w:left w:val="none" w:sz="0" w:space="0" w:color="auto"/>
        <w:bottom w:val="none" w:sz="0" w:space="0" w:color="auto"/>
        <w:right w:val="none" w:sz="0" w:space="0" w:color="auto"/>
      </w:divBdr>
    </w:div>
    <w:div w:id="924613989">
      <w:bodyDiv w:val="1"/>
      <w:marLeft w:val="0"/>
      <w:marRight w:val="0"/>
      <w:marTop w:val="0"/>
      <w:marBottom w:val="0"/>
      <w:divBdr>
        <w:top w:val="none" w:sz="0" w:space="0" w:color="auto"/>
        <w:left w:val="none" w:sz="0" w:space="0" w:color="auto"/>
        <w:bottom w:val="none" w:sz="0" w:space="0" w:color="auto"/>
        <w:right w:val="none" w:sz="0" w:space="0" w:color="auto"/>
      </w:divBdr>
    </w:div>
    <w:div w:id="934433658">
      <w:bodyDiv w:val="1"/>
      <w:marLeft w:val="0"/>
      <w:marRight w:val="0"/>
      <w:marTop w:val="0"/>
      <w:marBottom w:val="0"/>
      <w:divBdr>
        <w:top w:val="none" w:sz="0" w:space="0" w:color="auto"/>
        <w:left w:val="none" w:sz="0" w:space="0" w:color="auto"/>
        <w:bottom w:val="none" w:sz="0" w:space="0" w:color="auto"/>
        <w:right w:val="none" w:sz="0" w:space="0" w:color="auto"/>
      </w:divBdr>
    </w:div>
    <w:div w:id="946428738">
      <w:bodyDiv w:val="1"/>
      <w:marLeft w:val="0"/>
      <w:marRight w:val="0"/>
      <w:marTop w:val="0"/>
      <w:marBottom w:val="0"/>
      <w:divBdr>
        <w:top w:val="none" w:sz="0" w:space="0" w:color="auto"/>
        <w:left w:val="none" w:sz="0" w:space="0" w:color="auto"/>
        <w:bottom w:val="none" w:sz="0" w:space="0" w:color="auto"/>
        <w:right w:val="none" w:sz="0" w:space="0" w:color="auto"/>
      </w:divBdr>
    </w:div>
    <w:div w:id="979723232">
      <w:bodyDiv w:val="1"/>
      <w:marLeft w:val="0"/>
      <w:marRight w:val="0"/>
      <w:marTop w:val="0"/>
      <w:marBottom w:val="0"/>
      <w:divBdr>
        <w:top w:val="none" w:sz="0" w:space="0" w:color="auto"/>
        <w:left w:val="none" w:sz="0" w:space="0" w:color="auto"/>
        <w:bottom w:val="none" w:sz="0" w:space="0" w:color="auto"/>
        <w:right w:val="none" w:sz="0" w:space="0" w:color="auto"/>
      </w:divBdr>
    </w:div>
    <w:div w:id="981930428">
      <w:bodyDiv w:val="1"/>
      <w:marLeft w:val="0"/>
      <w:marRight w:val="0"/>
      <w:marTop w:val="0"/>
      <w:marBottom w:val="0"/>
      <w:divBdr>
        <w:top w:val="none" w:sz="0" w:space="0" w:color="auto"/>
        <w:left w:val="none" w:sz="0" w:space="0" w:color="auto"/>
        <w:bottom w:val="none" w:sz="0" w:space="0" w:color="auto"/>
        <w:right w:val="none" w:sz="0" w:space="0" w:color="auto"/>
      </w:divBdr>
    </w:div>
    <w:div w:id="984434648">
      <w:bodyDiv w:val="1"/>
      <w:marLeft w:val="0"/>
      <w:marRight w:val="0"/>
      <w:marTop w:val="0"/>
      <w:marBottom w:val="0"/>
      <w:divBdr>
        <w:top w:val="none" w:sz="0" w:space="0" w:color="auto"/>
        <w:left w:val="none" w:sz="0" w:space="0" w:color="auto"/>
        <w:bottom w:val="none" w:sz="0" w:space="0" w:color="auto"/>
        <w:right w:val="none" w:sz="0" w:space="0" w:color="auto"/>
      </w:divBdr>
    </w:div>
    <w:div w:id="1000162304">
      <w:bodyDiv w:val="1"/>
      <w:marLeft w:val="0"/>
      <w:marRight w:val="0"/>
      <w:marTop w:val="0"/>
      <w:marBottom w:val="0"/>
      <w:divBdr>
        <w:top w:val="none" w:sz="0" w:space="0" w:color="auto"/>
        <w:left w:val="none" w:sz="0" w:space="0" w:color="auto"/>
        <w:bottom w:val="none" w:sz="0" w:space="0" w:color="auto"/>
        <w:right w:val="none" w:sz="0" w:space="0" w:color="auto"/>
      </w:divBdr>
    </w:div>
    <w:div w:id="1003780697">
      <w:bodyDiv w:val="1"/>
      <w:marLeft w:val="0"/>
      <w:marRight w:val="0"/>
      <w:marTop w:val="0"/>
      <w:marBottom w:val="0"/>
      <w:divBdr>
        <w:top w:val="none" w:sz="0" w:space="0" w:color="auto"/>
        <w:left w:val="none" w:sz="0" w:space="0" w:color="auto"/>
        <w:bottom w:val="none" w:sz="0" w:space="0" w:color="auto"/>
        <w:right w:val="none" w:sz="0" w:space="0" w:color="auto"/>
      </w:divBdr>
    </w:div>
    <w:div w:id="1019962813">
      <w:bodyDiv w:val="1"/>
      <w:marLeft w:val="0"/>
      <w:marRight w:val="0"/>
      <w:marTop w:val="0"/>
      <w:marBottom w:val="0"/>
      <w:divBdr>
        <w:top w:val="none" w:sz="0" w:space="0" w:color="auto"/>
        <w:left w:val="none" w:sz="0" w:space="0" w:color="auto"/>
        <w:bottom w:val="none" w:sz="0" w:space="0" w:color="auto"/>
        <w:right w:val="none" w:sz="0" w:space="0" w:color="auto"/>
      </w:divBdr>
      <w:divsChild>
        <w:div w:id="1534148273">
          <w:marLeft w:val="0"/>
          <w:marRight w:val="0"/>
          <w:marTop w:val="0"/>
          <w:marBottom w:val="0"/>
          <w:divBdr>
            <w:top w:val="none" w:sz="0" w:space="0" w:color="auto"/>
            <w:left w:val="none" w:sz="0" w:space="0" w:color="auto"/>
            <w:bottom w:val="none" w:sz="0" w:space="0" w:color="auto"/>
            <w:right w:val="none" w:sz="0" w:space="0" w:color="auto"/>
          </w:divBdr>
        </w:div>
        <w:div w:id="1478567390">
          <w:marLeft w:val="0"/>
          <w:marRight w:val="0"/>
          <w:marTop w:val="0"/>
          <w:marBottom w:val="0"/>
          <w:divBdr>
            <w:top w:val="none" w:sz="0" w:space="0" w:color="auto"/>
            <w:left w:val="none" w:sz="0" w:space="0" w:color="auto"/>
            <w:bottom w:val="none" w:sz="0" w:space="0" w:color="auto"/>
            <w:right w:val="none" w:sz="0" w:space="0" w:color="auto"/>
          </w:divBdr>
          <w:divsChild>
            <w:div w:id="1253733953">
              <w:marLeft w:val="0"/>
              <w:marRight w:val="165"/>
              <w:marTop w:val="150"/>
              <w:marBottom w:val="0"/>
              <w:divBdr>
                <w:top w:val="none" w:sz="0" w:space="0" w:color="auto"/>
                <w:left w:val="none" w:sz="0" w:space="0" w:color="auto"/>
                <w:bottom w:val="none" w:sz="0" w:space="0" w:color="auto"/>
                <w:right w:val="none" w:sz="0" w:space="0" w:color="auto"/>
              </w:divBdr>
              <w:divsChild>
                <w:div w:id="1953199875">
                  <w:marLeft w:val="0"/>
                  <w:marRight w:val="0"/>
                  <w:marTop w:val="0"/>
                  <w:marBottom w:val="0"/>
                  <w:divBdr>
                    <w:top w:val="none" w:sz="0" w:space="0" w:color="auto"/>
                    <w:left w:val="none" w:sz="0" w:space="0" w:color="auto"/>
                    <w:bottom w:val="none" w:sz="0" w:space="0" w:color="auto"/>
                    <w:right w:val="none" w:sz="0" w:space="0" w:color="auto"/>
                  </w:divBdr>
                  <w:divsChild>
                    <w:div w:id="4065359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91572">
      <w:bodyDiv w:val="1"/>
      <w:marLeft w:val="0"/>
      <w:marRight w:val="0"/>
      <w:marTop w:val="0"/>
      <w:marBottom w:val="0"/>
      <w:divBdr>
        <w:top w:val="none" w:sz="0" w:space="0" w:color="auto"/>
        <w:left w:val="none" w:sz="0" w:space="0" w:color="auto"/>
        <w:bottom w:val="none" w:sz="0" w:space="0" w:color="auto"/>
        <w:right w:val="none" w:sz="0" w:space="0" w:color="auto"/>
      </w:divBdr>
    </w:div>
    <w:div w:id="1033074676">
      <w:bodyDiv w:val="1"/>
      <w:marLeft w:val="0"/>
      <w:marRight w:val="0"/>
      <w:marTop w:val="0"/>
      <w:marBottom w:val="0"/>
      <w:divBdr>
        <w:top w:val="none" w:sz="0" w:space="0" w:color="auto"/>
        <w:left w:val="none" w:sz="0" w:space="0" w:color="auto"/>
        <w:bottom w:val="none" w:sz="0" w:space="0" w:color="auto"/>
        <w:right w:val="none" w:sz="0" w:space="0" w:color="auto"/>
      </w:divBdr>
    </w:div>
    <w:div w:id="1033699981">
      <w:bodyDiv w:val="1"/>
      <w:marLeft w:val="0"/>
      <w:marRight w:val="0"/>
      <w:marTop w:val="0"/>
      <w:marBottom w:val="0"/>
      <w:divBdr>
        <w:top w:val="none" w:sz="0" w:space="0" w:color="auto"/>
        <w:left w:val="none" w:sz="0" w:space="0" w:color="auto"/>
        <w:bottom w:val="none" w:sz="0" w:space="0" w:color="auto"/>
        <w:right w:val="none" w:sz="0" w:space="0" w:color="auto"/>
      </w:divBdr>
    </w:div>
    <w:div w:id="1037923604">
      <w:bodyDiv w:val="1"/>
      <w:marLeft w:val="0"/>
      <w:marRight w:val="0"/>
      <w:marTop w:val="0"/>
      <w:marBottom w:val="0"/>
      <w:divBdr>
        <w:top w:val="none" w:sz="0" w:space="0" w:color="auto"/>
        <w:left w:val="none" w:sz="0" w:space="0" w:color="auto"/>
        <w:bottom w:val="none" w:sz="0" w:space="0" w:color="auto"/>
        <w:right w:val="none" w:sz="0" w:space="0" w:color="auto"/>
      </w:divBdr>
    </w:div>
    <w:div w:id="1040395015">
      <w:bodyDiv w:val="1"/>
      <w:marLeft w:val="0"/>
      <w:marRight w:val="0"/>
      <w:marTop w:val="0"/>
      <w:marBottom w:val="0"/>
      <w:divBdr>
        <w:top w:val="none" w:sz="0" w:space="0" w:color="auto"/>
        <w:left w:val="none" w:sz="0" w:space="0" w:color="auto"/>
        <w:bottom w:val="none" w:sz="0" w:space="0" w:color="auto"/>
        <w:right w:val="none" w:sz="0" w:space="0" w:color="auto"/>
      </w:divBdr>
    </w:div>
    <w:div w:id="1043405859">
      <w:bodyDiv w:val="1"/>
      <w:marLeft w:val="0"/>
      <w:marRight w:val="0"/>
      <w:marTop w:val="0"/>
      <w:marBottom w:val="0"/>
      <w:divBdr>
        <w:top w:val="none" w:sz="0" w:space="0" w:color="auto"/>
        <w:left w:val="none" w:sz="0" w:space="0" w:color="auto"/>
        <w:bottom w:val="none" w:sz="0" w:space="0" w:color="auto"/>
        <w:right w:val="none" w:sz="0" w:space="0" w:color="auto"/>
      </w:divBdr>
    </w:div>
    <w:div w:id="1045329653">
      <w:bodyDiv w:val="1"/>
      <w:marLeft w:val="0"/>
      <w:marRight w:val="0"/>
      <w:marTop w:val="0"/>
      <w:marBottom w:val="0"/>
      <w:divBdr>
        <w:top w:val="none" w:sz="0" w:space="0" w:color="auto"/>
        <w:left w:val="none" w:sz="0" w:space="0" w:color="auto"/>
        <w:bottom w:val="none" w:sz="0" w:space="0" w:color="auto"/>
        <w:right w:val="none" w:sz="0" w:space="0" w:color="auto"/>
      </w:divBdr>
    </w:div>
    <w:div w:id="1072435367">
      <w:bodyDiv w:val="1"/>
      <w:marLeft w:val="0"/>
      <w:marRight w:val="0"/>
      <w:marTop w:val="0"/>
      <w:marBottom w:val="0"/>
      <w:divBdr>
        <w:top w:val="none" w:sz="0" w:space="0" w:color="auto"/>
        <w:left w:val="none" w:sz="0" w:space="0" w:color="auto"/>
        <w:bottom w:val="none" w:sz="0" w:space="0" w:color="auto"/>
        <w:right w:val="none" w:sz="0" w:space="0" w:color="auto"/>
      </w:divBdr>
    </w:div>
    <w:div w:id="1089425064">
      <w:bodyDiv w:val="1"/>
      <w:marLeft w:val="0"/>
      <w:marRight w:val="0"/>
      <w:marTop w:val="0"/>
      <w:marBottom w:val="0"/>
      <w:divBdr>
        <w:top w:val="none" w:sz="0" w:space="0" w:color="auto"/>
        <w:left w:val="none" w:sz="0" w:space="0" w:color="auto"/>
        <w:bottom w:val="none" w:sz="0" w:space="0" w:color="auto"/>
        <w:right w:val="none" w:sz="0" w:space="0" w:color="auto"/>
      </w:divBdr>
    </w:div>
    <w:div w:id="1091043622">
      <w:bodyDiv w:val="1"/>
      <w:marLeft w:val="0"/>
      <w:marRight w:val="0"/>
      <w:marTop w:val="0"/>
      <w:marBottom w:val="0"/>
      <w:divBdr>
        <w:top w:val="none" w:sz="0" w:space="0" w:color="auto"/>
        <w:left w:val="none" w:sz="0" w:space="0" w:color="auto"/>
        <w:bottom w:val="none" w:sz="0" w:space="0" w:color="auto"/>
        <w:right w:val="none" w:sz="0" w:space="0" w:color="auto"/>
      </w:divBdr>
    </w:div>
    <w:div w:id="1103963999">
      <w:bodyDiv w:val="1"/>
      <w:marLeft w:val="0"/>
      <w:marRight w:val="0"/>
      <w:marTop w:val="0"/>
      <w:marBottom w:val="0"/>
      <w:divBdr>
        <w:top w:val="none" w:sz="0" w:space="0" w:color="auto"/>
        <w:left w:val="none" w:sz="0" w:space="0" w:color="auto"/>
        <w:bottom w:val="none" w:sz="0" w:space="0" w:color="auto"/>
        <w:right w:val="none" w:sz="0" w:space="0" w:color="auto"/>
      </w:divBdr>
    </w:div>
    <w:div w:id="1109667120">
      <w:bodyDiv w:val="1"/>
      <w:marLeft w:val="0"/>
      <w:marRight w:val="0"/>
      <w:marTop w:val="0"/>
      <w:marBottom w:val="0"/>
      <w:divBdr>
        <w:top w:val="none" w:sz="0" w:space="0" w:color="auto"/>
        <w:left w:val="none" w:sz="0" w:space="0" w:color="auto"/>
        <w:bottom w:val="none" w:sz="0" w:space="0" w:color="auto"/>
        <w:right w:val="none" w:sz="0" w:space="0" w:color="auto"/>
      </w:divBdr>
    </w:div>
    <w:div w:id="1119420548">
      <w:bodyDiv w:val="1"/>
      <w:marLeft w:val="0"/>
      <w:marRight w:val="0"/>
      <w:marTop w:val="0"/>
      <w:marBottom w:val="0"/>
      <w:divBdr>
        <w:top w:val="none" w:sz="0" w:space="0" w:color="auto"/>
        <w:left w:val="none" w:sz="0" w:space="0" w:color="auto"/>
        <w:bottom w:val="none" w:sz="0" w:space="0" w:color="auto"/>
        <w:right w:val="none" w:sz="0" w:space="0" w:color="auto"/>
      </w:divBdr>
    </w:div>
    <w:div w:id="1123694173">
      <w:bodyDiv w:val="1"/>
      <w:marLeft w:val="0"/>
      <w:marRight w:val="0"/>
      <w:marTop w:val="0"/>
      <w:marBottom w:val="0"/>
      <w:divBdr>
        <w:top w:val="none" w:sz="0" w:space="0" w:color="auto"/>
        <w:left w:val="none" w:sz="0" w:space="0" w:color="auto"/>
        <w:bottom w:val="none" w:sz="0" w:space="0" w:color="auto"/>
        <w:right w:val="none" w:sz="0" w:space="0" w:color="auto"/>
      </w:divBdr>
    </w:div>
    <w:div w:id="1128014887">
      <w:bodyDiv w:val="1"/>
      <w:marLeft w:val="0"/>
      <w:marRight w:val="0"/>
      <w:marTop w:val="0"/>
      <w:marBottom w:val="0"/>
      <w:divBdr>
        <w:top w:val="none" w:sz="0" w:space="0" w:color="auto"/>
        <w:left w:val="none" w:sz="0" w:space="0" w:color="auto"/>
        <w:bottom w:val="none" w:sz="0" w:space="0" w:color="auto"/>
        <w:right w:val="none" w:sz="0" w:space="0" w:color="auto"/>
      </w:divBdr>
    </w:div>
    <w:div w:id="1136677636">
      <w:bodyDiv w:val="1"/>
      <w:marLeft w:val="0"/>
      <w:marRight w:val="0"/>
      <w:marTop w:val="0"/>
      <w:marBottom w:val="0"/>
      <w:divBdr>
        <w:top w:val="none" w:sz="0" w:space="0" w:color="auto"/>
        <w:left w:val="none" w:sz="0" w:space="0" w:color="auto"/>
        <w:bottom w:val="none" w:sz="0" w:space="0" w:color="auto"/>
        <w:right w:val="none" w:sz="0" w:space="0" w:color="auto"/>
      </w:divBdr>
    </w:div>
    <w:div w:id="1137062982">
      <w:bodyDiv w:val="1"/>
      <w:marLeft w:val="0"/>
      <w:marRight w:val="0"/>
      <w:marTop w:val="0"/>
      <w:marBottom w:val="0"/>
      <w:divBdr>
        <w:top w:val="none" w:sz="0" w:space="0" w:color="auto"/>
        <w:left w:val="none" w:sz="0" w:space="0" w:color="auto"/>
        <w:bottom w:val="none" w:sz="0" w:space="0" w:color="auto"/>
        <w:right w:val="none" w:sz="0" w:space="0" w:color="auto"/>
      </w:divBdr>
    </w:div>
    <w:div w:id="1148329555">
      <w:bodyDiv w:val="1"/>
      <w:marLeft w:val="0"/>
      <w:marRight w:val="0"/>
      <w:marTop w:val="0"/>
      <w:marBottom w:val="0"/>
      <w:divBdr>
        <w:top w:val="none" w:sz="0" w:space="0" w:color="auto"/>
        <w:left w:val="none" w:sz="0" w:space="0" w:color="auto"/>
        <w:bottom w:val="none" w:sz="0" w:space="0" w:color="auto"/>
        <w:right w:val="none" w:sz="0" w:space="0" w:color="auto"/>
      </w:divBdr>
    </w:div>
    <w:div w:id="1152215574">
      <w:bodyDiv w:val="1"/>
      <w:marLeft w:val="0"/>
      <w:marRight w:val="0"/>
      <w:marTop w:val="0"/>
      <w:marBottom w:val="0"/>
      <w:divBdr>
        <w:top w:val="none" w:sz="0" w:space="0" w:color="auto"/>
        <w:left w:val="none" w:sz="0" w:space="0" w:color="auto"/>
        <w:bottom w:val="none" w:sz="0" w:space="0" w:color="auto"/>
        <w:right w:val="none" w:sz="0" w:space="0" w:color="auto"/>
      </w:divBdr>
    </w:div>
    <w:div w:id="1155606329">
      <w:bodyDiv w:val="1"/>
      <w:marLeft w:val="0"/>
      <w:marRight w:val="0"/>
      <w:marTop w:val="0"/>
      <w:marBottom w:val="0"/>
      <w:divBdr>
        <w:top w:val="none" w:sz="0" w:space="0" w:color="auto"/>
        <w:left w:val="none" w:sz="0" w:space="0" w:color="auto"/>
        <w:bottom w:val="none" w:sz="0" w:space="0" w:color="auto"/>
        <w:right w:val="none" w:sz="0" w:space="0" w:color="auto"/>
      </w:divBdr>
    </w:div>
    <w:div w:id="1165171074">
      <w:bodyDiv w:val="1"/>
      <w:marLeft w:val="0"/>
      <w:marRight w:val="0"/>
      <w:marTop w:val="0"/>
      <w:marBottom w:val="0"/>
      <w:divBdr>
        <w:top w:val="none" w:sz="0" w:space="0" w:color="auto"/>
        <w:left w:val="none" w:sz="0" w:space="0" w:color="auto"/>
        <w:bottom w:val="none" w:sz="0" w:space="0" w:color="auto"/>
        <w:right w:val="none" w:sz="0" w:space="0" w:color="auto"/>
      </w:divBdr>
    </w:div>
    <w:div w:id="1192376693">
      <w:bodyDiv w:val="1"/>
      <w:marLeft w:val="0"/>
      <w:marRight w:val="0"/>
      <w:marTop w:val="0"/>
      <w:marBottom w:val="0"/>
      <w:divBdr>
        <w:top w:val="none" w:sz="0" w:space="0" w:color="auto"/>
        <w:left w:val="none" w:sz="0" w:space="0" w:color="auto"/>
        <w:bottom w:val="none" w:sz="0" w:space="0" w:color="auto"/>
        <w:right w:val="none" w:sz="0" w:space="0" w:color="auto"/>
      </w:divBdr>
    </w:div>
    <w:div w:id="1194926286">
      <w:bodyDiv w:val="1"/>
      <w:marLeft w:val="0"/>
      <w:marRight w:val="0"/>
      <w:marTop w:val="0"/>
      <w:marBottom w:val="0"/>
      <w:divBdr>
        <w:top w:val="none" w:sz="0" w:space="0" w:color="auto"/>
        <w:left w:val="none" w:sz="0" w:space="0" w:color="auto"/>
        <w:bottom w:val="none" w:sz="0" w:space="0" w:color="auto"/>
        <w:right w:val="none" w:sz="0" w:space="0" w:color="auto"/>
      </w:divBdr>
    </w:div>
    <w:div w:id="1211959762">
      <w:bodyDiv w:val="1"/>
      <w:marLeft w:val="0"/>
      <w:marRight w:val="0"/>
      <w:marTop w:val="0"/>
      <w:marBottom w:val="0"/>
      <w:divBdr>
        <w:top w:val="none" w:sz="0" w:space="0" w:color="auto"/>
        <w:left w:val="none" w:sz="0" w:space="0" w:color="auto"/>
        <w:bottom w:val="none" w:sz="0" w:space="0" w:color="auto"/>
        <w:right w:val="none" w:sz="0" w:space="0" w:color="auto"/>
      </w:divBdr>
    </w:div>
    <w:div w:id="1214347677">
      <w:bodyDiv w:val="1"/>
      <w:marLeft w:val="0"/>
      <w:marRight w:val="0"/>
      <w:marTop w:val="0"/>
      <w:marBottom w:val="0"/>
      <w:divBdr>
        <w:top w:val="none" w:sz="0" w:space="0" w:color="auto"/>
        <w:left w:val="none" w:sz="0" w:space="0" w:color="auto"/>
        <w:bottom w:val="none" w:sz="0" w:space="0" w:color="auto"/>
        <w:right w:val="none" w:sz="0" w:space="0" w:color="auto"/>
      </w:divBdr>
    </w:div>
    <w:div w:id="1229464154">
      <w:bodyDiv w:val="1"/>
      <w:marLeft w:val="0"/>
      <w:marRight w:val="0"/>
      <w:marTop w:val="0"/>
      <w:marBottom w:val="0"/>
      <w:divBdr>
        <w:top w:val="none" w:sz="0" w:space="0" w:color="auto"/>
        <w:left w:val="none" w:sz="0" w:space="0" w:color="auto"/>
        <w:bottom w:val="none" w:sz="0" w:space="0" w:color="auto"/>
        <w:right w:val="none" w:sz="0" w:space="0" w:color="auto"/>
      </w:divBdr>
    </w:div>
    <w:div w:id="1230463828">
      <w:bodyDiv w:val="1"/>
      <w:marLeft w:val="0"/>
      <w:marRight w:val="0"/>
      <w:marTop w:val="0"/>
      <w:marBottom w:val="0"/>
      <w:divBdr>
        <w:top w:val="none" w:sz="0" w:space="0" w:color="auto"/>
        <w:left w:val="none" w:sz="0" w:space="0" w:color="auto"/>
        <w:bottom w:val="none" w:sz="0" w:space="0" w:color="auto"/>
        <w:right w:val="none" w:sz="0" w:space="0" w:color="auto"/>
      </w:divBdr>
    </w:div>
    <w:div w:id="1243873573">
      <w:bodyDiv w:val="1"/>
      <w:marLeft w:val="0"/>
      <w:marRight w:val="0"/>
      <w:marTop w:val="0"/>
      <w:marBottom w:val="0"/>
      <w:divBdr>
        <w:top w:val="none" w:sz="0" w:space="0" w:color="auto"/>
        <w:left w:val="none" w:sz="0" w:space="0" w:color="auto"/>
        <w:bottom w:val="none" w:sz="0" w:space="0" w:color="auto"/>
        <w:right w:val="none" w:sz="0" w:space="0" w:color="auto"/>
      </w:divBdr>
    </w:div>
    <w:div w:id="1249652505">
      <w:bodyDiv w:val="1"/>
      <w:marLeft w:val="0"/>
      <w:marRight w:val="0"/>
      <w:marTop w:val="0"/>
      <w:marBottom w:val="0"/>
      <w:divBdr>
        <w:top w:val="none" w:sz="0" w:space="0" w:color="auto"/>
        <w:left w:val="none" w:sz="0" w:space="0" w:color="auto"/>
        <w:bottom w:val="none" w:sz="0" w:space="0" w:color="auto"/>
        <w:right w:val="none" w:sz="0" w:space="0" w:color="auto"/>
      </w:divBdr>
    </w:div>
    <w:div w:id="1257060877">
      <w:bodyDiv w:val="1"/>
      <w:marLeft w:val="0"/>
      <w:marRight w:val="0"/>
      <w:marTop w:val="0"/>
      <w:marBottom w:val="0"/>
      <w:divBdr>
        <w:top w:val="none" w:sz="0" w:space="0" w:color="auto"/>
        <w:left w:val="none" w:sz="0" w:space="0" w:color="auto"/>
        <w:bottom w:val="none" w:sz="0" w:space="0" w:color="auto"/>
        <w:right w:val="none" w:sz="0" w:space="0" w:color="auto"/>
      </w:divBdr>
    </w:div>
    <w:div w:id="1259295816">
      <w:bodyDiv w:val="1"/>
      <w:marLeft w:val="0"/>
      <w:marRight w:val="0"/>
      <w:marTop w:val="0"/>
      <w:marBottom w:val="0"/>
      <w:divBdr>
        <w:top w:val="none" w:sz="0" w:space="0" w:color="auto"/>
        <w:left w:val="none" w:sz="0" w:space="0" w:color="auto"/>
        <w:bottom w:val="none" w:sz="0" w:space="0" w:color="auto"/>
        <w:right w:val="none" w:sz="0" w:space="0" w:color="auto"/>
      </w:divBdr>
    </w:div>
    <w:div w:id="1280262229">
      <w:bodyDiv w:val="1"/>
      <w:marLeft w:val="0"/>
      <w:marRight w:val="0"/>
      <w:marTop w:val="0"/>
      <w:marBottom w:val="0"/>
      <w:divBdr>
        <w:top w:val="none" w:sz="0" w:space="0" w:color="auto"/>
        <w:left w:val="none" w:sz="0" w:space="0" w:color="auto"/>
        <w:bottom w:val="none" w:sz="0" w:space="0" w:color="auto"/>
        <w:right w:val="none" w:sz="0" w:space="0" w:color="auto"/>
      </w:divBdr>
    </w:div>
    <w:div w:id="1282225046">
      <w:bodyDiv w:val="1"/>
      <w:marLeft w:val="0"/>
      <w:marRight w:val="0"/>
      <w:marTop w:val="0"/>
      <w:marBottom w:val="0"/>
      <w:divBdr>
        <w:top w:val="none" w:sz="0" w:space="0" w:color="auto"/>
        <w:left w:val="none" w:sz="0" w:space="0" w:color="auto"/>
        <w:bottom w:val="none" w:sz="0" w:space="0" w:color="auto"/>
        <w:right w:val="none" w:sz="0" w:space="0" w:color="auto"/>
      </w:divBdr>
    </w:div>
    <w:div w:id="1293167835">
      <w:bodyDiv w:val="1"/>
      <w:marLeft w:val="0"/>
      <w:marRight w:val="0"/>
      <w:marTop w:val="0"/>
      <w:marBottom w:val="0"/>
      <w:divBdr>
        <w:top w:val="none" w:sz="0" w:space="0" w:color="auto"/>
        <w:left w:val="none" w:sz="0" w:space="0" w:color="auto"/>
        <w:bottom w:val="none" w:sz="0" w:space="0" w:color="auto"/>
        <w:right w:val="none" w:sz="0" w:space="0" w:color="auto"/>
      </w:divBdr>
    </w:div>
    <w:div w:id="1299995157">
      <w:bodyDiv w:val="1"/>
      <w:marLeft w:val="0"/>
      <w:marRight w:val="0"/>
      <w:marTop w:val="0"/>
      <w:marBottom w:val="0"/>
      <w:divBdr>
        <w:top w:val="none" w:sz="0" w:space="0" w:color="auto"/>
        <w:left w:val="none" w:sz="0" w:space="0" w:color="auto"/>
        <w:bottom w:val="none" w:sz="0" w:space="0" w:color="auto"/>
        <w:right w:val="none" w:sz="0" w:space="0" w:color="auto"/>
      </w:divBdr>
    </w:div>
    <w:div w:id="1312827894">
      <w:bodyDiv w:val="1"/>
      <w:marLeft w:val="0"/>
      <w:marRight w:val="0"/>
      <w:marTop w:val="0"/>
      <w:marBottom w:val="0"/>
      <w:divBdr>
        <w:top w:val="none" w:sz="0" w:space="0" w:color="auto"/>
        <w:left w:val="none" w:sz="0" w:space="0" w:color="auto"/>
        <w:bottom w:val="none" w:sz="0" w:space="0" w:color="auto"/>
        <w:right w:val="none" w:sz="0" w:space="0" w:color="auto"/>
      </w:divBdr>
    </w:div>
    <w:div w:id="1318724763">
      <w:bodyDiv w:val="1"/>
      <w:marLeft w:val="0"/>
      <w:marRight w:val="0"/>
      <w:marTop w:val="0"/>
      <w:marBottom w:val="0"/>
      <w:divBdr>
        <w:top w:val="none" w:sz="0" w:space="0" w:color="auto"/>
        <w:left w:val="none" w:sz="0" w:space="0" w:color="auto"/>
        <w:bottom w:val="none" w:sz="0" w:space="0" w:color="auto"/>
        <w:right w:val="none" w:sz="0" w:space="0" w:color="auto"/>
      </w:divBdr>
    </w:div>
    <w:div w:id="1331177815">
      <w:bodyDiv w:val="1"/>
      <w:marLeft w:val="0"/>
      <w:marRight w:val="0"/>
      <w:marTop w:val="0"/>
      <w:marBottom w:val="0"/>
      <w:divBdr>
        <w:top w:val="none" w:sz="0" w:space="0" w:color="auto"/>
        <w:left w:val="none" w:sz="0" w:space="0" w:color="auto"/>
        <w:bottom w:val="none" w:sz="0" w:space="0" w:color="auto"/>
        <w:right w:val="none" w:sz="0" w:space="0" w:color="auto"/>
      </w:divBdr>
    </w:div>
    <w:div w:id="1332760620">
      <w:bodyDiv w:val="1"/>
      <w:marLeft w:val="0"/>
      <w:marRight w:val="0"/>
      <w:marTop w:val="0"/>
      <w:marBottom w:val="0"/>
      <w:divBdr>
        <w:top w:val="none" w:sz="0" w:space="0" w:color="auto"/>
        <w:left w:val="none" w:sz="0" w:space="0" w:color="auto"/>
        <w:bottom w:val="none" w:sz="0" w:space="0" w:color="auto"/>
        <w:right w:val="none" w:sz="0" w:space="0" w:color="auto"/>
      </w:divBdr>
    </w:div>
    <w:div w:id="1336302164">
      <w:bodyDiv w:val="1"/>
      <w:marLeft w:val="0"/>
      <w:marRight w:val="0"/>
      <w:marTop w:val="0"/>
      <w:marBottom w:val="0"/>
      <w:divBdr>
        <w:top w:val="none" w:sz="0" w:space="0" w:color="auto"/>
        <w:left w:val="none" w:sz="0" w:space="0" w:color="auto"/>
        <w:bottom w:val="none" w:sz="0" w:space="0" w:color="auto"/>
        <w:right w:val="none" w:sz="0" w:space="0" w:color="auto"/>
      </w:divBdr>
    </w:div>
    <w:div w:id="1336808766">
      <w:bodyDiv w:val="1"/>
      <w:marLeft w:val="0"/>
      <w:marRight w:val="0"/>
      <w:marTop w:val="0"/>
      <w:marBottom w:val="0"/>
      <w:divBdr>
        <w:top w:val="none" w:sz="0" w:space="0" w:color="auto"/>
        <w:left w:val="none" w:sz="0" w:space="0" w:color="auto"/>
        <w:bottom w:val="none" w:sz="0" w:space="0" w:color="auto"/>
        <w:right w:val="none" w:sz="0" w:space="0" w:color="auto"/>
      </w:divBdr>
    </w:div>
    <w:div w:id="1351487170">
      <w:bodyDiv w:val="1"/>
      <w:marLeft w:val="0"/>
      <w:marRight w:val="0"/>
      <w:marTop w:val="0"/>
      <w:marBottom w:val="0"/>
      <w:divBdr>
        <w:top w:val="none" w:sz="0" w:space="0" w:color="auto"/>
        <w:left w:val="none" w:sz="0" w:space="0" w:color="auto"/>
        <w:bottom w:val="none" w:sz="0" w:space="0" w:color="auto"/>
        <w:right w:val="none" w:sz="0" w:space="0" w:color="auto"/>
      </w:divBdr>
    </w:div>
    <w:div w:id="1364361073">
      <w:bodyDiv w:val="1"/>
      <w:marLeft w:val="0"/>
      <w:marRight w:val="0"/>
      <w:marTop w:val="0"/>
      <w:marBottom w:val="0"/>
      <w:divBdr>
        <w:top w:val="none" w:sz="0" w:space="0" w:color="auto"/>
        <w:left w:val="none" w:sz="0" w:space="0" w:color="auto"/>
        <w:bottom w:val="none" w:sz="0" w:space="0" w:color="auto"/>
        <w:right w:val="none" w:sz="0" w:space="0" w:color="auto"/>
      </w:divBdr>
    </w:div>
    <w:div w:id="1367637913">
      <w:bodyDiv w:val="1"/>
      <w:marLeft w:val="0"/>
      <w:marRight w:val="0"/>
      <w:marTop w:val="0"/>
      <w:marBottom w:val="0"/>
      <w:divBdr>
        <w:top w:val="none" w:sz="0" w:space="0" w:color="auto"/>
        <w:left w:val="none" w:sz="0" w:space="0" w:color="auto"/>
        <w:bottom w:val="none" w:sz="0" w:space="0" w:color="auto"/>
        <w:right w:val="none" w:sz="0" w:space="0" w:color="auto"/>
      </w:divBdr>
    </w:div>
    <w:div w:id="1371104608">
      <w:bodyDiv w:val="1"/>
      <w:marLeft w:val="0"/>
      <w:marRight w:val="0"/>
      <w:marTop w:val="0"/>
      <w:marBottom w:val="0"/>
      <w:divBdr>
        <w:top w:val="none" w:sz="0" w:space="0" w:color="auto"/>
        <w:left w:val="none" w:sz="0" w:space="0" w:color="auto"/>
        <w:bottom w:val="none" w:sz="0" w:space="0" w:color="auto"/>
        <w:right w:val="none" w:sz="0" w:space="0" w:color="auto"/>
      </w:divBdr>
    </w:div>
    <w:div w:id="1392655013">
      <w:bodyDiv w:val="1"/>
      <w:marLeft w:val="0"/>
      <w:marRight w:val="0"/>
      <w:marTop w:val="0"/>
      <w:marBottom w:val="0"/>
      <w:divBdr>
        <w:top w:val="none" w:sz="0" w:space="0" w:color="auto"/>
        <w:left w:val="none" w:sz="0" w:space="0" w:color="auto"/>
        <w:bottom w:val="none" w:sz="0" w:space="0" w:color="auto"/>
        <w:right w:val="none" w:sz="0" w:space="0" w:color="auto"/>
      </w:divBdr>
    </w:div>
    <w:div w:id="1395006489">
      <w:bodyDiv w:val="1"/>
      <w:marLeft w:val="0"/>
      <w:marRight w:val="0"/>
      <w:marTop w:val="0"/>
      <w:marBottom w:val="0"/>
      <w:divBdr>
        <w:top w:val="none" w:sz="0" w:space="0" w:color="auto"/>
        <w:left w:val="none" w:sz="0" w:space="0" w:color="auto"/>
        <w:bottom w:val="none" w:sz="0" w:space="0" w:color="auto"/>
        <w:right w:val="none" w:sz="0" w:space="0" w:color="auto"/>
      </w:divBdr>
    </w:div>
    <w:div w:id="1402557768">
      <w:bodyDiv w:val="1"/>
      <w:marLeft w:val="0"/>
      <w:marRight w:val="0"/>
      <w:marTop w:val="0"/>
      <w:marBottom w:val="0"/>
      <w:divBdr>
        <w:top w:val="none" w:sz="0" w:space="0" w:color="auto"/>
        <w:left w:val="none" w:sz="0" w:space="0" w:color="auto"/>
        <w:bottom w:val="none" w:sz="0" w:space="0" w:color="auto"/>
        <w:right w:val="none" w:sz="0" w:space="0" w:color="auto"/>
      </w:divBdr>
      <w:divsChild>
        <w:div w:id="1998990303">
          <w:marLeft w:val="0"/>
          <w:marRight w:val="0"/>
          <w:marTop w:val="0"/>
          <w:marBottom w:val="0"/>
          <w:divBdr>
            <w:top w:val="none" w:sz="0" w:space="0" w:color="auto"/>
            <w:left w:val="none" w:sz="0" w:space="0" w:color="auto"/>
            <w:bottom w:val="none" w:sz="0" w:space="0" w:color="auto"/>
            <w:right w:val="none" w:sz="0" w:space="0" w:color="auto"/>
          </w:divBdr>
        </w:div>
        <w:div w:id="685790132">
          <w:marLeft w:val="0"/>
          <w:marRight w:val="0"/>
          <w:marTop w:val="0"/>
          <w:marBottom w:val="0"/>
          <w:divBdr>
            <w:top w:val="none" w:sz="0" w:space="0" w:color="auto"/>
            <w:left w:val="none" w:sz="0" w:space="0" w:color="auto"/>
            <w:bottom w:val="none" w:sz="0" w:space="0" w:color="auto"/>
            <w:right w:val="none" w:sz="0" w:space="0" w:color="auto"/>
          </w:divBdr>
          <w:divsChild>
            <w:div w:id="837382911">
              <w:marLeft w:val="0"/>
              <w:marRight w:val="165"/>
              <w:marTop w:val="150"/>
              <w:marBottom w:val="0"/>
              <w:divBdr>
                <w:top w:val="none" w:sz="0" w:space="0" w:color="auto"/>
                <w:left w:val="none" w:sz="0" w:space="0" w:color="auto"/>
                <w:bottom w:val="none" w:sz="0" w:space="0" w:color="auto"/>
                <w:right w:val="none" w:sz="0" w:space="0" w:color="auto"/>
              </w:divBdr>
              <w:divsChild>
                <w:div w:id="809127462">
                  <w:marLeft w:val="0"/>
                  <w:marRight w:val="0"/>
                  <w:marTop w:val="0"/>
                  <w:marBottom w:val="0"/>
                  <w:divBdr>
                    <w:top w:val="none" w:sz="0" w:space="0" w:color="auto"/>
                    <w:left w:val="none" w:sz="0" w:space="0" w:color="auto"/>
                    <w:bottom w:val="none" w:sz="0" w:space="0" w:color="auto"/>
                    <w:right w:val="none" w:sz="0" w:space="0" w:color="auto"/>
                  </w:divBdr>
                  <w:divsChild>
                    <w:div w:id="7853862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279477">
      <w:bodyDiv w:val="1"/>
      <w:marLeft w:val="0"/>
      <w:marRight w:val="0"/>
      <w:marTop w:val="0"/>
      <w:marBottom w:val="0"/>
      <w:divBdr>
        <w:top w:val="none" w:sz="0" w:space="0" w:color="auto"/>
        <w:left w:val="none" w:sz="0" w:space="0" w:color="auto"/>
        <w:bottom w:val="none" w:sz="0" w:space="0" w:color="auto"/>
        <w:right w:val="none" w:sz="0" w:space="0" w:color="auto"/>
      </w:divBdr>
    </w:div>
    <w:div w:id="1418551521">
      <w:bodyDiv w:val="1"/>
      <w:marLeft w:val="0"/>
      <w:marRight w:val="0"/>
      <w:marTop w:val="0"/>
      <w:marBottom w:val="0"/>
      <w:divBdr>
        <w:top w:val="none" w:sz="0" w:space="0" w:color="auto"/>
        <w:left w:val="none" w:sz="0" w:space="0" w:color="auto"/>
        <w:bottom w:val="none" w:sz="0" w:space="0" w:color="auto"/>
        <w:right w:val="none" w:sz="0" w:space="0" w:color="auto"/>
      </w:divBdr>
    </w:div>
    <w:div w:id="1420834947">
      <w:bodyDiv w:val="1"/>
      <w:marLeft w:val="0"/>
      <w:marRight w:val="0"/>
      <w:marTop w:val="0"/>
      <w:marBottom w:val="0"/>
      <w:divBdr>
        <w:top w:val="none" w:sz="0" w:space="0" w:color="auto"/>
        <w:left w:val="none" w:sz="0" w:space="0" w:color="auto"/>
        <w:bottom w:val="none" w:sz="0" w:space="0" w:color="auto"/>
        <w:right w:val="none" w:sz="0" w:space="0" w:color="auto"/>
      </w:divBdr>
      <w:divsChild>
        <w:div w:id="332729644">
          <w:marLeft w:val="0"/>
          <w:marRight w:val="0"/>
          <w:marTop w:val="0"/>
          <w:marBottom w:val="0"/>
          <w:divBdr>
            <w:top w:val="none" w:sz="0" w:space="0" w:color="auto"/>
            <w:left w:val="none" w:sz="0" w:space="0" w:color="auto"/>
            <w:bottom w:val="none" w:sz="0" w:space="0" w:color="auto"/>
            <w:right w:val="none" w:sz="0" w:space="0" w:color="auto"/>
          </w:divBdr>
        </w:div>
        <w:div w:id="2056421227">
          <w:marLeft w:val="0"/>
          <w:marRight w:val="0"/>
          <w:marTop w:val="0"/>
          <w:marBottom w:val="0"/>
          <w:divBdr>
            <w:top w:val="none" w:sz="0" w:space="0" w:color="auto"/>
            <w:left w:val="none" w:sz="0" w:space="0" w:color="auto"/>
            <w:bottom w:val="none" w:sz="0" w:space="0" w:color="auto"/>
            <w:right w:val="none" w:sz="0" w:space="0" w:color="auto"/>
          </w:divBdr>
          <w:divsChild>
            <w:div w:id="1170293986">
              <w:marLeft w:val="0"/>
              <w:marRight w:val="165"/>
              <w:marTop w:val="150"/>
              <w:marBottom w:val="0"/>
              <w:divBdr>
                <w:top w:val="none" w:sz="0" w:space="0" w:color="auto"/>
                <w:left w:val="none" w:sz="0" w:space="0" w:color="auto"/>
                <w:bottom w:val="none" w:sz="0" w:space="0" w:color="auto"/>
                <w:right w:val="none" w:sz="0" w:space="0" w:color="auto"/>
              </w:divBdr>
              <w:divsChild>
                <w:div w:id="225459740">
                  <w:marLeft w:val="0"/>
                  <w:marRight w:val="0"/>
                  <w:marTop w:val="0"/>
                  <w:marBottom w:val="0"/>
                  <w:divBdr>
                    <w:top w:val="none" w:sz="0" w:space="0" w:color="auto"/>
                    <w:left w:val="none" w:sz="0" w:space="0" w:color="auto"/>
                    <w:bottom w:val="none" w:sz="0" w:space="0" w:color="auto"/>
                    <w:right w:val="none" w:sz="0" w:space="0" w:color="auto"/>
                  </w:divBdr>
                  <w:divsChild>
                    <w:div w:id="16887499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36395">
      <w:bodyDiv w:val="1"/>
      <w:marLeft w:val="0"/>
      <w:marRight w:val="0"/>
      <w:marTop w:val="0"/>
      <w:marBottom w:val="0"/>
      <w:divBdr>
        <w:top w:val="none" w:sz="0" w:space="0" w:color="auto"/>
        <w:left w:val="none" w:sz="0" w:space="0" w:color="auto"/>
        <w:bottom w:val="none" w:sz="0" w:space="0" w:color="auto"/>
        <w:right w:val="none" w:sz="0" w:space="0" w:color="auto"/>
      </w:divBdr>
    </w:div>
    <w:div w:id="1424185497">
      <w:bodyDiv w:val="1"/>
      <w:marLeft w:val="0"/>
      <w:marRight w:val="0"/>
      <w:marTop w:val="0"/>
      <w:marBottom w:val="0"/>
      <w:divBdr>
        <w:top w:val="none" w:sz="0" w:space="0" w:color="auto"/>
        <w:left w:val="none" w:sz="0" w:space="0" w:color="auto"/>
        <w:bottom w:val="none" w:sz="0" w:space="0" w:color="auto"/>
        <w:right w:val="none" w:sz="0" w:space="0" w:color="auto"/>
      </w:divBdr>
    </w:div>
    <w:div w:id="1441680057">
      <w:bodyDiv w:val="1"/>
      <w:marLeft w:val="0"/>
      <w:marRight w:val="0"/>
      <w:marTop w:val="0"/>
      <w:marBottom w:val="0"/>
      <w:divBdr>
        <w:top w:val="none" w:sz="0" w:space="0" w:color="auto"/>
        <w:left w:val="none" w:sz="0" w:space="0" w:color="auto"/>
        <w:bottom w:val="none" w:sz="0" w:space="0" w:color="auto"/>
        <w:right w:val="none" w:sz="0" w:space="0" w:color="auto"/>
      </w:divBdr>
    </w:div>
    <w:div w:id="1451167778">
      <w:bodyDiv w:val="1"/>
      <w:marLeft w:val="0"/>
      <w:marRight w:val="0"/>
      <w:marTop w:val="0"/>
      <w:marBottom w:val="0"/>
      <w:divBdr>
        <w:top w:val="none" w:sz="0" w:space="0" w:color="auto"/>
        <w:left w:val="none" w:sz="0" w:space="0" w:color="auto"/>
        <w:bottom w:val="none" w:sz="0" w:space="0" w:color="auto"/>
        <w:right w:val="none" w:sz="0" w:space="0" w:color="auto"/>
      </w:divBdr>
    </w:div>
    <w:div w:id="1452046253">
      <w:bodyDiv w:val="1"/>
      <w:marLeft w:val="0"/>
      <w:marRight w:val="0"/>
      <w:marTop w:val="0"/>
      <w:marBottom w:val="0"/>
      <w:divBdr>
        <w:top w:val="none" w:sz="0" w:space="0" w:color="auto"/>
        <w:left w:val="none" w:sz="0" w:space="0" w:color="auto"/>
        <w:bottom w:val="none" w:sz="0" w:space="0" w:color="auto"/>
        <w:right w:val="none" w:sz="0" w:space="0" w:color="auto"/>
      </w:divBdr>
    </w:div>
    <w:div w:id="1452170363">
      <w:bodyDiv w:val="1"/>
      <w:marLeft w:val="0"/>
      <w:marRight w:val="0"/>
      <w:marTop w:val="0"/>
      <w:marBottom w:val="0"/>
      <w:divBdr>
        <w:top w:val="none" w:sz="0" w:space="0" w:color="auto"/>
        <w:left w:val="none" w:sz="0" w:space="0" w:color="auto"/>
        <w:bottom w:val="none" w:sz="0" w:space="0" w:color="auto"/>
        <w:right w:val="none" w:sz="0" w:space="0" w:color="auto"/>
      </w:divBdr>
    </w:div>
    <w:div w:id="1454787574">
      <w:bodyDiv w:val="1"/>
      <w:marLeft w:val="0"/>
      <w:marRight w:val="0"/>
      <w:marTop w:val="0"/>
      <w:marBottom w:val="0"/>
      <w:divBdr>
        <w:top w:val="none" w:sz="0" w:space="0" w:color="auto"/>
        <w:left w:val="none" w:sz="0" w:space="0" w:color="auto"/>
        <w:bottom w:val="none" w:sz="0" w:space="0" w:color="auto"/>
        <w:right w:val="none" w:sz="0" w:space="0" w:color="auto"/>
      </w:divBdr>
    </w:div>
    <w:div w:id="1459563936">
      <w:bodyDiv w:val="1"/>
      <w:marLeft w:val="0"/>
      <w:marRight w:val="0"/>
      <w:marTop w:val="0"/>
      <w:marBottom w:val="0"/>
      <w:divBdr>
        <w:top w:val="none" w:sz="0" w:space="0" w:color="auto"/>
        <w:left w:val="none" w:sz="0" w:space="0" w:color="auto"/>
        <w:bottom w:val="none" w:sz="0" w:space="0" w:color="auto"/>
        <w:right w:val="none" w:sz="0" w:space="0" w:color="auto"/>
      </w:divBdr>
    </w:div>
    <w:div w:id="1469206487">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509717196">
      <w:bodyDiv w:val="1"/>
      <w:marLeft w:val="0"/>
      <w:marRight w:val="0"/>
      <w:marTop w:val="0"/>
      <w:marBottom w:val="0"/>
      <w:divBdr>
        <w:top w:val="none" w:sz="0" w:space="0" w:color="auto"/>
        <w:left w:val="none" w:sz="0" w:space="0" w:color="auto"/>
        <w:bottom w:val="none" w:sz="0" w:space="0" w:color="auto"/>
        <w:right w:val="none" w:sz="0" w:space="0" w:color="auto"/>
      </w:divBdr>
    </w:div>
    <w:div w:id="1515996560">
      <w:bodyDiv w:val="1"/>
      <w:marLeft w:val="0"/>
      <w:marRight w:val="0"/>
      <w:marTop w:val="0"/>
      <w:marBottom w:val="0"/>
      <w:divBdr>
        <w:top w:val="none" w:sz="0" w:space="0" w:color="auto"/>
        <w:left w:val="none" w:sz="0" w:space="0" w:color="auto"/>
        <w:bottom w:val="none" w:sz="0" w:space="0" w:color="auto"/>
        <w:right w:val="none" w:sz="0" w:space="0" w:color="auto"/>
      </w:divBdr>
    </w:div>
    <w:div w:id="1517426380">
      <w:bodyDiv w:val="1"/>
      <w:marLeft w:val="0"/>
      <w:marRight w:val="0"/>
      <w:marTop w:val="0"/>
      <w:marBottom w:val="0"/>
      <w:divBdr>
        <w:top w:val="none" w:sz="0" w:space="0" w:color="auto"/>
        <w:left w:val="none" w:sz="0" w:space="0" w:color="auto"/>
        <w:bottom w:val="none" w:sz="0" w:space="0" w:color="auto"/>
        <w:right w:val="none" w:sz="0" w:space="0" w:color="auto"/>
      </w:divBdr>
    </w:div>
    <w:div w:id="1547831517">
      <w:bodyDiv w:val="1"/>
      <w:marLeft w:val="0"/>
      <w:marRight w:val="0"/>
      <w:marTop w:val="0"/>
      <w:marBottom w:val="0"/>
      <w:divBdr>
        <w:top w:val="none" w:sz="0" w:space="0" w:color="auto"/>
        <w:left w:val="none" w:sz="0" w:space="0" w:color="auto"/>
        <w:bottom w:val="none" w:sz="0" w:space="0" w:color="auto"/>
        <w:right w:val="none" w:sz="0" w:space="0" w:color="auto"/>
      </w:divBdr>
    </w:div>
    <w:div w:id="1550915845">
      <w:bodyDiv w:val="1"/>
      <w:marLeft w:val="0"/>
      <w:marRight w:val="0"/>
      <w:marTop w:val="0"/>
      <w:marBottom w:val="0"/>
      <w:divBdr>
        <w:top w:val="none" w:sz="0" w:space="0" w:color="auto"/>
        <w:left w:val="none" w:sz="0" w:space="0" w:color="auto"/>
        <w:bottom w:val="none" w:sz="0" w:space="0" w:color="auto"/>
        <w:right w:val="none" w:sz="0" w:space="0" w:color="auto"/>
      </w:divBdr>
    </w:div>
    <w:div w:id="1561095171">
      <w:bodyDiv w:val="1"/>
      <w:marLeft w:val="0"/>
      <w:marRight w:val="0"/>
      <w:marTop w:val="0"/>
      <w:marBottom w:val="0"/>
      <w:divBdr>
        <w:top w:val="none" w:sz="0" w:space="0" w:color="auto"/>
        <w:left w:val="none" w:sz="0" w:space="0" w:color="auto"/>
        <w:bottom w:val="none" w:sz="0" w:space="0" w:color="auto"/>
        <w:right w:val="none" w:sz="0" w:space="0" w:color="auto"/>
      </w:divBdr>
    </w:div>
    <w:div w:id="1571037387">
      <w:bodyDiv w:val="1"/>
      <w:marLeft w:val="0"/>
      <w:marRight w:val="0"/>
      <w:marTop w:val="0"/>
      <w:marBottom w:val="0"/>
      <w:divBdr>
        <w:top w:val="none" w:sz="0" w:space="0" w:color="auto"/>
        <w:left w:val="none" w:sz="0" w:space="0" w:color="auto"/>
        <w:bottom w:val="none" w:sz="0" w:space="0" w:color="auto"/>
        <w:right w:val="none" w:sz="0" w:space="0" w:color="auto"/>
      </w:divBdr>
    </w:div>
    <w:div w:id="1585601074">
      <w:bodyDiv w:val="1"/>
      <w:marLeft w:val="0"/>
      <w:marRight w:val="0"/>
      <w:marTop w:val="0"/>
      <w:marBottom w:val="0"/>
      <w:divBdr>
        <w:top w:val="none" w:sz="0" w:space="0" w:color="auto"/>
        <w:left w:val="none" w:sz="0" w:space="0" w:color="auto"/>
        <w:bottom w:val="none" w:sz="0" w:space="0" w:color="auto"/>
        <w:right w:val="none" w:sz="0" w:space="0" w:color="auto"/>
      </w:divBdr>
    </w:div>
    <w:div w:id="1589583442">
      <w:bodyDiv w:val="1"/>
      <w:marLeft w:val="0"/>
      <w:marRight w:val="0"/>
      <w:marTop w:val="0"/>
      <w:marBottom w:val="0"/>
      <w:divBdr>
        <w:top w:val="none" w:sz="0" w:space="0" w:color="auto"/>
        <w:left w:val="none" w:sz="0" w:space="0" w:color="auto"/>
        <w:bottom w:val="none" w:sz="0" w:space="0" w:color="auto"/>
        <w:right w:val="none" w:sz="0" w:space="0" w:color="auto"/>
      </w:divBdr>
    </w:div>
    <w:div w:id="1604266938">
      <w:bodyDiv w:val="1"/>
      <w:marLeft w:val="0"/>
      <w:marRight w:val="0"/>
      <w:marTop w:val="0"/>
      <w:marBottom w:val="0"/>
      <w:divBdr>
        <w:top w:val="none" w:sz="0" w:space="0" w:color="auto"/>
        <w:left w:val="none" w:sz="0" w:space="0" w:color="auto"/>
        <w:bottom w:val="none" w:sz="0" w:space="0" w:color="auto"/>
        <w:right w:val="none" w:sz="0" w:space="0" w:color="auto"/>
      </w:divBdr>
    </w:div>
    <w:div w:id="1616671121">
      <w:bodyDiv w:val="1"/>
      <w:marLeft w:val="0"/>
      <w:marRight w:val="0"/>
      <w:marTop w:val="0"/>
      <w:marBottom w:val="0"/>
      <w:divBdr>
        <w:top w:val="none" w:sz="0" w:space="0" w:color="auto"/>
        <w:left w:val="none" w:sz="0" w:space="0" w:color="auto"/>
        <w:bottom w:val="none" w:sz="0" w:space="0" w:color="auto"/>
        <w:right w:val="none" w:sz="0" w:space="0" w:color="auto"/>
      </w:divBdr>
    </w:div>
    <w:div w:id="1618829710">
      <w:bodyDiv w:val="1"/>
      <w:marLeft w:val="0"/>
      <w:marRight w:val="0"/>
      <w:marTop w:val="0"/>
      <w:marBottom w:val="0"/>
      <w:divBdr>
        <w:top w:val="none" w:sz="0" w:space="0" w:color="auto"/>
        <w:left w:val="none" w:sz="0" w:space="0" w:color="auto"/>
        <w:bottom w:val="none" w:sz="0" w:space="0" w:color="auto"/>
        <w:right w:val="none" w:sz="0" w:space="0" w:color="auto"/>
      </w:divBdr>
    </w:div>
    <w:div w:id="1618878414">
      <w:bodyDiv w:val="1"/>
      <w:marLeft w:val="0"/>
      <w:marRight w:val="0"/>
      <w:marTop w:val="0"/>
      <w:marBottom w:val="0"/>
      <w:divBdr>
        <w:top w:val="none" w:sz="0" w:space="0" w:color="auto"/>
        <w:left w:val="none" w:sz="0" w:space="0" w:color="auto"/>
        <w:bottom w:val="none" w:sz="0" w:space="0" w:color="auto"/>
        <w:right w:val="none" w:sz="0" w:space="0" w:color="auto"/>
      </w:divBdr>
    </w:div>
    <w:div w:id="1623728280">
      <w:bodyDiv w:val="1"/>
      <w:marLeft w:val="0"/>
      <w:marRight w:val="0"/>
      <w:marTop w:val="0"/>
      <w:marBottom w:val="0"/>
      <w:divBdr>
        <w:top w:val="none" w:sz="0" w:space="0" w:color="auto"/>
        <w:left w:val="none" w:sz="0" w:space="0" w:color="auto"/>
        <w:bottom w:val="none" w:sz="0" w:space="0" w:color="auto"/>
        <w:right w:val="none" w:sz="0" w:space="0" w:color="auto"/>
      </w:divBdr>
    </w:div>
    <w:div w:id="1640501460">
      <w:bodyDiv w:val="1"/>
      <w:marLeft w:val="0"/>
      <w:marRight w:val="0"/>
      <w:marTop w:val="0"/>
      <w:marBottom w:val="0"/>
      <w:divBdr>
        <w:top w:val="none" w:sz="0" w:space="0" w:color="auto"/>
        <w:left w:val="none" w:sz="0" w:space="0" w:color="auto"/>
        <w:bottom w:val="none" w:sz="0" w:space="0" w:color="auto"/>
        <w:right w:val="none" w:sz="0" w:space="0" w:color="auto"/>
      </w:divBdr>
    </w:div>
    <w:div w:id="1647078911">
      <w:bodyDiv w:val="1"/>
      <w:marLeft w:val="0"/>
      <w:marRight w:val="0"/>
      <w:marTop w:val="0"/>
      <w:marBottom w:val="0"/>
      <w:divBdr>
        <w:top w:val="none" w:sz="0" w:space="0" w:color="auto"/>
        <w:left w:val="none" w:sz="0" w:space="0" w:color="auto"/>
        <w:bottom w:val="none" w:sz="0" w:space="0" w:color="auto"/>
        <w:right w:val="none" w:sz="0" w:space="0" w:color="auto"/>
      </w:divBdr>
    </w:div>
    <w:div w:id="1660230440">
      <w:bodyDiv w:val="1"/>
      <w:marLeft w:val="0"/>
      <w:marRight w:val="0"/>
      <w:marTop w:val="0"/>
      <w:marBottom w:val="0"/>
      <w:divBdr>
        <w:top w:val="none" w:sz="0" w:space="0" w:color="auto"/>
        <w:left w:val="none" w:sz="0" w:space="0" w:color="auto"/>
        <w:bottom w:val="none" w:sz="0" w:space="0" w:color="auto"/>
        <w:right w:val="none" w:sz="0" w:space="0" w:color="auto"/>
      </w:divBdr>
    </w:div>
    <w:div w:id="1664115735">
      <w:bodyDiv w:val="1"/>
      <w:marLeft w:val="0"/>
      <w:marRight w:val="0"/>
      <w:marTop w:val="0"/>
      <w:marBottom w:val="0"/>
      <w:divBdr>
        <w:top w:val="none" w:sz="0" w:space="0" w:color="auto"/>
        <w:left w:val="none" w:sz="0" w:space="0" w:color="auto"/>
        <w:bottom w:val="none" w:sz="0" w:space="0" w:color="auto"/>
        <w:right w:val="none" w:sz="0" w:space="0" w:color="auto"/>
      </w:divBdr>
    </w:div>
    <w:div w:id="1667242784">
      <w:bodyDiv w:val="1"/>
      <w:marLeft w:val="0"/>
      <w:marRight w:val="0"/>
      <w:marTop w:val="0"/>
      <w:marBottom w:val="0"/>
      <w:divBdr>
        <w:top w:val="none" w:sz="0" w:space="0" w:color="auto"/>
        <w:left w:val="none" w:sz="0" w:space="0" w:color="auto"/>
        <w:bottom w:val="none" w:sz="0" w:space="0" w:color="auto"/>
        <w:right w:val="none" w:sz="0" w:space="0" w:color="auto"/>
      </w:divBdr>
    </w:div>
    <w:div w:id="1673338089">
      <w:bodyDiv w:val="1"/>
      <w:marLeft w:val="0"/>
      <w:marRight w:val="0"/>
      <w:marTop w:val="0"/>
      <w:marBottom w:val="0"/>
      <w:divBdr>
        <w:top w:val="none" w:sz="0" w:space="0" w:color="auto"/>
        <w:left w:val="none" w:sz="0" w:space="0" w:color="auto"/>
        <w:bottom w:val="none" w:sz="0" w:space="0" w:color="auto"/>
        <w:right w:val="none" w:sz="0" w:space="0" w:color="auto"/>
      </w:divBdr>
    </w:div>
    <w:div w:id="1673947936">
      <w:bodyDiv w:val="1"/>
      <w:marLeft w:val="0"/>
      <w:marRight w:val="0"/>
      <w:marTop w:val="0"/>
      <w:marBottom w:val="0"/>
      <w:divBdr>
        <w:top w:val="none" w:sz="0" w:space="0" w:color="auto"/>
        <w:left w:val="none" w:sz="0" w:space="0" w:color="auto"/>
        <w:bottom w:val="none" w:sz="0" w:space="0" w:color="auto"/>
        <w:right w:val="none" w:sz="0" w:space="0" w:color="auto"/>
      </w:divBdr>
    </w:div>
    <w:div w:id="1675961978">
      <w:bodyDiv w:val="1"/>
      <w:marLeft w:val="0"/>
      <w:marRight w:val="0"/>
      <w:marTop w:val="0"/>
      <w:marBottom w:val="0"/>
      <w:divBdr>
        <w:top w:val="none" w:sz="0" w:space="0" w:color="auto"/>
        <w:left w:val="none" w:sz="0" w:space="0" w:color="auto"/>
        <w:bottom w:val="none" w:sz="0" w:space="0" w:color="auto"/>
        <w:right w:val="none" w:sz="0" w:space="0" w:color="auto"/>
      </w:divBdr>
    </w:div>
    <w:div w:id="1678728723">
      <w:bodyDiv w:val="1"/>
      <w:marLeft w:val="0"/>
      <w:marRight w:val="0"/>
      <w:marTop w:val="0"/>
      <w:marBottom w:val="0"/>
      <w:divBdr>
        <w:top w:val="none" w:sz="0" w:space="0" w:color="auto"/>
        <w:left w:val="none" w:sz="0" w:space="0" w:color="auto"/>
        <w:bottom w:val="none" w:sz="0" w:space="0" w:color="auto"/>
        <w:right w:val="none" w:sz="0" w:space="0" w:color="auto"/>
      </w:divBdr>
    </w:div>
    <w:div w:id="1702053492">
      <w:bodyDiv w:val="1"/>
      <w:marLeft w:val="0"/>
      <w:marRight w:val="0"/>
      <w:marTop w:val="0"/>
      <w:marBottom w:val="0"/>
      <w:divBdr>
        <w:top w:val="none" w:sz="0" w:space="0" w:color="auto"/>
        <w:left w:val="none" w:sz="0" w:space="0" w:color="auto"/>
        <w:bottom w:val="none" w:sz="0" w:space="0" w:color="auto"/>
        <w:right w:val="none" w:sz="0" w:space="0" w:color="auto"/>
      </w:divBdr>
    </w:div>
    <w:div w:id="1724212871">
      <w:bodyDiv w:val="1"/>
      <w:marLeft w:val="0"/>
      <w:marRight w:val="0"/>
      <w:marTop w:val="0"/>
      <w:marBottom w:val="0"/>
      <w:divBdr>
        <w:top w:val="none" w:sz="0" w:space="0" w:color="auto"/>
        <w:left w:val="none" w:sz="0" w:space="0" w:color="auto"/>
        <w:bottom w:val="none" w:sz="0" w:space="0" w:color="auto"/>
        <w:right w:val="none" w:sz="0" w:space="0" w:color="auto"/>
      </w:divBdr>
    </w:div>
    <w:div w:id="1730420361">
      <w:bodyDiv w:val="1"/>
      <w:marLeft w:val="0"/>
      <w:marRight w:val="0"/>
      <w:marTop w:val="0"/>
      <w:marBottom w:val="0"/>
      <w:divBdr>
        <w:top w:val="none" w:sz="0" w:space="0" w:color="auto"/>
        <w:left w:val="none" w:sz="0" w:space="0" w:color="auto"/>
        <w:bottom w:val="none" w:sz="0" w:space="0" w:color="auto"/>
        <w:right w:val="none" w:sz="0" w:space="0" w:color="auto"/>
      </w:divBdr>
    </w:div>
    <w:div w:id="1759867904">
      <w:bodyDiv w:val="1"/>
      <w:marLeft w:val="0"/>
      <w:marRight w:val="0"/>
      <w:marTop w:val="0"/>
      <w:marBottom w:val="0"/>
      <w:divBdr>
        <w:top w:val="none" w:sz="0" w:space="0" w:color="auto"/>
        <w:left w:val="none" w:sz="0" w:space="0" w:color="auto"/>
        <w:bottom w:val="none" w:sz="0" w:space="0" w:color="auto"/>
        <w:right w:val="none" w:sz="0" w:space="0" w:color="auto"/>
      </w:divBdr>
    </w:div>
    <w:div w:id="1760561827">
      <w:bodyDiv w:val="1"/>
      <w:marLeft w:val="0"/>
      <w:marRight w:val="0"/>
      <w:marTop w:val="0"/>
      <w:marBottom w:val="0"/>
      <w:divBdr>
        <w:top w:val="none" w:sz="0" w:space="0" w:color="auto"/>
        <w:left w:val="none" w:sz="0" w:space="0" w:color="auto"/>
        <w:bottom w:val="none" w:sz="0" w:space="0" w:color="auto"/>
        <w:right w:val="none" w:sz="0" w:space="0" w:color="auto"/>
      </w:divBdr>
    </w:div>
    <w:div w:id="1761174599">
      <w:bodyDiv w:val="1"/>
      <w:marLeft w:val="0"/>
      <w:marRight w:val="0"/>
      <w:marTop w:val="0"/>
      <w:marBottom w:val="0"/>
      <w:divBdr>
        <w:top w:val="none" w:sz="0" w:space="0" w:color="auto"/>
        <w:left w:val="none" w:sz="0" w:space="0" w:color="auto"/>
        <w:bottom w:val="none" w:sz="0" w:space="0" w:color="auto"/>
        <w:right w:val="none" w:sz="0" w:space="0" w:color="auto"/>
      </w:divBdr>
    </w:div>
    <w:div w:id="1785616819">
      <w:bodyDiv w:val="1"/>
      <w:marLeft w:val="0"/>
      <w:marRight w:val="0"/>
      <w:marTop w:val="0"/>
      <w:marBottom w:val="0"/>
      <w:divBdr>
        <w:top w:val="none" w:sz="0" w:space="0" w:color="auto"/>
        <w:left w:val="none" w:sz="0" w:space="0" w:color="auto"/>
        <w:bottom w:val="none" w:sz="0" w:space="0" w:color="auto"/>
        <w:right w:val="none" w:sz="0" w:space="0" w:color="auto"/>
      </w:divBdr>
    </w:div>
    <w:div w:id="1785728000">
      <w:bodyDiv w:val="1"/>
      <w:marLeft w:val="0"/>
      <w:marRight w:val="0"/>
      <w:marTop w:val="0"/>
      <w:marBottom w:val="0"/>
      <w:divBdr>
        <w:top w:val="none" w:sz="0" w:space="0" w:color="auto"/>
        <w:left w:val="none" w:sz="0" w:space="0" w:color="auto"/>
        <w:bottom w:val="none" w:sz="0" w:space="0" w:color="auto"/>
        <w:right w:val="none" w:sz="0" w:space="0" w:color="auto"/>
      </w:divBdr>
    </w:div>
    <w:div w:id="1800029427">
      <w:bodyDiv w:val="1"/>
      <w:marLeft w:val="0"/>
      <w:marRight w:val="0"/>
      <w:marTop w:val="0"/>
      <w:marBottom w:val="0"/>
      <w:divBdr>
        <w:top w:val="none" w:sz="0" w:space="0" w:color="auto"/>
        <w:left w:val="none" w:sz="0" w:space="0" w:color="auto"/>
        <w:bottom w:val="none" w:sz="0" w:space="0" w:color="auto"/>
        <w:right w:val="none" w:sz="0" w:space="0" w:color="auto"/>
      </w:divBdr>
    </w:div>
    <w:div w:id="1823346866">
      <w:bodyDiv w:val="1"/>
      <w:marLeft w:val="0"/>
      <w:marRight w:val="0"/>
      <w:marTop w:val="0"/>
      <w:marBottom w:val="0"/>
      <w:divBdr>
        <w:top w:val="none" w:sz="0" w:space="0" w:color="auto"/>
        <w:left w:val="none" w:sz="0" w:space="0" w:color="auto"/>
        <w:bottom w:val="none" w:sz="0" w:space="0" w:color="auto"/>
        <w:right w:val="none" w:sz="0" w:space="0" w:color="auto"/>
      </w:divBdr>
    </w:div>
    <w:div w:id="1835757650">
      <w:bodyDiv w:val="1"/>
      <w:marLeft w:val="0"/>
      <w:marRight w:val="0"/>
      <w:marTop w:val="0"/>
      <w:marBottom w:val="0"/>
      <w:divBdr>
        <w:top w:val="none" w:sz="0" w:space="0" w:color="auto"/>
        <w:left w:val="none" w:sz="0" w:space="0" w:color="auto"/>
        <w:bottom w:val="none" w:sz="0" w:space="0" w:color="auto"/>
        <w:right w:val="none" w:sz="0" w:space="0" w:color="auto"/>
      </w:divBdr>
    </w:div>
    <w:div w:id="1838155612">
      <w:bodyDiv w:val="1"/>
      <w:marLeft w:val="0"/>
      <w:marRight w:val="0"/>
      <w:marTop w:val="0"/>
      <w:marBottom w:val="0"/>
      <w:divBdr>
        <w:top w:val="none" w:sz="0" w:space="0" w:color="auto"/>
        <w:left w:val="none" w:sz="0" w:space="0" w:color="auto"/>
        <w:bottom w:val="none" w:sz="0" w:space="0" w:color="auto"/>
        <w:right w:val="none" w:sz="0" w:space="0" w:color="auto"/>
      </w:divBdr>
    </w:div>
    <w:div w:id="1838492082">
      <w:bodyDiv w:val="1"/>
      <w:marLeft w:val="0"/>
      <w:marRight w:val="0"/>
      <w:marTop w:val="0"/>
      <w:marBottom w:val="0"/>
      <w:divBdr>
        <w:top w:val="none" w:sz="0" w:space="0" w:color="auto"/>
        <w:left w:val="none" w:sz="0" w:space="0" w:color="auto"/>
        <w:bottom w:val="none" w:sz="0" w:space="0" w:color="auto"/>
        <w:right w:val="none" w:sz="0" w:space="0" w:color="auto"/>
      </w:divBdr>
    </w:div>
    <w:div w:id="1845197603">
      <w:bodyDiv w:val="1"/>
      <w:marLeft w:val="0"/>
      <w:marRight w:val="0"/>
      <w:marTop w:val="0"/>
      <w:marBottom w:val="0"/>
      <w:divBdr>
        <w:top w:val="none" w:sz="0" w:space="0" w:color="auto"/>
        <w:left w:val="none" w:sz="0" w:space="0" w:color="auto"/>
        <w:bottom w:val="none" w:sz="0" w:space="0" w:color="auto"/>
        <w:right w:val="none" w:sz="0" w:space="0" w:color="auto"/>
      </w:divBdr>
    </w:div>
    <w:div w:id="1851481583">
      <w:bodyDiv w:val="1"/>
      <w:marLeft w:val="0"/>
      <w:marRight w:val="0"/>
      <w:marTop w:val="0"/>
      <w:marBottom w:val="0"/>
      <w:divBdr>
        <w:top w:val="none" w:sz="0" w:space="0" w:color="auto"/>
        <w:left w:val="none" w:sz="0" w:space="0" w:color="auto"/>
        <w:bottom w:val="none" w:sz="0" w:space="0" w:color="auto"/>
        <w:right w:val="none" w:sz="0" w:space="0" w:color="auto"/>
      </w:divBdr>
    </w:div>
    <w:div w:id="1851484866">
      <w:bodyDiv w:val="1"/>
      <w:marLeft w:val="0"/>
      <w:marRight w:val="0"/>
      <w:marTop w:val="0"/>
      <w:marBottom w:val="0"/>
      <w:divBdr>
        <w:top w:val="none" w:sz="0" w:space="0" w:color="auto"/>
        <w:left w:val="none" w:sz="0" w:space="0" w:color="auto"/>
        <w:bottom w:val="none" w:sz="0" w:space="0" w:color="auto"/>
        <w:right w:val="none" w:sz="0" w:space="0" w:color="auto"/>
      </w:divBdr>
    </w:div>
    <w:div w:id="1869947676">
      <w:bodyDiv w:val="1"/>
      <w:marLeft w:val="0"/>
      <w:marRight w:val="0"/>
      <w:marTop w:val="0"/>
      <w:marBottom w:val="0"/>
      <w:divBdr>
        <w:top w:val="none" w:sz="0" w:space="0" w:color="auto"/>
        <w:left w:val="none" w:sz="0" w:space="0" w:color="auto"/>
        <w:bottom w:val="none" w:sz="0" w:space="0" w:color="auto"/>
        <w:right w:val="none" w:sz="0" w:space="0" w:color="auto"/>
      </w:divBdr>
    </w:div>
    <w:div w:id="1870483102">
      <w:bodyDiv w:val="1"/>
      <w:marLeft w:val="0"/>
      <w:marRight w:val="0"/>
      <w:marTop w:val="0"/>
      <w:marBottom w:val="0"/>
      <w:divBdr>
        <w:top w:val="none" w:sz="0" w:space="0" w:color="auto"/>
        <w:left w:val="none" w:sz="0" w:space="0" w:color="auto"/>
        <w:bottom w:val="none" w:sz="0" w:space="0" w:color="auto"/>
        <w:right w:val="none" w:sz="0" w:space="0" w:color="auto"/>
      </w:divBdr>
    </w:div>
    <w:div w:id="1871216114">
      <w:bodyDiv w:val="1"/>
      <w:marLeft w:val="0"/>
      <w:marRight w:val="0"/>
      <w:marTop w:val="0"/>
      <w:marBottom w:val="0"/>
      <w:divBdr>
        <w:top w:val="none" w:sz="0" w:space="0" w:color="auto"/>
        <w:left w:val="none" w:sz="0" w:space="0" w:color="auto"/>
        <w:bottom w:val="none" w:sz="0" w:space="0" w:color="auto"/>
        <w:right w:val="none" w:sz="0" w:space="0" w:color="auto"/>
      </w:divBdr>
    </w:div>
    <w:div w:id="1901286798">
      <w:bodyDiv w:val="1"/>
      <w:marLeft w:val="0"/>
      <w:marRight w:val="0"/>
      <w:marTop w:val="0"/>
      <w:marBottom w:val="0"/>
      <w:divBdr>
        <w:top w:val="none" w:sz="0" w:space="0" w:color="auto"/>
        <w:left w:val="none" w:sz="0" w:space="0" w:color="auto"/>
        <w:bottom w:val="none" w:sz="0" w:space="0" w:color="auto"/>
        <w:right w:val="none" w:sz="0" w:space="0" w:color="auto"/>
      </w:divBdr>
    </w:div>
    <w:div w:id="1915627430">
      <w:bodyDiv w:val="1"/>
      <w:marLeft w:val="0"/>
      <w:marRight w:val="0"/>
      <w:marTop w:val="0"/>
      <w:marBottom w:val="0"/>
      <w:divBdr>
        <w:top w:val="none" w:sz="0" w:space="0" w:color="auto"/>
        <w:left w:val="none" w:sz="0" w:space="0" w:color="auto"/>
        <w:bottom w:val="none" w:sz="0" w:space="0" w:color="auto"/>
        <w:right w:val="none" w:sz="0" w:space="0" w:color="auto"/>
      </w:divBdr>
    </w:div>
    <w:div w:id="1916471136">
      <w:bodyDiv w:val="1"/>
      <w:marLeft w:val="0"/>
      <w:marRight w:val="0"/>
      <w:marTop w:val="0"/>
      <w:marBottom w:val="0"/>
      <w:divBdr>
        <w:top w:val="none" w:sz="0" w:space="0" w:color="auto"/>
        <w:left w:val="none" w:sz="0" w:space="0" w:color="auto"/>
        <w:bottom w:val="none" w:sz="0" w:space="0" w:color="auto"/>
        <w:right w:val="none" w:sz="0" w:space="0" w:color="auto"/>
      </w:divBdr>
    </w:div>
    <w:div w:id="1923681636">
      <w:bodyDiv w:val="1"/>
      <w:marLeft w:val="0"/>
      <w:marRight w:val="0"/>
      <w:marTop w:val="0"/>
      <w:marBottom w:val="0"/>
      <w:divBdr>
        <w:top w:val="none" w:sz="0" w:space="0" w:color="auto"/>
        <w:left w:val="none" w:sz="0" w:space="0" w:color="auto"/>
        <w:bottom w:val="none" w:sz="0" w:space="0" w:color="auto"/>
        <w:right w:val="none" w:sz="0" w:space="0" w:color="auto"/>
      </w:divBdr>
    </w:div>
    <w:div w:id="1927956439">
      <w:bodyDiv w:val="1"/>
      <w:marLeft w:val="0"/>
      <w:marRight w:val="0"/>
      <w:marTop w:val="0"/>
      <w:marBottom w:val="0"/>
      <w:divBdr>
        <w:top w:val="none" w:sz="0" w:space="0" w:color="auto"/>
        <w:left w:val="none" w:sz="0" w:space="0" w:color="auto"/>
        <w:bottom w:val="none" w:sz="0" w:space="0" w:color="auto"/>
        <w:right w:val="none" w:sz="0" w:space="0" w:color="auto"/>
      </w:divBdr>
    </w:div>
    <w:div w:id="1928928253">
      <w:bodyDiv w:val="1"/>
      <w:marLeft w:val="0"/>
      <w:marRight w:val="0"/>
      <w:marTop w:val="0"/>
      <w:marBottom w:val="0"/>
      <w:divBdr>
        <w:top w:val="none" w:sz="0" w:space="0" w:color="auto"/>
        <w:left w:val="none" w:sz="0" w:space="0" w:color="auto"/>
        <w:bottom w:val="none" w:sz="0" w:space="0" w:color="auto"/>
        <w:right w:val="none" w:sz="0" w:space="0" w:color="auto"/>
      </w:divBdr>
    </w:div>
    <w:div w:id="1930892536">
      <w:bodyDiv w:val="1"/>
      <w:marLeft w:val="0"/>
      <w:marRight w:val="0"/>
      <w:marTop w:val="0"/>
      <w:marBottom w:val="0"/>
      <w:divBdr>
        <w:top w:val="none" w:sz="0" w:space="0" w:color="auto"/>
        <w:left w:val="none" w:sz="0" w:space="0" w:color="auto"/>
        <w:bottom w:val="none" w:sz="0" w:space="0" w:color="auto"/>
        <w:right w:val="none" w:sz="0" w:space="0" w:color="auto"/>
      </w:divBdr>
    </w:div>
    <w:div w:id="1944218717">
      <w:bodyDiv w:val="1"/>
      <w:marLeft w:val="0"/>
      <w:marRight w:val="0"/>
      <w:marTop w:val="0"/>
      <w:marBottom w:val="0"/>
      <w:divBdr>
        <w:top w:val="none" w:sz="0" w:space="0" w:color="auto"/>
        <w:left w:val="none" w:sz="0" w:space="0" w:color="auto"/>
        <w:bottom w:val="none" w:sz="0" w:space="0" w:color="auto"/>
        <w:right w:val="none" w:sz="0" w:space="0" w:color="auto"/>
      </w:divBdr>
    </w:div>
    <w:div w:id="1947350752">
      <w:bodyDiv w:val="1"/>
      <w:marLeft w:val="0"/>
      <w:marRight w:val="0"/>
      <w:marTop w:val="0"/>
      <w:marBottom w:val="0"/>
      <w:divBdr>
        <w:top w:val="none" w:sz="0" w:space="0" w:color="auto"/>
        <w:left w:val="none" w:sz="0" w:space="0" w:color="auto"/>
        <w:bottom w:val="none" w:sz="0" w:space="0" w:color="auto"/>
        <w:right w:val="none" w:sz="0" w:space="0" w:color="auto"/>
      </w:divBdr>
    </w:div>
    <w:div w:id="1952055312">
      <w:bodyDiv w:val="1"/>
      <w:marLeft w:val="0"/>
      <w:marRight w:val="0"/>
      <w:marTop w:val="0"/>
      <w:marBottom w:val="0"/>
      <w:divBdr>
        <w:top w:val="none" w:sz="0" w:space="0" w:color="auto"/>
        <w:left w:val="none" w:sz="0" w:space="0" w:color="auto"/>
        <w:bottom w:val="none" w:sz="0" w:space="0" w:color="auto"/>
        <w:right w:val="none" w:sz="0" w:space="0" w:color="auto"/>
      </w:divBdr>
    </w:div>
    <w:div w:id="1960334220">
      <w:bodyDiv w:val="1"/>
      <w:marLeft w:val="0"/>
      <w:marRight w:val="0"/>
      <w:marTop w:val="0"/>
      <w:marBottom w:val="0"/>
      <w:divBdr>
        <w:top w:val="none" w:sz="0" w:space="0" w:color="auto"/>
        <w:left w:val="none" w:sz="0" w:space="0" w:color="auto"/>
        <w:bottom w:val="none" w:sz="0" w:space="0" w:color="auto"/>
        <w:right w:val="none" w:sz="0" w:space="0" w:color="auto"/>
      </w:divBdr>
      <w:divsChild>
        <w:div w:id="1947156454">
          <w:marLeft w:val="0"/>
          <w:marRight w:val="0"/>
          <w:marTop w:val="0"/>
          <w:marBottom w:val="0"/>
          <w:divBdr>
            <w:top w:val="none" w:sz="0" w:space="0" w:color="auto"/>
            <w:left w:val="none" w:sz="0" w:space="0" w:color="auto"/>
            <w:bottom w:val="none" w:sz="0" w:space="0" w:color="auto"/>
            <w:right w:val="none" w:sz="0" w:space="0" w:color="auto"/>
          </w:divBdr>
          <w:divsChild>
            <w:div w:id="1126119087">
              <w:marLeft w:val="0"/>
              <w:marRight w:val="0"/>
              <w:marTop w:val="0"/>
              <w:marBottom w:val="0"/>
              <w:divBdr>
                <w:top w:val="none" w:sz="0" w:space="0" w:color="auto"/>
                <w:left w:val="none" w:sz="0" w:space="0" w:color="auto"/>
                <w:bottom w:val="none" w:sz="0" w:space="0" w:color="auto"/>
                <w:right w:val="none" w:sz="0" w:space="0" w:color="auto"/>
              </w:divBdr>
              <w:divsChild>
                <w:div w:id="1975715885">
                  <w:marLeft w:val="-240"/>
                  <w:marRight w:val="-240"/>
                  <w:marTop w:val="0"/>
                  <w:marBottom w:val="0"/>
                  <w:divBdr>
                    <w:top w:val="none" w:sz="0" w:space="0" w:color="auto"/>
                    <w:left w:val="none" w:sz="0" w:space="0" w:color="auto"/>
                    <w:bottom w:val="none" w:sz="0" w:space="0" w:color="auto"/>
                    <w:right w:val="none" w:sz="0" w:space="0" w:color="auto"/>
                  </w:divBdr>
                  <w:divsChild>
                    <w:div w:id="85277056">
                      <w:marLeft w:val="0"/>
                      <w:marRight w:val="0"/>
                      <w:marTop w:val="0"/>
                      <w:marBottom w:val="0"/>
                      <w:divBdr>
                        <w:top w:val="none" w:sz="0" w:space="0" w:color="auto"/>
                        <w:left w:val="none" w:sz="0" w:space="0" w:color="auto"/>
                        <w:bottom w:val="none" w:sz="0" w:space="0" w:color="auto"/>
                        <w:right w:val="none" w:sz="0" w:space="0" w:color="auto"/>
                      </w:divBdr>
                      <w:divsChild>
                        <w:div w:id="321546542">
                          <w:marLeft w:val="0"/>
                          <w:marRight w:val="0"/>
                          <w:marTop w:val="0"/>
                          <w:marBottom w:val="0"/>
                          <w:divBdr>
                            <w:top w:val="none" w:sz="0" w:space="0" w:color="auto"/>
                            <w:left w:val="none" w:sz="0" w:space="0" w:color="auto"/>
                            <w:bottom w:val="none" w:sz="0" w:space="0" w:color="auto"/>
                            <w:right w:val="none" w:sz="0" w:space="0" w:color="auto"/>
                          </w:divBdr>
                        </w:div>
                        <w:div w:id="495389140">
                          <w:marLeft w:val="0"/>
                          <w:marRight w:val="0"/>
                          <w:marTop w:val="0"/>
                          <w:marBottom w:val="0"/>
                          <w:divBdr>
                            <w:top w:val="none" w:sz="0" w:space="0" w:color="auto"/>
                            <w:left w:val="none" w:sz="0" w:space="0" w:color="auto"/>
                            <w:bottom w:val="none" w:sz="0" w:space="0" w:color="auto"/>
                            <w:right w:val="none" w:sz="0" w:space="0" w:color="auto"/>
                          </w:divBdr>
                          <w:divsChild>
                            <w:div w:id="741492318">
                              <w:marLeft w:val="165"/>
                              <w:marRight w:val="165"/>
                              <w:marTop w:val="0"/>
                              <w:marBottom w:val="0"/>
                              <w:divBdr>
                                <w:top w:val="none" w:sz="0" w:space="0" w:color="auto"/>
                                <w:left w:val="none" w:sz="0" w:space="0" w:color="auto"/>
                                <w:bottom w:val="none" w:sz="0" w:space="0" w:color="auto"/>
                                <w:right w:val="none" w:sz="0" w:space="0" w:color="auto"/>
                              </w:divBdr>
                              <w:divsChild>
                                <w:div w:id="1367828845">
                                  <w:marLeft w:val="0"/>
                                  <w:marRight w:val="0"/>
                                  <w:marTop w:val="0"/>
                                  <w:marBottom w:val="0"/>
                                  <w:divBdr>
                                    <w:top w:val="none" w:sz="0" w:space="0" w:color="auto"/>
                                    <w:left w:val="none" w:sz="0" w:space="0" w:color="auto"/>
                                    <w:bottom w:val="none" w:sz="0" w:space="0" w:color="auto"/>
                                    <w:right w:val="none" w:sz="0" w:space="0" w:color="auto"/>
                                  </w:divBdr>
                                  <w:divsChild>
                                    <w:div w:id="5617221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408836">
      <w:bodyDiv w:val="1"/>
      <w:marLeft w:val="0"/>
      <w:marRight w:val="0"/>
      <w:marTop w:val="0"/>
      <w:marBottom w:val="0"/>
      <w:divBdr>
        <w:top w:val="none" w:sz="0" w:space="0" w:color="auto"/>
        <w:left w:val="none" w:sz="0" w:space="0" w:color="auto"/>
        <w:bottom w:val="none" w:sz="0" w:space="0" w:color="auto"/>
        <w:right w:val="none" w:sz="0" w:space="0" w:color="auto"/>
      </w:divBdr>
    </w:div>
    <w:div w:id="1966036126">
      <w:bodyDiv w:val="1"/>
      <w:marLeft w:val="0"/>
      <w:marRight w:val="0"/>
      <w:marTop w:val="0"/>
      <w:marBottom w:val="0"/>
      <w:divBdr>
        <w:top w:val="none" w:sz="0" w:space="0" w:color="auto"/>
        <w:left w:val="none" w:sz="0" w:space="0" w:color="auto"/>
        <w:bottom w:val="none" w:sz="0" w:space="0" w:color="auto"/>
        <w:right w:val="none" w:sz="0" w:space="0" w:color="auto"/>
      </w:divBdr>
    </w:div>
    <w:div w:id="1976442528">
      <w:bodyDiv w:val="1"/>
      <w:marLeft w:val="0"/>
      <w:marRight w:val="0"/>
      <w:marTop w:val="0"/>
      <w:marBottom w:val="0"/>
      <w:divBdr>
        <w:top w:val="none" w:sz="0" w:space="0" w:color="auto"/>
        <w:left w:val="none" w:sz="0" w:space="0" w:color="auto"/>
        <w:bottom w:val="none" w:sz="0" w:space="0" w:color="auto"/>
        <w:right w:val="none" w:sz="0" w:space="0" w:color="auto"/>
      </w:divBdr>
    </w:div>
    <w:div w:id="1994260693">
      <w:bodyDiv w:val="1"/>
      <w:marLeft w:val="0"/>
      <w:marRight w:val="0"/>
      <w:marTop w:val="0"/>
      <w:marBottom w:val="0"/>
      <w:divBdr>
        <w:top w:val="none" w:sz="0" w:space="0" w:color="auto"/>
        <w:left w:val="none" w:sz="0" w:space="0" w:color="auto"/>
        <w:bottom w:val="none" w:sz="0" w:space="0" w:color="auto"/>
        <w:right w:val="none" w:sz="0" w:space="0" w:color="auto"/>
      </w:divBdr>
    </w:div>
    <w:div w:id="2013873307">
      <w:bodyDiv w:val="1"/>
      <w:marLeft w:val="0"/>
      <w:marRight w:val="0"/>
      <w:marTop w:val="0"/>
      <w:marBottom w:val="0"/>
      <w:divBdr>
        <w:top w:val="none" w:sz="0" w:space="0" w:color="auto"/>
        <w:left w:val="none" w:sz="0" w:space="0" w:color="auto"/>
        <w:bottom w:val="none" w:sz="0" w:space="0" w:color="auto"/>
        <w:right w:val="none" w:sz="0" w:space="0" w:color="auto"/>
      </w:divBdr>
    </w:div>
    <w:div w:id="2020544881">
      <w:bodyDiv w:val="1"/>
      <w:marLeft w:val="0"/>
      <w:marRight w:val="0"/>
      <w:marTop w:val="0"/>
      <w:marBottom w:val="0"/>
      <w:divBdr>
        <w:top w:val="none" w:sz="0" w:space="0" w:color="auto"/>
        <w:left w:val="none" w:sz="0" w:space="0" w:color="auto"/>
        <w:bottom w:val="none" w:sz="0" w:space="0" w:color="auto"/>
        <w:right w:val="none" w:sz="0" w:space="0" w:color="auto"/>
      </w:divBdr>
    </w:div>
    <w:div w:id="2044942883">
      <w:bodyDiv w:val="1"/>
      <w:marLeft w:val="0"/>
      <w:marRight w:val="0"/>
      <w:marTop w:val="0"/>
      <w:marBottom w:val="0"/>
      <w:divBdr>
        <w:top w:val="none" w:sz="0" w:space="0" w:color="auto"/>
        <w:left w:val="none" w:sz="0" w:space="0" w:color="auto"/>
        <w:bottom w:val="none" w:sz="0" w:space="0" w:color="auto"/>
        <w:right w:val="none" w:sz="0" w:space="0" w:color="auto"/>
      </w:divBdr>
    </w:div>
    <w:div w:id="2046370805">
      <w:bodyDiv w:val="1"/>
      <w:marLeft w:val="0"/>
      <w:marRight w:val="0"/>
      <w:marTop w:val="0"/>
      <w:marBottom w:val="0"/>
      <w:divBdr>
        <w:top w:val="none" w:sz="0" w:space="0" w:color="auto"/>
        <w:left w:val="none" w:sz="0" w:space="0" w:color="auto"/>
        <w:bottom w:val="none" w:sz="0" w:space="0" w:color="auto"/>
        <w:right w:val="none" w:sz="0" w:space="0" w:color="auto"/>
      </w:divBdr>
    </w:div>
    <w:div w:id="2046589923">
      <w:bodyDiv w:val="1"/>
      <w:marLeft w:val="0"/>
      <w:marRight w:val="0"/>
      <w:marTop w:val="0"/>
      <w:marBottom w:val="0"/>
      <w:divBdr>
        <w:top w:val="none" w:sz="0" w:space="0" w:color="auto"/>
        <w:left w:val="none" w:sz="0" w:space="0" w:color="auto"/>
        <w:bottom w:val="none" w:sz="0" w:space="0" w:color="auto"/>
        <w:right w:val="none" w:sz="0" w:space="0" w:color="auto"/>
      </w:divBdr>
    </w:div>
    <w:div w:id="2078547094">
      <w:bodyDiv w:val="1"/>
      <w:marLeft w:val="0"/>
      <w:marRight w:val="0"/>
      <w:marTop w:val="0"/>
      <w:marBottom w:val="0"/>
      <w:divBdr>
        <w:top w:val="none" w:sz="0" w:space="0" w:color="auto"/>
        <w:left w:val="none" w:sz="0" w:space="0" w:color="auto"/>
        <w:bottom w:val="none" w:sz="0" w:space="0" w:color="auto"/>
        <w:right w:val="none" w:sz="0" w:space="0" w:color="auto"/>
      </w:divBdr>
    </w:div>
    <w:div w:id="2079553595">
      <w:bodyDiv w:val="1"/>
      <w:marLeft w:val="0"/>
      <w:marRight w:val="0"/>
      <w:marTop w:val="0"/>
      <w:marBottom w:val="0"/>
      <w:divBdr>
        <w:top w:val="none" w:sz="0" w:space="0" w:color="auto"/>
        <w:left w:val="none" w:sz="0" w:space="0" w:color="auto"/>
        <w:bottom w:val="none" w:sz="0" w:space="0" w:color="auto"/>
        <w:right w:val="none" w:sz="0" w:space="0" w:color="auto"/>
      </w:divBdr>
    </w:div>
    <w:div w:id="2081168763">
      <w:bodyDiv w:val="1"/>
      <w:marLeft w:val="0"/>
      <w:marRight w:val="0"/>
      <w:marTop w:val="0"/>
      <w:marBottom w:val="0"/>
      <w:divBdr>
        <w:top w:val="none" w:sz="0" w:space="0" w:color="auto"/>
        <w:left w:val="none" w:sz="0" w:space="0" w:color="auto"/>
        <w:bottom w:val="none" w:sz="0" w:space="0" w:color="auto"/>
        <w:right w:val="none" w:sz="0" w:space="0" w:color="auto"/>
      </w:divBdr>
    </w:div>
    <w:div w:id="2118330559">
      <w:bodyDiv w:val="1"/>
      <w:marLeft w:val="0"/>
      <w:marRight w:val="0"/>
      <w:marTop w:val="0"/>
      <w:marBottom w:val="0"/>
      <w:divBdr>
        <w:top w:val="none" w:sz="0" w:space="0" w:color="auto"/>
        <w:left w:val="none" w:sz="0" w:space="0" w:color="auto"/>
        <w:bottom w:val="none" w:sz="0" w:space="0" w:color="auto"/>
        <w:right w:val="none" w:sz="0" w:space="0" w:color="auto"/>
      </w:divBdr>
    </w:div>
    <w:div w:id="2142191883">
      <w:bodyDiv w:val="1"/>
      <w:marLeft w:val="0"/>
      <w:marRight w:val="0"/>
      <w:marTop w:val="0"/>
      <w:marBottom w:val="0"/>
      <w:divBdr>
        <w:top w:val="none" w:sz="0" w:space="0" w:color="auto"/>
        <w:left w:val="none" w:sz="0" w:space="0" w:color="auto"/>
        <w:bottom w:val="none" w:sz="0" w:space="0" w:color="auto"/>
        <w:right w:val="none" w:sz="0" w:space="0" w:color="auto"/>
      </w:divBdr>
    </w:div>
    <w:div w:id="21459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u-tolizordumis-kumanovo@schools.mk" TargetMode="External"/><Relationship Id="rId4" Type="http://schemas.openxmlformats.org/officeDocument/2006/relationships/settings" Target="settings.xml"/><Relationship Id="rId9" Type="http://schemas.openxmlformats.org/officeDocument/2006/relationships/hyperlink" Target="mailto:ou-tolizordumis-kumanovo@schools.m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3AD31-4C5D-4618-9C20-247119E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10713</TotalTime>
  <Pages>49</Pages>
  <Words>10439</Words>
  <Characters>59507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Pc</cp:lastModifiedBy>
  <cp:revision>879</cp:revision>
  <cp:lastPrinted>2014-08-26T10:20:00Z</cp:lastPrinted>
  <dcterms:created xsi:type="dcterms:W3CDTF">2015-08-18T17:24:00Z</dcterms:created>
  <dcterms:modified xsi:type="dcterms:W3CDTF">2026-07-13T08:01:00Z</dcterms:modified>
</cp:coreProperties>
</file>